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81E5" w14:textId="77777777" w:rsidR="006029F6" w:rsidRDefault="006029F6">
      <w:pPr>
        <w:spacing w:line="200" w:lineRule="exact"/>
      </w:pPr>
    </w:p>
    <w:p w14:paraId="3B4D01D0" w14:textId="6EC6BC42" w:rsidR="006029F6" w:rsidRDefault="006029F6">
      <w:pPr>
        <w:spacing w:before="15" w:line="200" w:lineRule="exact"/>
      </w:pPr>
    </w:p>
    <w:p w14:paraId="143A1533" w14:textId="77777777" w:rsidR="004B6677" w:rsidRDefault="004B6677" w:rsidP="00143819">
      <w:pPr>
        <w:pBdr>
          <w:top w:val="nil"/>
          <w:left w:val="nil"/>
          <w:bottom w:val="nil"/>
          <w:right w:val="nil"/>
          <w:between w:val="nil"/>
        </w:pBdr>
        <w:ind w:left="1" w:right="3196" w:hanging="3"/>
        <w:jc w:val="both"/>
        <w:rPr>
          <w:b/>
          <w:color w:val="000000"/>
          <w:sz w:val="34"/>
          <w:szCs w:val="34"/>
        </w:rPr>
        <w:sectPr w:rsidR="004B6677" w:rsidSect="00A27EA0">
          <w:headerReference w:type="default" r:id="rId8"/>
          <w:footerReference w:type="default" r:id="rId9"/>
          <w:pgSz w:w="11920" w:h="16860"/>
          <w:pgMar w:top="1174" w:right="1020" w:bottom="280" w:left="680" w:header="455" w:footer="781" w:gutter="0"/>
          <w:pgNumType w:start="32"/>
          <w:cols w:num="2" w:space="567" w:equalWidth="0">
            <w:col w:w="5134" w:space="567"/>
            <w:col w:w="4519"/>
          </w:cols>
        </w:sectPr>
      </w:pPr>
    </w:p>
    <w:p w14:paraId="19CEA2EE" w14:textId="65D42C71" w:rsidR="006029F6" w:rsidRPr="00A27EA0" w:rsidRDefault="00A27EA0" w:rsidP="00A27EA0">
      <w:pPr>
        <w:spacing w:before="13" w:line="276" w:lineRule="auto"/>
        <w:ind w:left="567" w:right="2282"/>
        <w:rPr>
          <w:sz w:val="32"/>
          <w:szCs w:val="32"/>
        </w:rPr>
      </w:pPr>
      <w:proofErr w:type="spellStart"/>
      <w:r w:rsidRPr="00A27EA0">
        <w:rPr>
          <w:b/>
          <w:spacing w:val="-18"/>
          <w:sz w:val="32"/>
          <w:szCs w:val="32"/>
        </w:rPr>
        <w:t>S</w:t>
      </w:r>
      <w:r w:rsidRPr="00A27EA0">
        <w:rPr>
          <w:b/>
          <w:sz w:val="32"/>
          <w:szCs w:val="32"/>
        </w:rPr>
        <w:t>tu</w:t>
      </w:r>
      <w:r w:rsidRPr="00A27EA0">
        <w:rPr>
          <w:b/>
          <w:spacing w:val="-2"/>
          <w:sz w:val="32"/>
          <w:szCs w:val="32"/>
        </w:rPr>
        <w:t>d</w:t>
      </w:r>
      <w:r w:rsidRPr="00A27EA0">
        <w:rPr>
          <w:b/>
          <w:sz w:val="32"/>
          <w:szCs w:val="32"/>
        </w:rPr>
        <w:t>i</w:t>
      </w:r>
      <w:proofErr w:type="spellEnd"/>
      <w:r w:rsidRPr="00A27EA0">
        <w:rPr>
          <w:b/>
          <w:spacing w:val="-5"/>
          <w:sz w:val="32"/>
          <w:szCs w:val="32"/>
        </w:rPr>
        <w:t xml:space="preserve"> </w:t>
      </w:r>
      <w:r w:rsidRPr="00A27EA0">
        <w:rPr>
          <w:b/>
          <w:spacing w:val="-34"/>
          <w:sz w:val="32"/>
          <w:szCs w:val="32"/>
        </w:rPr>
        <w:t>T</w:t>
      </w:r>
      <w:r w:rsidRPr="00A27EA0">
        <w:rPr>
          <w:b/>
          <w:sz w:val="32"/>
          <w:szCs w:val="32"/>
        </w:rPr>
        <w:t>ata</w:t>
      </w:r>
      <w:r w:rsidRPr="00A27EA0">
        <w:rPr>
          <w:b/>
          <w:spacing w:val="1"/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Letak</w:t>
      </w:r>
      <w:proofErr w:type="spellEnd"/>
      <w:r w:rsidRPr="00A27EA0">
        <w:rPr>
          <w:b/>
          <w:spacing w:val="2"/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M</w:t>
      </w:r>
      <w:r w:rsidRPr="00A27EA0">
        <w:rPr>
          <w:b/>
          <w:spacing w:val="1"/>
          <w:sz w:val="32"/>
          <w:szCs w:val="32"/>
        </w:rPr>
        <w:t>i</w:t>
      </w:r>
      <w:r w:rsidRPr="00A27EA0">
        <w:rPr>
          <w:b/>
          <w:sz w:val="32"/>
          <w:szCs w:val="32"/>
        </w:rPr>
        <w:t>c</w:t>
      </w:r>
      <w:r w:rsidRPr="00A27EA0">
        <w:rPr>
          <w:b/>
          <w:spacing w:val="-5"/>
          <w:sz w:val="32"/>
          <w:szCs w:val="32"/>
        </w:rPr>
        <w:t>r</w:t>
      </w:r>
      <w:r w:rsidRPr="00A27EA0">
        <w:rPr>
          <w:b/>
          <w:sz w:val="32"/>
          <w:szCs w:val="32"/>
        </w:rPr>
        <w:t>ol</w:t>
      </w:r>
      <w:r w:rsidRPr="00A27EA0">
        <w:rPr>
          <w:b/>
          <w:spacing w:val="1"/>
          <w:sz w:val="32"/>
          <w:szCs w:val="32"/>
        </w:rPr>
        <w:t>i</w:t>
      </w:r>
      <w:r w:rsidRPr="00A27EA0">
        <w:rPr>
          <w:b/>
          <w:sz w:val="32"/>
          <w:szCs w:val="32"/>
        </w:rPr>
        <w:t>br</w:t>
      </w:r>
      <w:r w:rsidRPr="00A27EA0">
        <w:rPr>
          <w:b/>
          <w:spacing w:val="1"/>
          <w:sz w:val="32"/>
          <w:szCs w:val="32"/>
        </w:rPr>
        <w:t>a</w:t>
      </w:r>
      <w:r w:rsidRPr="00A27EA0">
        <w:rPr>
          <w:b/>
          <w:sz w:val="32"/>
          <w:szCs w:val="32"/>
        </w:rPr>
        <w:t>ry</w:t>
      </w:r>
      <w:proofErr w:type="spellEnd"/>
      <w:r w:rsidRPr="00A27EA0">
        <w:rPr>
          <w:b/>
          <w:spacing w:val="-3"/>
          <w:sz w:val="32"/>
          <w:szCs w:val="32"/>
        </w:rPr>
        <w:t xml:space="preserve"> </w:t>
      </w:r>
      <w:proofErr w:type="spellStart"/>
      <w:r w:rsidRPr="00A27EA0">
        <w:rPr>
          <w:b/>
          <w:spacing w:val="-19"/>
          <w:sz w:val="32"/>
          <w:szCs w:val="32"/>
        </w:rPr>
        <w:t>W</w:t>
      </w:r>
      <w:r w:rsidRPr="00A27EA0">
        <w:rPr>
          <w:b/>
          <w:sz w:val="32"/>
          <w:szCs w:val="32"/>
        </w:rPr>
        <w:t>arak</w:t>
      </w:r>
      <w:proofErr w:type="spellEnd"/>
      <w:r w:rsidRPr="00A27EA0">
        <w:rPr>
          <w:b/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Ka</w:t>
      </w:r>
      <w:r w:rsidRPr="00A27EA0">
        <w:rPr>
          <w:b/>
          <w:spacing w:val="3"/>
          <w:sz w:val="32"/>
          <w:szCs w:val="32"/>
        </w:rPr>
        <w:t>y</w:t>
      </w:r>
      <w:r w:rsidRPr="00A27EA0">
        <w:rPr>
          <w:b/>
          <w:sz w:val="32"/>
          <w:szCs w:val="32"/>
        </w:rPr>
        <w:t>u</w:t>
      </w:r>
      <w:proofErr w:type="spellEnd"/>
      <w:r w:rsidRPr="00A27EA0">
        <w:rPr>
          <w:b/>
          <w:sz w:val="32"/>
          <w:szCs w:val="32"/>
        </w:rPr>
        <w:t xml:space="preserve"> Kota</w:t>
      </w:r>
      <w:r w:rsidRPr="00A27EA0">
        <w:rPr>
          <w:b/>
          <w:spacing w:val="2"/>
          <w:sz w:val="32"/>
          <w:szCs w:val="32"/>
        </w:rPr>
        <w:t xml:space="preserve"> </w:t>
      </w:r>
      <w:r w:rsidRPr="00A27EA0">
        <w:rPr>
          <w:b/>
          <w:sz w:val="32"/>
          <w:szCs w:val="32"/>
        </w:rPr>
        <w:t>Sema</w:t>
      </w:r>
      <w:r w:rsidRPr="00A27EA0">
        <w:rPr>
          <w:b/>
          <w:spacing w:val="1"/>
          <w:sz w:val="32"/>
          <w:szCs w:val="32"/>
        </w:rPr>
        <w:t>r</w:t>
      </w:r>
      <w:r w:rsidRPr="00A27EA0">
        <w:rPr>
          <w:b/>
          <w:sz w:val="32"/>
          <w:szCs w:val="32"/>
        </w:rPr>
        <w:t>ang</w:t>
      </w:r>
      <w:r w:rsidRPr="00A27EA0">
        <w:rPr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Ditinjau</w:t>
      </w:r>
      <w:proofErr w:type="spellEnd"/>
      <w:r w:rsidRPr="00A27EA0">
        <w:rPr>
          <w:b/>
          <w:sz w:val="32"/>
          <w:szCs w:val="32"/>
        </w:rPr>
        <w:t xml:space="preserve"> Dari</w:t>
      </w:r>
      <w:r w:rsidRPr="00A27EA0">
        <w:rPr>
          <w:b/>
          <w:spacing w:val="2"/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P</w:t>
      </w:r>
      <w:r w:rsidRPr="00A27EA0">
        <w:rPr>
          <w:b/>
          <w:spacing w:val="1"/>
          <w:sz w:val="32"/>
          <w:szCs w:val="32"/>
        </w:rPr>
        <w:t>e</w:t>
      </w:r>
      <w:r w:rsidRPr="00A27EA0">
        <w:rPr>
          <w:b/>
          <w:sz w:val="32"/>
          <w:szCs w:val="32"/>
        </w:rPr>
        <w:t>r</w:t>
      </w:r>
      <w:r w:rsidRPr="00A27EA0">
        <w:rPr>
          <w:b/>
          <w:spacing w:val="1"/>
          <w:sz w:val="32"/>
          <w:szCs w:val="32"/>
        </w:rPr>
        <w:t>i</w:t>
      </w:r>
      <w:r w:rsidRPr="00A27EA0">
        <w:rPr>
          <w:b/>
          <w:sz w:val="32"/>
          <w:szCs w:val="32"/>
        </w:rPr>
        <w:t>laku</w:t>
      </w:r>
      <w:proofErr w:type="spellEnd"/>
      <w:r w:rsidRPr="00A27EA0">
        <w:rPr>
          <w:b/>
          <w:sz w:val="32"/>
          <w:szCs w:val="32"/>
        </w:rPr>
        <w:t xml:space="preserve"> </w:t>
      </w:r>
      <w:proofErr w:type="spellStart"/>
      <w:r w:rsidRPr="00A27EA0">
        <w:rPr>
          <w:b/>
          <w:sz w:val="32"/>
          <w:szCs w:val="32"/>
        </w:rPr>
        <w:t>P</w:t>
      </w:r>
      <w:r w:rsidRPr="00A27EA0">
        <w:rPr>
          <w:b/>
          <w:spacing w:val="1"/>
          <w:sz w:val="32"/>
          <w:szCs w:val="32"/>
        </w:rPr>
        <w:t>e</w:t>
      </w:r>
      <w:r w:rsidRPr="00A27EA0">
        <w:rPr>
          <w:b/>
          <w:sz w:val="32"/>
          <w:szCs w:val="32"/>
        </w:rPr>
        <w:t>ngg</w:t>
      </w:r>
      <w:r w:rsidRPr="00A27EA0">
        <w:rPr>
          <w:b/>
          <w:spacing w:val="-2"/>
          <w:sz w:val="32"/>
          <w:szCs w:val="32"/>
        </w:rPr>
        <w:t>u</w:t>
      </w:r>
      <w:r w:rsidRPr="00A27EA0">
        <w:rPr>
          <w:b/>
          <w:sz w:val="32"/>
          <w:szCs w:val="32"/>
        </w:rPr>
        <w:t>na</w:t>
      </w:r>
      <w:proofErr w:type="spellEnd"/>
    </w:p>
    <w:p w14:paraId="67BA9AEE" w14:textId="77777777" w:rsidR="00A27EA0" w:rsidRDefault="00A27EA0" w:rsidP="00A27EA0">
      <w:pPr>
        <w:spacing w:before="4" w:line="120" w:lineRule="exact"/>
        <w:rPr>
          <w:sz w:val="12"/>
          <w:szCs w:val="12"/>
        </w:rPr>
      </w:pPr>
    </w:p>
    <w:p w14:paraId="274D419B" w14:textId="77777777" w:rsidR="006029F6" w:rsidRPr="00C8382A" w:rsidRDefault="006029F6">
      <w:pPr>
        <w:spacing w:line="200" w:lineRule="exact"/>
        <w:rPr>
          <w:sz w:val="22"/>
          <w:szCs w:val="22"/>
        </w:rPr>
      </w:pPr>
    </w:p>
    <w:p w14:paraId="652A4A01" w14:textId="77777777" w:rsidR="00C8382A" w:rsidRPr="00C8382A" w:rsidRDefault="00C8382A" w:rsidP="00C8382A">
      <w:pPr>
        <w:ind w:right="124"/>
        <w:jc w:val="right"/>
        <w:rPr>
          <w:sz w:val="22"/>
          <w:szCs w:val="22"/>
        </w:rPr>
      </w:pPr>
      <w:r w:rsidRPr="00C8382A">
        <w:rPr>
          <w:b/>
          <w:spacing w:val="4"/>
          <w:sz w:val="22"/>
          <w:szCs w:val="22"/>
        </w:rPr>
        <w:t>M</w:t>
      </w:r>
      <w:r w:rsidRPr="00C8382A">
        <w:rPr>
          <w:b/>
          <w:sz w:val="22"/>
          <w:szCs w:val="22"/>
        </w:rPr>
        <w:t>u</w:t>
      </w:r>
      <w:r w:rsidRPr="00C8382A">
        <w:rPr>
          <w:b/>
          <w:spacing w:val="-1"/>
          <w:sz w:val="22"/>
          <w:szCs w:val="22"/>
        </w:rPr>
        <w:t>h</w:t>
      </w:r>
      <w:r w:rsidRPr="00C8382A">
        <w:rPr>
          <w:b/>
          <w:spacing w:val="1"/>
          <w:sz w:val="22"/>
          <w:szCs w:val="22"/>
        </w:rPr>
        <w:t>a</w:t>
      </w:r>
      <w:r w:rsidRPr="00C8382A">
        <w:rPr>
          <w:b/>
          <w:spacing w:val="-5"/>
          <w:sz w:val="22"/>
          <w:szCs w:val="22"/>
        </w:rPr>
        <w:t>mm</w:t>
      </w:r>
      <w:r w:rsidRPr="00C8382A">
        <w:rPr>
          <w:b/>
          <w:spacing w:val="1"/>
          <w:sz w:val="22"/>
          <w:szCs w:val="22"/>
        </w:rPr>
        <w:t>a</w:t>
      </w:r>
      <w:r w:rsidRPr="00C8382A">
        <w:rPr>
          <w:b/>
          <w:sz w:val="22"/>
          <w:szCs w:val="22"/>
        </w:rPr>
        <w:t>d</w:t>
      </w:r>
      <w:r w:rsidRPr="00C8382A">
        <w:rPr>
          <w:b/>
          <w:spacing w:val="-11"/>
          <w:sz w:val="22"/>
          <w:szCs w:val="22"/>
        </w:rPr>
        <w:t xml:space="preserve"> </w:t>
      </w:r>
      <w:proofErr w:type="spellStart"/>
      <w:r w:rsidRPr="00C8382A">
        <w:rPr>
          <w:b/>
          <w:sz w:val="22"/>
          <w:szCs w:val="22"/>
        </w:rPr>
        <w:t>I</w:t>
      </w:r>
      <w:r w:rsidRPr="00C8382A">
        <w:rPr>
          <w:b/>
          <w:spacing w:val="-1"/>
          <w:sz w:val="22"/>
          <w:szCs w:val="22"/>
        </w:rPr>
        <w:t>ns</w:t>
      </w:r>
      <w:r w:rsidRPr="00C8382A">
        <w:rPr>
          <w:b/>
          <w:spacing w:val="1"/>
          <w:sz w:val="22"/>
          <w:szCs w:val="22"/>
        </w:rPr>
        <w:t>a</w:t>
      </w:r>
      <w:r w:rsidRPr="00C8382A">
        <w:rPr>
          <w:b/>
          <w:sz w:val="22"/>
          <w:szCs w:val="22"/>
        </w:rPr>
        <w:t>n</w:t>
      </w:r>
      <w:proofErr w:type="spellEnd"/>
      <w:r w:rsidRPr="00C8382A">
        <w:rPr>
          <w:b/>
          <w:spacing w:val="-5"/>
          <w:sz w:val="22"/>
          <w:szCs w:val="22"/>
        </w:rPr>
        <w:t xml:space="preserve"> </w:t>
      </w:r>
      <w:r w:rsidRPr="00C8382A">
        <w:rPr>
          <w:b/>
          <w:spacing w:val="1"/>
          <w:sz w:val="22"/>
          <w:szCs w:val="22"/>
        </w:rPr>
        <w:t>Ka</w:t>
      </w:r>
      <w:r w:rsidRPr="00C8382A">
        <w:rPr>
          <w:b/>
          <w:spacing w:val="-5"/>
          <w:sz w:val="22"/>
          <w:szCs w:val="22"/>
        </w:rPr>
        <w:t>m</w:t>
      </w:r>
      <w:r w:rsidRPr="00C8382A">
        <w:rPr>
          <w:b/>
          <w:sz w:val="22"/>
          <w:szCs w:val="22"/>
        </w:rPr>
        <w:t>i</w:t>
      </w:r>
      <w:r w:rsidRPr="00C8382A">
        <w:rPr>
          <w:b/>
          <w:spacing w:val="1"/>
          <w:sz w:val="22"/>
          <w:szCs w:val="22"/>
        </w:rPr>
        <w:t>l</w:t>
      </w:r>
      <w:r w:rsidRPr="00C8382A">
        <w:rPr>
          <w:b/>
          <w:sz w:val="22"/>
          <w:szCs w:val="22"/>
        </w:rPr>
        <w:t>,</w:t>
      </w:r>
      <w:r w:rsidRPr="00C8382A">
        <w:rPr>
          <w:b/>
          <w:spacing w:val="-5"/>
          <w:sz w:val="22"/>
          <w:szCs w:val="22"/>
        </w:rPr>
        <w:t xml:space="preserve"> </w:t>
      </w:r>
      <w:proofErr w:type="spellStart"/>
      <w:r w:rsidRPr="00C8382A">
        <w:rPr>
          <w:b/>
          <w:spacing w:val="1"/>
          <w:sz w:val="22"/>
          <w:szCs w:val="22"/>
        </w:rPr>
        <w:t>K</w:t>
      </w:r>
      <w:r w:rsidRPr="00C8382A">
        <w:rPr>
          <w:b/>
          <w:sz w:val="22"/>
          <w:szCs w:val="22"/>
        </w:rPr>
        <w:t>urnia</w:t>
      </w:r>
      <w:proofErr w:type="spellEnd"/>
      <w:r w:rsidRPr="00C8382A">
        <w:rPr>
          <w:b/>
          <w:spacing w:val="-5"/>
          <w:sz w:val="22"/>
          <w:szCs w:val="22"/>
        </w:rPr>
        <w:t xml:space="preserve"> </w:t>
      </w:r>
      <w:proofErr w:type="spellStart"/>
      <w:r w:rsidRPr="00C8382A">
        <w:rPr>
          <w:b/>
          <w:sz w:val="22"/>
          <w:szCs w:val="22"/>
        </w:rPr>
        <w:t>Wid</w:t>
      </w:r>
      <w:r w:rsidRPr="00C8382A">
        <w:rPr>
          <w:b/>
          <w:spacing w:val="-1"/>
          <w:sz w:val="22"/>
          <w:szCs w:val="22"/>
        </w:rPr>
        <w:t>i</w:t>
      </w:r>
      <w:r w:rsidRPr="00C8382A">
        <w:rPr>
          <w:b/>
          <w:spacing w:val="1"/>
          <w:sz w:val="22"/>
          <w:szCs w:val="22"/>
        </w:rPr>
        <w:t>a</w:t>
      </w:r>
      <w:r w:rsidRPr="00C8382A">
        <w:rPr>
          <w:b/>
          <w:spacing w:val="-1"/>
          <w:sz w:val="22"/>
          <w:szCs w:val="22"/>
        </w:rPr>
        <w:t>s</w:t>
      </w:r>
      <w:r w:rsidRPr="00C8382A">
        <w:rPr>
          <w:b/>
          <w:spacing w:val="1"/>
          <w:sz w:val="22"/>
          <w:szCs w:val="22"/>
        </w:rPr>
        <w:t>t</w:t>
      </w:r>
      <w:r w:rsidRPr="00C8382A">
        <w:rPr>
          <w:b/>
          <w:sz w:val="22"/>
          <w:szCs w:val="22"/>
        </w:rPr>
        <w:t>uti</w:t>
      </w:r>
      <w:proofErr w:type="spellEnd"/>
      <w:r w:rsidRPr="00C8382A">
        <w:rPr>
          <w:b/>
          <w:sz w:val="22"/>
          <w:szCs w:val="22"/>
        </w:rPr>
        <w:t>,</w:t>
      </w:r>
      <w:r w:rsidRPr="00C8382A">
        <w:rPr>
          <w:b/>
          <w:spacing w:val="-8"/>
          <w:sz w:val="22"/>
          <w:szCs w:val="22"/>
        </w:rPr>
        <w:t xml:space="preserve"> </w:t>
      </w:r>
      <w:r w:rsidRPr="00C8382A">
        <w:rPr>
          <w:b/>
          <w:sz w:val="22"/>
          <w:szCs w:val="22"/>
        </w:rPr>
        <w:t>S.</w:t>
      </w:r>
      <w:r w:rsidRPr="00C8382A">
        <w:rPr>
          <w:b/>
          <w:spacing w:val="-1"/>
          <w:sz w:val="22"/>
          <w:szCs w:val="22"/>
        </w:rPr>
        <w:t>T</w:t>
      </w:r>
      <w:r w:rsidRPr="00C8382A">
        <w:rPr>
          <w:b/>
          <w:sz w:val="22"/>
          <w:szCs w:val="22"/>
        </w:rPr>
        <w:t>.,</w:t>
      </w:r>
      <w:r w:rsidRPr="00C8382A">
        <w:rPr>
          <w:b/>
          <w:spacing w:val="-3"/>
          <w:sz w:val="22"/>
          <w:szCs w:val="22"/>
        </w:rPr>
        <w:t xml:space="preserve"> </w:t>
      </w:r>
      <w:r w:rsidRPr="00C8382A">
        <w:rPr>
          <w:b/>
          <w:spacing w:val="4"/>
          <w:w w:val="99"/>
          <w:sz w:val="22"/>
          <w:szCs w:val="22"/>
        </w:rPr>
        <w:t>M</w:t>
      </w:r>
      <w:r w:rsidRPr="00C8382A">
        <w:rPr>
          <w:b/>
          <w:w w:val="99"/>
          <w:sz w:val="22"/>
          <w:szCs w:val="22"/>
        </w:rPr>
        <w:t>.</w:t>
      </w:r>
      <w:r w:rsidRPr="00C8382A">
        <w:rPr>
          <w:b/>
          <w:spacing w:val="-1"/>
          <w:w w:val="99"/>
          <w:sz w:val="22"/>
          <w:szCs w:val="22"/>
        </w:rPr>
        <w:t>T</w:t>
      </w:r>
      <w:r w:rsidRPr="00C8382A">
        <w:rPr>
          <w:b/>
          <w:w w:val="99"/>
          <w:sz w:val="22"/>
          <w:szCs w:val="22"/>
        </w:rPr>
        <w:t>.</w:t>
      </w:r>
    </w:p>
    <w:p w14:paraId="5057D9C4" w14:textId="2265EF51" w:rsidR="00551766" w:rsidRPr="00C8382A" w:rsidRDefault="00366EB7" w:rsidP="00C8382A">
      <w:pPr>
        <w:spacing w:before="9" w:line="240" w:lineRule="exact"/>
        <w:ind w:left="6895" w:right="241" w:hanging="4047"/>
        <w:jc w:val="right"/>
        <w:rPr>
          <w:rFonts w:ascii="Tahoma" w:eastAsia="Tahoma" w:hAnsi="Tahoma" w:cs="Tahoma"/>
          <w:sz w:val="22"/>
          <w:szCs w:val="22"/>
        </w:rPr>
      </w:pPr>
      <w:hyperlink r:id="rId10">
        <w:r w:rsidR="00C8382A" w:rsidRPr="00C8382A">
          <w:rPr>
            <w:spacing w:val="-1"/>
            <w:w w:val="99"/>
            <w:sz w:val="22"/>
            <w:szCs w:val="22"/>
          </w:rPr>
          <w:t>k</w:t>
        </w:r>
        <w:r w:rsidR="00C8382A" w:rsidRPr="00C8382A">
          <w:rPr>
            <w:spacing w:val="-4"/>
            <w:w w:val="99"/>
            <w:sz w:val="22"/>
            <w:szCs w:val="22"/>
          </w:rPr>
          <w:t>m</w:t>
        </w:r>
        <w:r w:rsidR="00C8382A" w:rsidRPr="00C8382A">
          <w:rPr>
            <w:spacing w:val="-1"/>
            <w:w w:val="99"/>
            <w:sz w:val="22"/>
            <w:szCs w:val="22"/>
          </w:rPr>
          <w:t>uh</w:t>
        </w:r>
        <w:r w:rsidR="00C8382A" w:rsidRPr="00C8382A">
          <w:rPr>
            <w:w w:val="99"/>
            <w:sz w:val="22"/>
            <w:szCs w:val="22"/>
          </w:rPr>
          <w:t>a</w:t>
        </w:r>
        <w:r w:rsidR="00C8382A" w:rsidRPr="00C8382A">
          <w:rPr>
            <w:spacing w:val="-3"/>
            <w:w w:val="99"/>
            <w:sz w:val="22"/>
            <w:szCs w:val="22"/>
          </w:rPr>
          <w:t>m</w:t>
        </w:r>
        <w:r w:rsidR="00C8382A" w:rsidRPr="00C8382A">
          <w:rPr>
            <w:w w:val="99"/>
            <w:sz w:val="22"/>
            <w:szCs w:val="22"/>
          </w:rPr>
          <w:t>a</w:t>
        </w:r>
        <w:r w:rsidR="00C8382A" w:rsidRPr="00C8382A">
          <w:rPr>
            <w:spacing w:val="1"/>
            <w:w w:val="99"/>
            <w:sz w:val="22"/>
            <w:szCs w:val="22"/>
          </w:rPr>
          <w:t>d</w:t>
        </w:r>
        <w:r w:rsidR="00C8382A" w:rsidRPr="00C8382A">
          <w:rPr>
            <w:w w:val="99"/>
            <w:sz w:val="22"/>
            <w:szCs w:val="22"/>
          </w:rPr>
          <w:t>i</w:t>
        </w:r>
        <w:r w:rsidR="00C8382A" w:rsidRPr="00C8382A">
          <w:rPr>
            <w:spacing w:val="-1"/>
            <w:w w:val="99"/>
            <w:sz w:val="22"/>
            <w:szCs w:val="22"/>
          </w:rPr>
          <w:t>ns</w:t>
        </w:r>
        <w:r w:rsidR="00C8382A" w:rsidRPr="00C8382A">
          <w:rPr>
            <w:w w:val="99"/>
            <w:sz w:val="22"/>
            <w:szCs w:val="22"/>
          </w:rPr>
          <w:t>a</w:t>
        </w:r>
        <w:r w:rsidR="00C8382A" w:rsidRPr="00C8382A">
          <w:rPr>
            <w:spacing w:val="-1"/>
            <w:w w:val="99"/>
            <w:sz w:val="22"/>
            <w:szCs w:val="22"/>
          </w:rPr>
          <w:t>n@g</w:t>
        </w:r>
        <w:r w:rsidR="00C8382A" w:rsidRPr="00C8382A">
          <w:rPr>
            <w:spacing w:val="-4"/>
            <w:w w:val="99"/>
            <w:sz w:val="22"/>
            <w:szCs w:val="22"/>
          </w:rPr>
          <w:t>m</w:t>
        </w:r>
        <w:r w:rsidR="00C8382A" w:rsidRPr="00C8382A">
          <w:rPr>
            <w:w w:val="99"/>
            <w:sz w:val="22"/>
            <w:szCs w:val="22"/>
          </w:rPr>
          <w:t>ail.c</w:t>
        </w:r>
        <w:r w:rsidR="00C8382A" w:rsidRPr="00C8382A">
          <w:rPr>
            <w:spacing w:val="1"/>
            <w:w w:val="99"/>
            <w:sz w:val="22"/>
            <w:szCs w:val="22"/>
          </w:rPr>
          <w:t>o</w:t>
        </w:r>
        <w:r w:rsidR="00C8382A" w:rsidRPr="00C8382A">
          <w:rPr>
            <w:w w:val="99"/>
            <w:sz w:val="22"/>
            <w:szCs w:val="22"/>
          </w:rPr>
          <w:t>m</w:t>
        </w:r>
      </w:hyperlink>
    </w:p>
    <w:p w14:paraId="14ED103D" w14:textId="6C22EAFB" w:rsidR="006029F6" w:rsidRDefault="00C8382A" w:rsidP="00C8382A">
      <w:pPr>
        <w:pBdr>
          <w:top w:val="nil"/>
          <w:left w:val="nil"/>
          <w:bottom w:val="nil"/>
          <w:right w:val="nil"/>
          <w:between w:val="nil"/>
        </w:pBdr>
        <w:ind w:right="361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2A7E" wp14:editId="1F9EA4C1">
                <wp:simplePos x="0" y="0"/>
                <wp:positionH relativeFrom="column">
                  <wp:posOffset>247650</wp:posOffset>
                </wp:positionH>
                <wp:positionV relativeFrom="paragraph">
                  <wp:posOffset>48895</wp:posOffset>
                </wp:positionV>
                <wp:extent cx="596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4FD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3.85pt" to="48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b/tgEAAMMDAAAOAAAAZHJzL2Uyb0RvYy54bWysU8GOEzEMvSPxD1HudKaVtoJRp3voCi4I&#10;KhY+IJtxOpGSOHJCO/17nLSdRSwSAnHxxImf7ffs2dxP3okjULIYerlctFJA0DjYcOjlt6/v37yV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" strokecolor="#4579b8 [3044]"/>
            </w:pict>
          </mc:Fallback>
        </mc:AlternateContent>
      </w:r>
    </w:p>
    <w:p w14:paraId="67A175AF" w14:textId="3F947BCD" w:rsidR="00C8382A" w:rsidRDefault="00C8382A" w:rsidP="00C8382A">
      <w:pPr>
        <w:spacing w:before="34"/>
        <w:ind w:right="120"/>
        <w:jc w:val="right"/>
      </w:pP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t>am</w:t>
      </w:r>
      <w:r>
        <w:rPr>
          <w:spacing w:val="-10"/>
        </w:rPr>
        <w:t xml:space="preserve"> </w:t>
      </w:r>
      <w:proofErr w:type="spellStart"/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t>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t>ite</w:t>
      </w:r>
      <w:r>
        <w:rPr>
          <w:spacing w:val="-1"/>
        </w:rPr>
        <w:t>k</w:t>
      </w: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,</w:t>
      </w:r>
      <w:r>
        <w:rPr>
          <w:spacing w:val="-8"/>
        </w:rPr>
        <w:t xml:space="preserve"> </w:t>
      </w:r>
      <w:proofErr w:type="spellStart"/>
      <w:r>
        <w:t>Fa</w:t>
      </w:r>
      <w:r>
        <w:rPr>
          <w:spacing w:val="-1"/>
        </w:rPr>
        <w:t>ku</w:t>
      </w:r>
      <w:r>
        <w:t>ltas</w:t>
      </w:r>
      <w:proofErr w:type="spellEnd"/>
      <w:r>
        <w:rPr>
          <w:spacing w:val="-7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kn</w:t>
      </w:r>
      <w:r>
        <w:t>ik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ati</w:t>
      </w:r>
      <w:r>
        <w:rPr>
          <w:spacing w:val="-1"/>
        </w:rPr>
        <w:t>k</w:t>
      </w:r>
      <w:r>
        <w:t>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proofErr w:type="spellEnd"/>
      <w:r>
        <w:rPr>
          <w:spacing w:val="-9"/>
        </w:rPr>
        <w:t xml:space="preserve"> </w:t>
      </w:r>
      <w:r>
        <w:rPr>
          <w:spacing w:val="2"/>
        </w:rPr>
        <w:t>P</w:t>
      </w:r>
      <w:r>
        <w:t>G</w:t>
      </w:r>
      <w:r>
        <w:rPr>
          <w:spacing w:val="-1"/>
        </w:rPr>
        <w:t>R</w:t>
      </w:r>
      <w:r>
        <w:t>I</w:t>
      </w:r>
      <w:r>
        <w:rPr>
          <w:spacing w:val="-4"/>
        </w:rPr>
        <w:t xml:space="preserve"> </w:t>
      </w:r>
      <w:r>
        <w:rPr>
          <w:w w:val="99"/>
        </w:rPr>
        <w:t>Se</w:t>
      </w:r>
      <w:r>
        <w:rPr>
          <w:spacing w:val="-4"/>
          <w:w w:val="99"/>
        </w:rPr>
        <w:t>m</w:t>
      </w:r>
      <w:r>
        <w:rPr>
          <w:w w:val="99"/>
        </w:rPr>
        <w:t>a</w:t>
      </w:r>
      <w:r>
        <w:rPr>
          <w:spacing w:val="1"/>
          <w:w w:val="99"/>
        </w:rPr>
        <w:t>ra</w:t>
      </w:r>
      <w:r>
        <w:rPr>
          <w:spacing w:val="-1"/>
          <w:w w:val="99"/>
        </w:rPr>
        <w:t>ng</w:t>
      </w:r>
    </w:p>
    <w:p w14:paraId="129D8A56" w14:textId="77777777" w:rsidR="00C8382A" w:rsidRPr="00C8382A" w:rsidRDefault="00C8382A" w:rsidP="00C8382A">
      <w:pPr>
        <w:pBdr>
          <w:top w:val="nil"/>
          <w:left w:val="nil"/>
          <w:bottom w:val="nil"/>
          <w:right w:val="nil"/>
          <w:between w:val="nil"/>
        </w:pBdr>
        <w:ind w:right="361"/>
        <w:jc w:val="right"/>
        <w:rPr>
          <w:color w:val="000000"/>
        </w:rPr>
      </w:pPr>
    </w:p>
    <w:p w14:paraId="71447E14" w14:textId="77777777" w:rsidR="004879BC" w:rsidRDefault="004879BC">
      <w:pPr>
        <w:spacing w:before="15" w:line="260" w:lineRule="exact"/>
        <w:rPr>
          <w:sz w:val="26"/>
          <w:szCs w:val="26"/>
        </w:rPr>
      </w:pPr>
    </w:p>
    <w:p w14:paraId="6594B51F" w14:textId="77777777" w:rsidR="006029F6" w:rsidRDefault="002C5747">
      <w:pPr>
        <w:ind w:left="4477" w:right="459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Abst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proofErr w:type="spellEnd"/>
    </w:p>
    <w:p w14:paraId="36FDA774" w14:textId="77777777" w:rsidR="00600829" w:rsidRDefault="00600829" w:rsidP="00600829">
      <w:pPr>
        <w:spacing w:before="3" w:line="246" w:lineRule="auto"/>
        <w:ind w:left="682" w:right="2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tata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proofErr w:type="spellStart"/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 tata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rsitektur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mapping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mappin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>.</w:t>
      </w:r>
    </w:p>
    <w:p w14:paraId="3C0DE93A" w14:textId="77777777" w:rsidR="00600829" w:rsidRDefault="00600829" w:rsidP="00600829">
      <w:pPr>
        <w:spacing w:before="43"/>
        <w:ind w:left="682" w:right="297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pacing w:val="-6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</w:p>
    <w:p w14:paraId="7CB938F9" w14:textId="77777777" w:rsidR="00600829" w:rsidRDefault="00600829" w:rsidP="00600829">
      <w:pPr>
        <w:spacing w:before="4" w:line="120" w:lineRule="exact"/>
        <w:rPr>
          <w:sz w:val="13"/>
          <w:szCs w:val="13"/>
        </w:rPr>
      </w:pPr>
    </w:p>
    <w:p w14:paraId="7C45F886" w14:textId="77777777" w:rsidR="00F621CE" w:rsidRDefault="00F621CE" w:rsidP="00422D37">
      <w:pPr>
        <w:spacing w:line="276" w:lineRule="auto"/>
        <w:ind w:left="4451" w:right="4573"/>
        <w:jc w:val="center"/>
        <w:rPr>
          <w:sz w:val="22"/>
          <w:szCs w:val="22"/>
        </w:rPr>
      </w:pPr>
    </w:p>
    <w:p w14:paraId="65D1F2F7" w14:textId="1A710127" w:rsidR="006029F6" w:rsidRPr="008358A0" w:rsidRDefault="002C5747" w:rsidP="00422D37">
      <w:pPr>
        <w:spacing w:line="276" w:lineRule="auto"/>
        <w:ind w:left="4451" w:right="4573"/>
        <w:jc w:val="center"/>
        <w:rPr>
          <w:i/>
          <w:iCs/>
          <w:sz w:val="24"/>
          <w:szCs w:val="24"/>
        </w:rPr>
      </w:pPr>
      <w:r w:rsidRPr="008358A0">
        <w:rPr>
          <w:b/>
          <w:i/>
          <w:iCs/>
          <w:sz w:val="24"/>
          <w:szCs w:val="24"/>
        </w:rPr>
        <w:t>Abst</w:t>
      </w:r>
      <w:r w:rsidRPr="008358A0">
        <w:rPr>
          <w:b/>
          <w:i/>
          <w:iCs/>
          <w:spacing w:val="-1"/>
          <w:sz w:val="24"/>
          <w:szCs w:val="24"/>
        </w:rPr>
        <w:t>r</w:t>
      </w:r>
      <w:r w:rsidRPr="008358A0">
        <w:rPr>
          <w:b/>
          <w:i/>
          <w:iCs/>
          <w:sz w:val="24"/>
          <w:szCs w:val="24"/>
        </w:rPr>
        <w:t>a</w:t>
      </w:r>
      <w:r w:rsidRPr="008358A0">
        <w:rPr>
          <w:b/>
          <w:i/>
          <w:iCs/>
          <w:spacing w:val="-1"/>
          <w:sz w:val="24"/>
          <w:szCs w:val="24"/>
        </w:rPr>
        <w:t>c</w:t>
      </w:r>
      <w:r w:rsidRPr="008358A0">
        <w:rPr>
          <w:b/>
          <w:i/>
          <w:iCs/>
          <w:sz w:val="24"/>
          <w:szCs w:val="24"/>
        </w:rPr>
        <w:t>t</w:t>
      </w:r>
    </w:p>
    <w:p w14:paraId="633CE8B5" w14:textId="77777777" w:rsidR="008358A0" w:rsidRPr="008358A0" w:rsidRDefault="008358A0" w:rsidP="008358A0">
      <w:pPr>
        <w:spacing w:before="2" w:line="244" w:lineRule="auto"/>
        <w:ind w:left="682" w:right="439"/>
        <w:jc w:val="both"/>
        <w:rPr>
          <w:i/>
          <w:iCs/>
          <w:sz w:val="24"/>
          <w:szCs w:val="24"/>
        </w:rPr>
      </w:pPr>
      <w:r w:rsidRPr="008358A0">
        <w:rPr>
          <w:i/>
          <w:iCs/>
          <w:sz w:val="24"/>
          <w:szCs w:val="24"/>
        </w:rPr>
        <w:t>This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rti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le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discuss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sp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la</w:t>
      </w:r>
      <w:r w:rsidRPr="008358A0">
        <w:rPr>
          <w:i/>
          <w:iCs/>
          <w:spacing w:val="-8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out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p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pacing w:val="1"/>
          <w:sz w:val="24"/>
          <w:szCs w:val="24"/>
        </w:rPr>
        <w:t>r</w:t>
      </w:r>
      <w:r w:rsidRPr="008358A0">
        <w:rPr>
          <w:i/>
          <w:iCs/>
          <w:sz w:val="24"/>
          <w:szCs w:val="24"/>
        </w:rPr>
        <w:t>ns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on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f</w:t>
      </w:r>
      <w:r w:rsidRPr="008358A0">
        <w:rPr>
          <w:i/>
          <w:iCs/>
          <w:spacing w:val="-1"/>
          <w:sz w:val="24"/>
          <w:szCs w:val="24"/>
        </w:rPr>
        <w:t>fec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ve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vior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eg</w:t>
      </w:r>
      <w:r w:rsidRPr="008358A0">
        <w:rPr>
          <w:i/>
          <w:iCs/>
          <w:spacing w:val="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 xml:space="preserve">rding the </w:t>
      </w:r>
      <w:proofErr w:type="spellStart"/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ma</w:t>
      </w:r>
      <w:r w:rsidRPr="008358A0">
        <w:rPr>
          <w:i/>
          <w:iCs/>
          <w:spacing w:val="-1"/>
          <w:sz w:val="24"/>
          <w:szCs w:val="24"/>
        </w:rPr>
        <w:t>ra</w:t>
      </w:r>
      <w:r w:rsidRPr="008358A0">
        <w:rPr>
          <w:i/>
          <w:iCs/>
          <w:sz w:val="24"/>
          <w:szCs w:val="24"/>
        </w:rPr>
        <w:t>ng</w:t>
      </w:r>
      <w:proofErr w:type="spellEnd"/>
      <w:r w:rsidRPr="008358A0">
        <w:rPr>
          <w:i/>
          <w:iCs/>
          <w:sz w:val="24"/>
          <w:szCs w:val="24"/>
        </w:rPr>
        <w:t xml:space="preserve"> 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 xml:space="preserve">y </w:t>
      </w:r>
      <w:r w:rsidRPr="008358A0">
        <w:rPr>
          <w:i/>
          <w:iCs/>
          <w:spacing w:val="2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rolibr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</w:t>
      </w:r>
      <w:proofErr w:type="spellEnd"/>
      <w:r w:rsidRPr="008358A0">
        <w:rPr>
          <w:i/>
          <w:iCs/>
          <w:sz w:val="24"/>
          <w:szCs w:val="24"/>
        </w:rPr>
        <w:t xml:space="preserve">  </w:t>
      </w:r>
      <w:proofErr w:type="spellStart"/>
      <w:r w:rsidRPr="008358A0">
        <w:rPr>
          <w:i/>
          <w:iCs/>
          <w:sz w:val="24"/>
          <w:szCs w:val="24"/>
        </w:rPr>
        <w:t>w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k</w:t>
      </w:r>
      <w:proofErr w:type="spellEnd"/>
      <w:r w:rsidRPr="008358A0">
        <w:rPr>
          <w:i/>
          <w:iCs/>
          <w:sz w:val="24"/>
          <w:szCs w:val="24"/>
        </w:rPr>
        <w:t xml:space="preserve"> </w:t>
      </w:r>
      <w:r w:rsidRPr="008358A0">
        <w:rPr>
          <w:i/>
          <w:iCs/>
          <w:spacing w:val="8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k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pacing w:val="1"/>
          <w:sz w:val="24"/>
          <w:szCs w:val="24"/>
        </w:rPr>
        <w:t>u</w:t>
      </w:r>
      <w:proofErr w:type="spellEnd"/>
      <w:r w:rsidRPr="008358A0">
        <w:rPr>
          <w:i/>
          <w:iCs/>
          <w:sz w:val="24"/>
          <w:szCs w:val="24"/>
        </w:rPr>
        <w:t xml:space="preserve">. 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pacing w:val="-6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 xml:space="preserve">n 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 xml:space="preserve">the </w:t>
      </w:r>
      <w:r w:rsidRPr="008358A0">
        <w:rPr>
          <w:i/>
          <w:iCs/>
          <w:spacing w:val="8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rolibr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</w:t>
      </w:r>
      <w:proofErr w:type="spellEnd"/>
      <w:r w:rsidRPr="008358A0">
        <w:rPr>
          <w:i/>
          <w:iCs/>
          <w:sz w:val="24"/>
          <w:szCs w:val="24"/>
        </w:rPr>
        <w:t xml:space="preserve"> </w:t>
      </w:r>
      <w:r w:rsidRPr="008358A0">
        <w:rPr>
          <w:i/>
          <w:iCs/>
          <w:spacing w:val="2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w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k</w:t>
      </w:r>
      <w:proofErr w:type="spellEnd"/>
      <w:r w:rsidRPr="008358A0">
        <w:rPr>
          <w:i/>
          <w:iCs/>
          <w:sz w:val="24"/>
          <w:szCs w:val="24"/>
        </w:rPr>
        <w:t xml:space="preserve"> </w:t>
      </w:r>
      <w:r w:rsidRPr="008358A0">
        <w:rPr>
          <w:i/>
          <w:iCs/>
          <w:spacing w:val="8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k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u</w:t>
      </w:r>
      <w:proofErr w:type="spellEnd"/>
      <w:r w:rsidRPr="008358A0">
        <w:rPr>
          <w:i/>
          <w:iCs/>
          <w:sz w:val="24"/>
          <w:szCs w:val="24"/>
        </w:rPr>
        <w:t xml:space="preserve"> 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 xml:space="preserve">in 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 xml:space="preserve">the </w:t>
      </w:r>
      <w:proofErr w:type="spellStart"/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ma</w:t>
      </w:r>
      <w:r w:rsidRPr="008358A0">
        <w:rPr>
          <w:i/>
          <w:iCs/>
          <w:spacing w:val="-1"/>
          <w:sz w:val="24"/>
          <w:szCs w:val="24"/>
        </w:rPr>
        <w:t>ra</w:t>
      </w:r>
      <w:r w:rsidRPr="008358A0">
        <w:rPr>
          <w:i/>
          <w:iCs/>
          <w:sz w:val="24"/>
          <w:szCs w:val="24"/>
        </w:rPr>
        <w:t>ng</w:t>
      </w:r>
      <w:proofErr w:type="spellEnd"/>
      <w:r w:rsidRPr="008358A0">
        <w:rPr>
          <w:i/>
          <w:iCs/>
          <w:spacing w:val="36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y</w:t>
      </w:r>
      <w:r w:rsidRPr="008358A0">
        <w:rPr>
          <w:i/>
          <w:iCs/>
          <w:spacing w:val="32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re</w:t>
      </w:r>
      <w:r w:rsidRPr="008358A0">
        <w:rPr>
          <w:i/>
          <w:iCs/>
          <w:spacing w:val="3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v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ry</w:t>
      </w:r>
      <w:r w:rsidRPr="008358A0">
        <w:rPr>
          <w:i/>
          <w:iCs/>
          <w:spacing w:val="30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non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mous</w:t>
      </w:r>
      <w:r w:rsidRPr="008358A0">
        <w:rPr>
          <w:i/>
          <w:iCs/>
          <w:spacing w:val="3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with</w:t>
      </w:r>
      <w:r w:rsidRPr="008358A0">
        <w:rPr>
          <w:i/>
          <w:iCs/>
          <w:spacing w:val="3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their</w:t>
      </w:r>
      <w:r w:rsidRPr="008358A0">
        <w:rPr>
          <w:i/>
          <w:iCs/>
          <w:spacing w:val="3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iconic</w:t>
      </w:r>
      <w:r w:rsidRPr="008358A0">
        <w:rPr>
          <w:i/>
          <w:iCs/>
          <w:spacing w:val="3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bui</w:t>
      </w:r>
      <w:r w:rsidRPr="008358A0">
        <w:rPr>
          <w:i/>
          <w:iCs/>
          <w:spacing w:val="1"/>
          <w:sz w:val="24"/>
          <w:szCs w:val="24"/>
        </w:rPr>
        <w:t>l</w:t>
      </w:r>
      <w:r w:rsidRPr="008358A0">
        <w:rPr>
          <w:i/>
          <w:iCs/>
          <w:sz w:val="24"/>
          <w:szCs w:val="24"/>
        </w:rPr>
        <w:t>din</w:t>
      </w:r>
      <w:r w:rsidRPr="008358A0">
        <w:rPr>
          <w:i/>
          <w:iCs/>
          <w:spacing w:val="-2"/>
          <w:sz w:val="24"/>
          <w:szCs w:val="24"/>
        </w:rPr>
        <w:t>g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38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nd</w:t>
      </w:r>
      <w:r w:rsidRPr="008358A0">
        <w:rPr>
          <w:i/>
          <w:iCs/>
          <w:spacing w:val="38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3"/>
          <w:sz w:val="24"/>
          <w:szCs w:val="24"/>
        </w:rPr>
        <w:t>g</w:t>
      </w:r>
      <w:r w:rsidRPr="008358A0">
        <w:rPr>
          <w:i/>
          <w:iCs/>
          <w:sz w:val="24"/>
          <w:szCs w:val="24"/>
        </w:rPr>
        <w:t>y</w:t>
      </w:r>
      <w:r w:rsidRPr="008358A0">
        <w:rPr>
          <w:i/>
          <w:iCs/>
          <w:spacing w:val="2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vin</w:t>
      </w:r>
      <w:r w:rsidRPr="008358A0">
        <w:rPr>
          <w:i/>
          <w:iCs/>
          <w:spacing w:val="-2"/>
          <w:sz w:val="24"/>
          <w:szCs w:val="24"/>
        </w:rPr>
        <w:t>g</w:t>
      </w:r>
      <w:r w:rsidRPr="008358A0">
        <w:rPr>
          <w:i/>
          <w:iCs/>
          <w:sz w:val="24"/>
          <w:szCs w:val="24"/>
        </w:rPr>
        <w:t>s, The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me</w:t>
      </w:r>
      <w:r w:rsidRPr="008358A0">
        <w:rPr>
          <w:i/>
          <w:iCs/>
          <w:spacing w:val="10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lf</w:t>
      </w:r>
      <w:r w:rsidRPr="008358A0">
        <w:rPr>
          <w:i/>
          <w:iCs/>
          <w:spacing w:val="10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is</w:t>
      </w:r>
      <w:r w:rsidRPr="008358A0">
        <w:rPr>
          <w:i/>
          <w:iCs/>
          <w:spacing w:val="11"/>
          <w:sz w:val="24"/>
          <w:szCs w:val="24"/>
        </w:rPr>
        <w:t xml:space="preserve"> </w:t>
      </w:r>
      <w:r w:rsidRPr="008358A0">
        <w:rPr>
          <w:i/>
          <w:iCs/>
          <w:spacing w:val="2"/>
          <w:sz w:val="24"/>
          <w:szCs w:val="24"/>
        </w:rPr>
        <w:t>m</w:t>
      </w:r>
      <w:r w:rsidRPr="008358A0">
        <w:rPr>
          <w:i/>
          <w:iCs/>
          <w:sz w:val="24"/>
          <w:szCs w:val="24"/>
        </w:rPr>
        <w:t>ic</w:t>
      </w:r>
      <w:r w:rsidRPr="008358A0">
        <w:rPr>
          <w:i/>
          <w:iCs/>
          <w:spacing w:val="-1"/>
          <w:sz w:val="24"/>
          <w:szCs w:val="24"/>
        </w:rPr>
        <w:t>r</w:t>
      </w:r>
      <w:r w:rsidRPr="008358A0">
        <w:rPr>
          <w:i/>
          <w:iCs/>
          <w:sz w:val="24"/>
          <w:szCs w:val="24"/>
        </w:rPr>
        <w:t>o,</w:t>
      </w:r>
      <w:r w:rsidRPr="008358A0">
        <w:rPr>
          <w:i/>
          <w:iCs/>
          <w:spacing w:val="1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whi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me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ns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small,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of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ourse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br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 is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small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si</w:t>
      </w:r>
      <w:r w:rsidRPr="008358A0">
        <w:rPr>
          <w:i/>
          <w:iCs/>
          <w:spacing w:val="2"/>
          <w:sz w:val="24"/>
          <w:szCs w:val="24"/>
        </w:rPr>
        <w:t>z</w:t>
      </w:r>
      <w:r w:rsidRPr="008358A0">
        <w:rPr>
          <w:i/>
          <w:iCs/>
          <w:sz w:val="24"/>
          <w:szCs w:val="24"/>
        </w:rPr>
        <w:t>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to me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ding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ee</w:t>
      </w:r>
      <w:r w:rsidRPr="008358A0">
        <w:rPr>
          <w:i/>
          <w:iCs/>
          <w:sz w:val="24"/>
          <w:szCs w:val="24"/>
        </w:rPr>
        <w:t>ds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nd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own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pp</w:t>
      </w:r>
      <w:r w:rsidRPr="008358A0">
        <w:rPr>
          <w:i/>
          <w:iCs/>
          <w:spacing w:val="-1"/>
          <w:sz w:val="24"/>
          <w:szCs w:val="24"/>
        </w:rPr>
        <w:t>ea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for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f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ns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pacing w:val="4"/>
          <w:sz w:val="24"/>
          <w:szCs w:val="24"/>
        </w:rPr>
        <w:t>o</w:t>
      </w:r>
      <w:r w:rsidRPr="008358A0">
        <w:rPr>
          <w:i/>
          <w:iCs/>
          <w:sz w:val="24"/>
          <w:szCs w:val="24"/>
        </w:rPr>
        <w:t>f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di</w:t>
      </w:r>
      <w:r w:rsidRPr="008358A0">
        <w:rPr>
          <w:i/>
          <w:iCs/>
          <w:spacing w:val="1"/>
          <w:sz w:val="24"/>
          <w:szCs w:val="24"/>
        </w:rPr>
        <w:t>n</w:t>
      </w:r>
      <w:r w:rsidRPr="008358A0">
        <w:rPr>
          <w:i/>
          <w:iCs/>
          <w:sz w:val="24"/>
          <w:szCs w:val="24"/>
        </w:rPr>
        <w:t>g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books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nd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 p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pacing w:val="2"/>
          <w:sz w:val="24"/>
          <w:szCs w:val="24"/>
        </w:rPr>
        <w:t>o</w:t>
      </w:r>
      <w:r w:rsidRPr="008358A0">
        <w:rPr>
          <w:i/>
          <w:iCs/>
          <w:sz w:val="24"/>
          <w:szCs w:val="24"/>
        </w:rPr>
        <w:t xml:space="preserve">ple of </w:t>
      </w:r>
      <w:proofErr w:type="spellStart"/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ma</w:t>
      </w:r>
      <w:r w:rsidRPr="008358A0">
        <w:rPr>
          <w:i/>
          <w:iCs/>
          <w:spacing w:val="-1"/>
          <w:sz w:val="24"/>
          <w:szCs w:val="24"/>
        </w:rPr>
        <w:t>ra</w:t>
      </w:r>
      <w:r w:rsidRPr="008358A0">
        <w:rPr>
          <w:i/>
          <w:iCs/>
          <w:sz w:val="24"/>
          <w:szCs w:val="24"/>
        </w:rPr>
        <w:t>ng</w:t>
      </w:r>
      <w:proofErr w:type="spellEnd"/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y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pacing w:val="-2"/>
          <w:sz w:val="24"/>
          <w:szCs w:val="24"/>
        </w:rPr>
        <w:t>g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l.</w:t>
      </w:r>
      <w:r w:rsidRPr="008358A0">
        <w:rPr>
          <w:i/>
          <w:iCs/>
          <w:spacing w:val="9"/>
          <w:sz w:val="24"/>
          <w:szCs w:val="24"/>
        </w:rPr>
        <w:t xml:space="preserve"> </w:t>
      </w:r>
      <w:r w:rsidRPr="008358A0">
        <w:rPr>
          <w:i/>
          <w:iCs/>
          <w:spacing w:val="-2"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d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on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vior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of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br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 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rs,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probl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ms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w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re</w:t>
      </w:r>
      <w:r w:rsidRPr="008358A0">
        <w:rPr>
          <w:i/>
          <w:iCs/>
          <w:spacing w:val="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 xml:space="preserve">found </w:t>
      </w:r>
      <w:r w:rsidRPr="008358A0">
        <w:rPr>
          <w:i/>
          <w:iCs/>
          <w:spacing w:val="-1"/>
          <w:sz w:val="24"/>
          <w:szCs w:val="24"/>
        </w:rPr>
        <w:t>ca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d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by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la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out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of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br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 sp</w:t>
      </w:r>
      <w:r w:rsidRPr="008358A0">
        <w:rPr>
          <w:i/>
          <w:iCs/>
          <w:spacing w:val="-1"/>
          <w:sz w:val="24"/>
          <w:szCs w:val="24"/>
        </w:rPr>
        <w:t>ace</w:t>
      </w:r>
      <w:r w:rsidRPr="008358A0">
        <w:rPr>
          <w:i/>
          <w:iCs/>
          <w:sz w:val="24"/>
          <w:szCs w:val="24"/>
        </w:rPr>
        <w:t>.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Ap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rt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f</w:t>
      </w:r>
      <w:r w:rsidRPr="008358A0">
        <w:rPr>
          <w:i/>
          <w:iCs/>
          <w:spacing w:val="-1"/>
          <w:sz w:val="24"/>
          <w:szCs w:val="24"/>
        </w:rPr>
        <w:t>r</w:t>
      </w:r>
      <w:r w:rsidRPr="008358A0">
        <w:rPr>
          <w:i/>
          <w:iCs/>
          <w:sz w:val="24"/>
          <w:szCs w:val="24"/>
        </w:rPr>
        <w:t>om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sp</w:t>
      </w:r>
      <w:r w:rsidRPr="008358A0">
        <w:rPr>
          <w:i/>
          <w:iCs/>
          <w:spacing w:val="-1"/>
          <w:sz w:val="24"/>
          <w:szCs w:val="24"/>
        </w:rPr>
        <w:t>ac</w:t>
      </w:r>
      <w:r w:rsidRPr="008358A0">
        <w:rPr>
          <w:i/>
          <w:iCs/>
          <w:sz w:val="24"/>
          <w:szCs w:val="24"/>
        </w:rPr>
        <w:t>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la</w:t>
      </w:r>
      <w:r w:rsidRPr="008358A0">
        <w:rPr>
          <w:i/>
          <w:iCs/>
          <w:spacing w:val="-8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out,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hi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pacing w:val="-1"/>
          <w:sz w:val="24"/>
          <w:szCs w:val="24"/>
        </w:rPr>
        <w:t>ec</w:t>
      </w:r>
      <w:r w:rsidRPr="008358A0">
        <w:rPr>
          <w:i/>
          <w:iCs/>
          <w:sz w:val="24"/>
          <w:szCs w:val="24"/>
        </w:rPr>
        <w:t>tur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 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vior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ribut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lso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influ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e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4"/>
          <w:sz w:val="24"/>
          <w:szCs w:val="24"/>
        </w:rPr>
        <w:t xml:space="preserve"> </w:t>
      </w:r>
      <w:proofErr w:type="spellStart"/>
      <w:r w:rsidRPr="008358A0">
        <w:rPr>
          <w:i/>
          <w:iCs/>
          <w:spacing w:val="-1"/>
          <w:sz w:val="24"/>
          <w:szCs w:val="24"/>
        </w:rPr>
        <w:t>acc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vi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ies</w:t>
      </w:r>
      <w:proofErr w:type="spellEnd"/>
      <w:r w:rsidRPr="008358A0">
        <w:rPr>
          <w:i/>
          <w:iCs/>
          <w:spacing w:val="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4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rolibr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</w:t>
      </w:r>
      <w:proofErr w:type="spellEnd"/>
      <w:r w:rsidRPr="008358A0">
        <w:rPr>
          <w:i/>
          <w:iCs/>
          <w:spacing w:val="-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sp</w:t>
      </w:r>
      <w:r w:rsidRPr="008358A0">
        <w:rPr>
          <w:i/>
          <w:iCs/>
          <w:spacing w:val="-1"/>
          <w:sz w:val="24"/>
          <w:szCs w:val="24"/>
        </w:rPr>
        <w:t>ac</w:t>
      </w:r>
      <w:r w:rsidRPr="008358A0">
        <w:rPr>
          <w:i/>
          <w:iCs/>
          <w:sz w:val="24"/>
          <w:szCs w:val="24"/>
        </w:rPr>
        <w:t>e.</w:t>
      </w:r>
      <w:r w:rsidRPr="008358A0">
        <w:rPr>
          <w:i/>
          <w:iCs/>
          <w:spacing w:val="5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Th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fo</w:t>
      </w:r>
      <w:r w:rsidRPr="008358A0">
        <w:rPr>
          <w:i/>
          <w:iCs/>
          <w:spacing w:val="-1"/>
          <w:sz w:val="24"/>
          <w:szCs w:val="24"/>
        </w:rPr>
        <w:t>r</w:t>
      </w:r>
      <w:proofErr w:type="spellEnd"/>
      <w:r w:rsidRPr="008358A0">
        <w:rPr>
          <w:i/>
          <w:iCs/>
          <w:sz w:val="24"/>
          <w:szCs w:val="24"/>
        </w:rPr>
        <w:t>, th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fo</w:t>
      </w:r>
      <w:r w:rsidRPr="008358A0">
        <w:rPr>
          <w:i/>
          <w:iCs/>
          <w:spacing w:val="-2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on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sp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la</w:t>
      </w:r>
      <w:r w:rsidRPr="008358A0">
        <w:rPr>
          <w:i/>
          <w:iCs/>
          <w:spacing w:val="-8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out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p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rns</w:t>
      </w:r>
      <w:r w:rsidRPr="008358A0">
        <w:rPr>
          <w:i/>
          <w:iCs/>
          <w:spacing w:val="2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d</w:t>
      </w:r>
      <w:r w:rsidRPr="008358A0">
        <w:rPr>
          <w:i/>
          <w:iCs/>
          <w:spacing w:val="21"/>
          <w:sz w:val="24"/>
          <w:szCs w:val="24"/>
        </w:rPr>
        <w:t xml:space="preserve"> </w:t>
      </w:r>
      <w:r w:rsidRPr="008358A0">
        <w:rPr>
          <w:i/>
          <w:iCs/>
          <w:spacing w:val="4"/>
          <w:sz w:val="24"/>
          <w:szCs w:val="24"/>
        </w:rPr>
        <w:t>o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2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21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viour</w:t>
      </w:r>
      <w:proofErr w:type="spellEnd"/>
      <w:r w:rsidRPr="008358A0">
        <w:rPr>
          <w:i/>
          <w:iCs/>
          <w:sz w:val="24"/>
          <w:szCs w:val="24"/>
        </w:rPr>
        <w:t>.</w:t>
      </w:r>
      <w:r w:rsidRPr="008358A0">
        <w:rPr>
          <w:i/>
          <w:iCs/>
          <w:spacing w:val="2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20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method use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is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p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rson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ce</w:t>
      </w:r>
      <w:r w:rsidRPr="008358A0">
        <w:rPr>
          <w:i/>
          <w:iCs/>
          <w:sz w:val="24"/>
          <w:szCs w:val="24"/>
        </w:rPr>
        <w:t>nter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mapping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nd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pla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e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pacing w:val="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nter mappin</w:t>
      </w:r>
      <w:r w:rsidRPr="008358A0">
        <w:rPr>
          <w:i/>
          <w:iCs/>
          <w:spacing w:val="-2"/>
          <w:sz w:val="24"/>
          <w:szCs w:val="24"/>
        </w:rPr>
        <w:t>g</w:t>
      </w:r>
      <w:r w:rsidRPr="008358A0">
        <w:rPr>
          <w:i/>
          <w:iCs/>
          <w:sz w:val="24"/>
          <w:szCs w:val="24"/>
        </w:rPr>
        <w:t>.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pacing w:val="-6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method</w:t>
      </w:r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rs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e dir</w:t>
      </w:r>
      <w:r w:rsidRPr="008358A0">
        <w:rPr>
          <w:i/>
          <w:iCs/>
          <w:spacing w:val="-1"/>
          <w:sz w:val="24"/>
          <w:szCs w:val="24"/>
        </w:rPr>
        <w:t>ec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l</w:t>
      </w:r>
      <w:r w:rsidRPr="008358A0">
        <w:rPr>
          <w:i/>
          <w:iCs/>
          <w:sz w:val="24"/>
          <w:szCs w:val="24"/>
        </w:rPr>
        <w:t>y</w:t>
      </w:r>
      <w:r w:rsidRPr="008358A0">
        <w:rPr>
          <w:i/>
          <w:iCs/>
          <w:spacing w:val="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how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rs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</w:t>
      </w:r>
      <w:r w:rsidRPr="008358A0">
        <w:rPr>
          <w:i/>
          <w:iCs/>
          <w:spacing w:val="8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7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rolibr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</w:t>
      </w:r>
      <w:proofErr w:type="spellEnd"/>
      <w:r w:rsidRPr="008358A0">
        <w:rPr>
          <w:i/>
          <w:iCs/>
          <w:sz w:val="24"/>
          <w:szCs w:val="24"/>
        </w:rPr>
        <w:t xml:space="preserve"> room.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F</w:t>
      </w:r>
      <w:r w:rsidRPr="008358A0">
        <w:rPr>
          <w:i/>
          <w:iCs/>
          <w:sz w:val="24"/>
          <w:szCs w:val="24"/>
        </w:rPr>
        <w:t>rom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,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it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is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then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l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pacing w:val="1"/>
          <w:sz w:val="24"/>
          <w:szCs w:val="24"/>
        </w:rPr>
        <w:t>z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d</w:t>
      </w:r>
      <w:r w:rsidRPr="008358A0">
        <w:rPr>
          <w:i/>
          <w:iCs/>
          <w:spacing w:val="11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 xml:space="preserve">to </w:t>
      </w:r>
    </w:p>
    <w:p w14:paraId="32B85394" w14:textId="77777777" w:rsidR="008358A0" w:rsidRPr="008358A0" w:rsidRDefault="008358A0" w:rsidP="008358A0">
      <w:pPr>
        <w:spacing w:before="2" w:line="244" w:lineRule="auto"/>
        <w:ind w:left="682" w:right="777"/>
        <w:jc w:val="both"/>
        <w:rPr>
          <w:i/>
          <w:iCs/>
          <w:sz w:val="24"/>
          <w:szCs w:val="24"/>
        </w:rPr>
      </w:pPr>
    </w:p>
    <w:p w14:paraId="646B16DA" w14:textId="77777777" w:rsidR="008358A0" w:rsidRPr="008358A0" w:rsidRDefault="008358A0" w:rsidP="008358A0">
      <w:pPr>
        <w:spacing w:before="2" w:line="244" w:lineRule="auto"/>
        <w:ind w:left="682" w:right="777"/>
        <w:jc w:val="both"/>
        <w:rPr>
          <w:i/>
          <w:iCs/>
          <w:sz w:val="24"/>
          <w:szCs w:val="24"/>
        </w:rPr>
      </w:pPr>
      <w:r w:rsidRPr="008358A0">
        <w:rPr>
          <w:i/>
          <w:iCs/>
          <w:sz w:val="24"/>
          <w:szCs w:val="24"/>
        </w:rPr>
        <w:t>find</w:t>
      </w:r>
      <w:r w:rsidRPr="008358A0">
        <w:rPr>
          <w:i/>
          <w:iCs/>
          <w:spacing w:val="2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d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viations</w:t>
      </w:r>
      <w:r w:rsidRPr="008358A0">
        <w:rPr>
          <w:i/>
          <w:iCs/>
          <w:spacing w:val="2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in</w:t>
      </w:r>
      <w:r w:rsidRPr="008358A0">
        <w:rPr>
          <w:i/>
          <w:iCs/>
          <w:spacing w:val="2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2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h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vior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so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that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they</w:t>
      </w:r>
      <w:r w:rsidRPr="008358A0">
        <w:rPr>
          <w:i/>
          <w:iCs/>
          <w:spacing w:val="16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ca</w:t>
      </w:r>
      <w:r w:rsidRPr="008358A0">
        <w:rPr>
          <w:i/>
          <w:iCs/>
          <w:sz w:val="24"/>
          <w:szCs w:val="24"/>
        </w:rPr>
        <w:t>n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be</w:t>
      </w:r>
      <w:r w:rsidRPr="008358A0">
        <w:rPr>
          <w:i/>
          <w:iCs/>
          <w:spacing w:val="23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or</w:t>
      </w:r>
      <w:r w:rsidRPr="008358A0">
        <w:rPr>
          <w:i/>
          <w:iCs/>
          <w:spacing w:val="-1"/>
          <w:sz w:val="24"/>
          <w:szCs w:val="24"/>
        </w:rPr>
        <w:t>rec</w:t>
      </w:r>
      <w:r w:rsidRPr="008358A0">
        <w:rPr>
          <w:i/>
          <w:iCs/>
          <w:sz w:val="24"/>
          <w:szCs w:val="24"/>
        </w:rPr>
        <w:t>ted</w:t>
      </w:r>
      <w:r w:rsidRPr="008358A0">
        <w:rPr>
          <w:i/>
          <w:iCs/>
          <w:spacing w:val="2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by</w:t>
      </w:r>
      <w:r w:rsidRPr="008358A0">
        <w:rPr>
          <w:i/>
          <w:iCs/>
          <w:spacing w:val="1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2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man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pacing w:val="-2"/>
          <w:sz w:val="24"/>
          <w:szCs w:val="24"/>
        </w:rPr>
        <w:t>g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ment</w:t>
      </w:r>
      <w:r w:rsidRPr="008358A0">
        <w:rPr>
          <w:i/>
          <w:iCs/>
          <w:spacing w:val="2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so that</w:t>
      </w:r>
      <w:r w:rsidRPr="008358A0">
        <w:rPr>
          <w:i/>
          <w:iCs/>
          <w:spacing w:val="7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la</w:t>
      </w:r>
      <w:r w:rsidRPr="008358A0">
        <w:rPr>
          <w:i/>
          <w:iCs/>
          <w:spacing w:val="-8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out</w:t>
      </w:r>
      <w:r w:rsidRPr="008358A0">
        <w:rPr>
          <w:i/>
          <w:iCs/>
          <w:spacing w:val="6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of</w:t>
      </w:r>
      <w:r w:rsidRPr="008358A0">
        <w:rPr>
          <w:i/>
          <w:iCs/>
          <w:spacing w:val="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the</w:t>
      </w:r>
      <w:r w:rsidRPr="008358A0">
        <w:rPr>
          <w:i/>
          <w:iCs/>
          <w:spacing w:val="4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m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rolibr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ry</w:t>
      </w:r>
      <w:proofErr w:type="spellEnd"/>
      <w:r w:rsidRPr="008358A0">
        <w:rPr>
          <w:i/>
          <w:iCs/>
          <w:spacing w:val="-2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w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r</w:t>
      </w:r>
      <w:r w:rsidRPr="008358A0">
        <w:rPr>
          <w:i/>
          <w:iCs/>
          <w:spacing w:val="-2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k</w:t>
      </w:r>
      <w:proofErr w:type="spellEnd"/>
      <w:r w:rsidRPr="008358A0">
        <w:rPr>
          <w:i/>
          <w:iCs/>
          <w:spacing w:val="5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k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pacing w:val="-7"/>
          <w:sz w:val="24"/>
          <w:szCs w:val="24"/>
        </w:rPr>
        <w:t>y</w:t>
      </w:r>
      <w:r w:rsidRPr="008358A0">
        <w:rPr>
          <w:i/>
          <w:iCs/>
          <w:sz w:val="24"/>
          <w:szCs w:val="24"/>
        </w:rPr>
        <w:t>u</w:t>
      </w:r>
      <w:proofErr w:type="spellEnd"/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sp</w:t>
      </w:r>
      <w:r w:rsidRPr="008358A0">
        <w:rPr>
          <w:i/>
          <w:iCs/>
          <w:spacing w:val="-1"/>
          <w:sz w:val="24"/>
          <w:szCs w:val="24"/>
        </w:rPr>
        <w:t>ac</w:t>
      </w:r>
      <w:r w:rsidRPr="008358A0">
        <w:rPr>
          <w:i/>
          <w:iCs/>
          <w:sz w:val="24"/>
          <w:szCs w:val="24"/>
        </w:rPr>
        <w:t>e</w:t>
      </w:r>
      <w:r w:rsidRPr="008358A0">
        <w:rPr>
          <w:i/>
          <w:iCs/>
          <w:spacing w:val="4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of</w:t>
      </w:r>
      <w:r w:rsidRPr="008358A0">
        <w:rPr>
          <w:i/>
          <w:iCs/>
          <w:spacing w:val="4"/>
          <w:sz w:val="24"/>
          <w:szCs w:val="24"/>
        </w:rPr>
        <w:t xml:space="preserve"> </w:t>
      </w:r>
      <w:proofErr w:type="spellStart"/>
      <w:r w:rsidRPr="008358A0">
        <w:rPr>
          <w:i/>
          <w:iCs/>
          <w:sz w:val="24"/>
          <w:szCs w:val="24"/>
        </w:rPr>
        <w:t>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ma</w:t>
      </w:r>
      <w:r w:rsidRPr="008358A0">
        <w:rPr>
          <w:i/>
          <w:iCs/>
          <w:spacing w:val="-1"/>
          <w:sz w:val="24"/>
          <w:szCs w:val="24"/>
        </w:rPr>
        <w:t>ra</w:t>
      </w:r>
      <w:r w:rsidRPr="008358A0">
        <w:rPr>
          <w:i/>
          <w:iCs/>
          <w:sz w:val="24"/>
          <w:szCs w:val="24"/>
        </w:rPr>
        <w:t>ng</w:t>
      </w:r>
      <w:proofErr w:type="spellEnd"/>
      <w:r w:rsidRPr="008358A0">
        <w:rPr>
          <w:i/>
          <w:iCs/>
          <w:spacing w:val="2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i</w:t>
      </w:r>
      <w:r w:rsidRPr="008358A0">
        <w:rPr>
          <w:i/>
          <w:iCs/>
          <w:spacing w:val="1"/>
          <w:sz w:val="24"/>
          <w:szCs w:val="24"/>
        </w:rPr>
        <w:t>t</w:t>
      </w:r>
      <w:r w:rsidRPr="008358A0">
        <w:rPr>
          <w:i/>
          <w:iCs/>
          <w:sz w:val="24"/>
          <w:szCs w:val="24"/>
        </w:rPr>
        <w:t>y</w:t>
      </w:r>
      <w:r w:rsidRPr="008358A0">
        <w:rPr>
          <w:i/>
          <w:iCs/>
          <w:spacing w:val="-3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is</w:t>
      </w:r>
      <w:r w:rsidRPr="008358A0">
        <w:rPr>
          <w:i/>
          <w:iCs/>
          <w:spacing w:val="5"/>
          <w:sz w:val="24"/>
          <w:szCs w:val="24"/>
        </w:rPr>
        <w:t xml:space="preserve"> </w:t>
      </w:r>
      <w:r w:rsidRPr="008358A0">
        <w:rPr>
          <w:i/>
          <w:iCs/>
          <w:sz w:val="24"/>
          <w:szCs w:val="24"/>
        </w:rPr>
        <w:t>more</w:t>
      </w:r>
      <w:r w:rsidRPr="008358A0">
        <w:rPr>
          <w:i/>
          <w:iCs/>
          <w:spacing w:val="3"/>
          <w:sz w:val="24"/>
          <w:szCs w:val="24"/>
        </w:rPr>
        <w:t xml:space="preserve"> 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>f</w:t>
      </w:r>
      <w:r w:rsidRPr="008358A0">
        <w:rPr>
          <w:i/>
          <w:iCs/>
          <w:spacing w:val="-1"/>
          <w:sz w:val="24"/>
          <w:szCs w:val="24"/>
        </w:rPr>
        <w:t>fec</w:t>
      </w:r>
      <w:r w:rsidRPr="008358A0">
        <w:rPr>
          <w:i/>
          <w:iCs/>
          <w:sz w:val="24"/>
          <w:szCs w:val="24"/>
        </w:rPr>
        <w:t>t</w:t>
      </w:r>
      <w:r w:rsidRPr="008358A0">
        <w:rPr>
          <w:i/>
          <w:iCs/>
          <w:spacing w:val="1"/>
          <w:sz w:val="24"/>
          <w:szCs w:val="24"/>
        </w:rPr>
        <w:t>i</w:t>
      </w:r>
      <w:r w:rsidRPr="008358A0">
        <w:rPr>
          <w:i/>
          <w:iCs/>
          <w:sz w:val="24"/>
          <w:szCs w:val="24"/>
        </w:rPr>
        <w:t xml:space="preserve">ve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>nd us</w:t>
      </w:r>
      <w:r w:rsidRPr="008358A0">
        <w:rPr>
          <w:i/>
          <w:iCs/>
          <w:spacing w:val="-1"/>
          <w:sz w:val="24"/>
          <w:szCs w:val="24"/>
        </w:rPr>
        <w:t>e</w:t>
      </w:r>
      <w:r w:rsidRPr="008358A0">
        <w:rPr>
          <w:i/>
          <w:iCs/>
          <w:sz w:val="24"/>
          <w:szCs w:val="24"/>
        </w:rPr>
        <w:t xml:space="preserve">rs </w:t>
      </w:r>
      <w:r w:rsidRPr="008358A0">
        <w:rPr>
          <w:i/>
          <w:iCs/>
          <w:spacing w:val="-1"/>
          <w:sz w:val="24"/>
          <w:szCs w:val="24"/>
        </w:rPr>
        <w:t>ca</w:t>
      </w:r>
      <w:r w:rsidRPr="008358A0">
        <w:rPr>
          <w:i/>
          <w:iCs/>
          <w:sz w:val="24"/>
          <w:szCs w:val="24"/>
        </w:rPr>
        <w:t>n r</w:t>
      </w:r>
      <w:r w:rsidRPr="008358A0">
        <w:rPr>
          <w:i/>
          <w:iCs/>
          <w:spacing w:val="-2"/>
          <w:sz w:val="24"/>
          <w:szCs w:val="24"/>
        </w:rPr>
        <w:t>e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 xml:space="preserve">d books </w:t>
      </w:r>
      <w:r w:rsidRPr="008358A0">
        <w:rPr>
          <w:i/>
          <w:iCs/>
          <w:spacing w:val="-1"/>
          <w:sz w:val="24"/>
          <w:szCs w:val="24"/>
        </w:rPr>
        <w:t>a</w:t>
      </w:r>
      <w:r w:rsidRPr="008358A0">
        <w:rPr>
          <w:i/>
          <w:iCs/>
          <w:sz w:val="24"/>
          <w:szCs w:val="24"/>
        </w:rPr>
        <w:t xml:space="preserve">nd do tasks </w:t>
      </w:r>
      <w:r w:rsidRPr="008358A0">
        <w:rPr>
          <w:i/>
          <w:iCs/>
          <w:spacing w:val="-1"/>
          <w:sz w:val="24"/>
          <w:szCs w:val="24"/>
        </w:rPr>
        <w:t>c</w:t>
      </w:r>
      <w:r w:rsidRPr="008358A0">
        <w:rPr>
          <w:i/>
          <w:iCs/>
          <w:sz w:val="24"/>
          <w:szCs w:val="24"/>
        </w:rPr>
        <w:t>omfortably</w:t>
      </w:r>
    </w:p>
    <w:p w14:paraId="7B588AF9" w14:textId="77777777" w:rsidR="008358A0" w:rsidRPr="008358A0" w:rsidRDefault="008358A0" w:rsidP="008358A0">
      <w:pPr>
        <w:spacing w:before="5" w:line="260" w:lineRule="exact"/>
        <w:ind w:left="682" w:right="4451"/>
        <w:jc w:val="both"/>
        <w:rPr>
          <w:i/>
          <w:iCs/>
          <w:sz w:val="24"/>
          <w:szCs w:val="24"/>
        </w:rPr>
      </w:pPr>
      <w:r w:rsidRPr="008358A0">
        <w:rPr>
          <w:b/>
          <w:i/>
          <w:iCs/>
          <w:spacing w:val="-2"/>
          <w:position w:val="-1"/>
          <w:sz w:val="24"/>
          <w:szCs w:val="24"/>
        </w:rPr>
        <w:t>K</w:t>
      </w:r>
      <w:r w:rsidRPr="008358A0">
        <w:rPr>
          <w:b/>
          <w:i/>
          <w:iCs/>
          <w:spacing w:val="-1"/>
          <w:position w:val="-1"/>
          <w:sz w:val="24"/>
          <w:szCs w:val="24"/>
        </w:rPr>
        <w:t>e</w:t>
      </w:r>
      <w:r w:rsidRPr="008358A0">
        <w:rPr>
          <w:b/>
          <w:i/>
          <w:iCs/>
          <w:position w:val="-1"/>
          <w:sz w:val="24"/>
          <w:szCs w:val="24"/>
        </w:rPr>
        <w:t>y</w:t>
      </w:r>
      <w:r w:rsidRPr="008358A0">
        <w:rPr>
          <w:b/>
          <w:i/>
          <w:iCs/>
          <w:spacing w:val="2"/>
          <w:position w:val="-1"/>
          <w:sz w:val="24"/>
          <w:szCs w:val="24"/>
        </w:rPr>
        <w:t>w</w:t>
      </w:r>
      <w:r w:rsidRPr="008358A0">
        <w:rPr>
          <w:b/>
          <w:i/>
          <w:iCs/>
          <w:position w:val="-1"/>
          <w:sz w:val="24"/>
          <w:szCs w:val="24"/>
        </w:rPr>
        <w:t>o</w:t>
      </w:r>
      <w:r w:rsidRPr="008358A0">
        <w:rPr>
          <w:b/>
          <w:i/>
          <w:iCs/>
          <w:spacing w:val="-1"/>
          <w:position w:val="-1"/>
          <w:sz w:val="24"/>
          <w:szCs w:val="24"/>
        </w:rPr>
        <w:t>r</w:t>
      </w:r>
      <w:r w:rsidRPr="008358A0">
        <w:rPr>
          <w:b/>
          <w:i/>
          <w:iCs/>
          <w:spacing w:val="1"/>
          <w:position w:val="-1"/>
          <w:sz w:val="24"/>
          <w:szCs w:val="24"/>
        </w:rPr>
        <w:t>d</w:t>
      </w:r>
      <w:r w:rsidRPr="008358A0">
        <w:rPr>
          <w:b/>
          <w:i/>
          <w:iCs/>
          <w:position w:val="-1"/>
          <w:sz w:val="24"/>
          <w:szCs w:val="24"/>
        </w:rPr>
        <w:t xml:space="preserve">s: </w:t>
      </w:r>
      <w:r w:rsidRPr="008358A0">
        <w:rPr>
          <w:i/>
          <w:iCs/>
          <w:spacing w:val="-5"/>
          <w:position w:val="-1"/>
          <w:sz w:val="24"/>
          <w:szCs w:val="24"/>
        </w:rPr>
        <w:t>L</w:t>
      </w:r>
      <w:r w:rsidRPr="008358A0">
        <w:rPr>
          <w:i/>
          <w:iCs/>
          <w:spacing w:val="-1"/>
          <w:position w:val="-1"/>
          <w:sz w:val="24"/>
          <w:szCs w:val="24"/>
        </w:rPr>
        <w:t>a</w:t>
      </w:r>
      <w:r w:rsidRPr="008358A0">
        <w:rPr>
          <w:i/>
          <w:iCs/>
          <w:spacing w:val="-7"/>
          <w:position w:val="-1"/>
          <w:sz w:val="24"/>
          <w:szCs w:val="24"/>
        </w:rPr>
        <w:t>y</w:t>
      </w:r>
      <w:r w:rsidRPr="008358A0">
        <w:rPr>
          <w:i/>
          <w:iCs/>
          <w:position w:val="-1"/>
          <w:sz w:val="24"/>
          <w:szCs w:val="24"/>
        </w:rPr>
        <w:t>out, Us</w:t>
      </w:r>
      <w:r w:rsidRPr="008358A0">
        <w:rPr>
          <w:i/>
          <w:iCs/>
          <w:spacing w:val="-1"/>
          <w:position w:val="-1"/>
          <w:sz w:val="24"/>
          <w:szCs w:val="24"/>
        </w:rPr>
        <w:t>e</w:t>
      </w:r>
      <w:r w:rsidRPr="008358A0">
        <w:rPr>
          <w:i/>
          <w:iCs/>
          <w:position w:val="-1"/>
          <w:sz w:val="24"/>
          <w:szCs w:val="24"/>
        </w:rPr>
        <w:t xml:space="preserve">r </w:t>
      </w:r>
      <w:r w:rsidRPr="008358A0">
        <w:rPr>
          <w:i/>
          <w:iCs/>
          <w:spacing w:val="-2"/>
          <w:position w:val="-1"/>
          <w:sz w:val="24"/>
          <w:szCs w:val="24"/>
        </w:rPr>
        <w:t>B</w:t>
      </w:r>
      <w:r w:rsidRPr="008358A0">
        <w:rPr>
          <w:i/>
          <w:iCs/>
          <w:spacing w:val="-1"/>
          <w:position w:val="-1"/>
          <w:sz w:val="24"/>
          <w:szCs w:val="24"/>
        </w:rPr>
        <w:t>e</w:t>
      </w:r>
      <w:r w:rsidRPr="008358A0">
        <w:rPr>
          <w:i/>
          <w:iCs/>
          <w:position w:val="-1"/>
          <w:sz w:val="24"/>
          <w:szCs w:val="24"/>
        </w:rPr>
        <w:t>h</w:t>
      </w:r>
      <w:r w:rsidRPr="008358A0">
        <w:rPr>
          <w:i/>
          <w:iCs/>
          <w:spacing w:val="-1"/>
          <w:position w:val="-1"/>
          <w:sz w:val="24"/>
          <w:szCs w:val="24"/>
        </w:rPr>
        <w:t>a</w:t>
      </w:r>
      <w:r w:rsidRPr="008358A0">
        <w:rPr>
          <w:i/>
          <w:iCs/>
          <w:position w:val="-1"/>
          <w:sz w:val="24"/>
          <w:szCs w:val="24"/>
        </w:rPr>
        <w:t xml:space="preserve">vior, </w:t>
      </w:r>
      <w:proofErr w:type="spellStart"/>
      <w:r w:rsidRPr="008358A0">
        <w:rPr>
          <w:i/>
          <w:iCs/>
          <w:position w:val="-1"/>
          <w:sz w:val="24"/>
          <w:szCs w:val="24"/>
        </w:rPr>
        <w:t>Mic</w:t>
      </w:r>
      <w:r w:rsidRPr="008358A0">
        <w:rPr>
          <w:i/>
          <w:iCs/>
          <w:spacing w:val="-1"/>
          <w:position w:val="-1"/>
          <w:sz w:val="24"/>
          <w:szCs w:val="24"/>
        </w:rPr>
        <w:t>r</w:t>
      </w:r>
      <w:r w:rsidRPr="008358A0">
        <w:rPr>
          <w:i/>
          <w:iCs/>
          <w:position w:val="-1"/>
          <w:sz w:val="24"/>
          <w:szCs w:val="24"/>
        </w:rPr>
        <w:t>ol</w:t>
      </w:r>
      <w:r w:rsidRPr="008358A0">
        <w:rPr>
          <w:i/>
          <w:iCs/>
          <w:spacing w:val="1"/>
          <w:position w:val="-1"/>
          <w:sz w:val="24"/>
          <w:szCs w:val="24"/>
        </w:rPr>
        <w:t>i</w:t>
      </w:r>
      <w:r w:rsidRPr="008358A0">
        <w:rPr>
          <w:i/>
          <w:iCs/>
          <w:position w:val="-1"/>
          <w:sz w:val="24"/>
          <w:szCs w:val="24"/>
        </w:rPr>
        <w:t>br</w:t>
      </w:r>
      <w:r w:rsidRPr="008358A0">
        <w:rPr>
          <w:i/>
          <w:iCs/>
          <w:spacing w:val="-2"/>
          <w:position w:val="-1"/>
          <w:sz w:val="24"/>
          <w:szCs w:val="24"/>
        </w:rPr>
        <w:t>a</w:t>
      </w:r>
      <w:r w:rsidRPr="008358A0">
        <w:rPr>
          <w:i/>
          <w:iCs/>
          <w:position w:val="-1"/>
          <w:sz w:val="24"/>
          <w:szCs w:val="24"/>
        </w:rPr>
        <w:t>ry</w:t>
      </w:r>
      <w:proofErr w:type="spellEnd"/>
    </w:p>
    <w:p w14:paraId="017972F5" w14:textId="77777777" w:rsidR="004B6677" w:rsidRDefault="004B6677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66AA755E" w14:textId="77777777" w:rsidR="004B6677" w:rsidRDefault="004B6677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  <w:sectPr w:rsidR="004B6677" w:rsidSect="008358A0">
          <w:type w:val="continuous"/>
          <w:pgSz w:w="11920" w:h="16860"/>
          <w:pgMar w:top="1174" w:right="1020" w:bottom="1135" w:left="680" w:header="455" w:footer="781" w:gutter="0"/>
          <w:cols w:space="567"/>
        </w:sectPr>
      </w:pPr>
    </w:p>
    <w:p w14:paraId="33614CB1" w14:textId="35282AE5" w:rsidR="004B6677" w:rsidRDefault="004B6677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61025DAB" w14:textId="32D05817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7DD04491" w14:textId="39E36331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636113A8" w14:textId="1E3C1177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0176B842" w14:textId="42876E07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6094E945" w14:textId="4BC5E27E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018EE13B" w14:textId="616345A9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38744B33" w14:textId="77777777" w:rsidR="008358A0" w:rsidRDefault="008358A0" w:rsidP="004B6677">
      <w:pPr>
        <w:spacing w:before="38" w:line="276" w:lineRule="auto"/>
        <w:ind w:left="567" w:right="2557"/>
        <w:jc w:val="both"/>
        <w:rPr>
          <w:i/>
          <w:iCs/>
          <w:spacing w:val="-1"/>
          <w:sz w:val="24"/>
          <w:szCs w:val="24"/>
        </w:rPr>
      </w:pPr>
    </w:p>
    <w:p w14:paraId="3F886FA3" w14:textId="177DD6B5" w:rsidR="004B6677" w:rsidRPr="004B6677" w:rsidRDefault="004B6677" w:rsidP="004B667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4B6677">
        <w:rPr>
          <w:b/>
          <w:sz w:val="24"/>
          <w:szCs w:val="24"/>
        </w:rPr>
        <w:lastRenderedPageBreak/>
        <w:t>PEN</w:t>
      </w:r>
      <w:r w:rsidRPr="004B6677">
        <w:rPr>
          <w:b/>
          <w:spacing w:val="-1"/>
          <w:sz w:val="24"/>
          <w:szCs w:val="24"/>
        </w:rPr>
        <w:t>D</w:t>
      </w:r>
      <w:r w:rsidRPr="004B6677">
        <w:rPr>
          <w:b/>
          <w:sz w:val="24"/>
          <w:szCs w:val="24"/>
        </w:rPr>
        <w:t>AHULU</w:t>
      </w:r>
      <w:r w:rsidRPr="004B6677">
        <w:rPr>
          <w:b/>
          <w:spacing w:val="-1"/>
          <w:sz w:val="24"/>
          <w:szCs w:val="24"/>
        </w:rPr>
        <w:t>A</w:t>
      </w:r>
      <w:r w:rsidRPr="004B6677">
        <w:rPr>
          <w:b/>
          <w:sz w:val="24"/>
          <w:szCs w:val="24"/>
        </w:rPr>
        <w:t>N</w:t>
      </w:r>
    </w:p>
    <w:p w14:paraId="09B5103F" w14:textId="52F9BF55" w:rsidR="009907A8" w:rsidRPr="009907A8" w:rsidRDefault="009907A8" w:rsidP="009907A8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proofErr w:type="spellStart"/>
      <w:r w:rsidRPr="009907A8">
        <w:rPr>
          <w:b/>
          <w:bCs/>
          <w:spacing w:val="-5"/>
          <w:sz w:val="24"/>
          <w:szCs w:val="24"/>
        </w:rPr>
        <w:t>L</w:t>
      </w:r>
      <w:r w:rsidRPr="009907A8">
        <w:rPr>
          <w:b/>
          <w:bCs/>
          <w:spacing w:val="-1"/>
          <w:sz w:val="24"/>
          <w:szCs w:val="24"/>
        </w:rPr>
        <w:t>a</w:t>
      </w:r>
      <w:r w:rsidRPr="009907A8">
        <w:rPr>
          <w:b/>
          <w:bCs/>
          <w:sz w:val="24"/>
          <w:szCs w:val="24"/>
        </w:rPr>
        <w:t>tar</w:t>
      </w:r>
      <w:proofErr w:type="spellEnd"/>
      <w:r w:rsidRPr="009907A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9907A8">
        <w:rPr>
          <w:b/>
          <w:bCs/>
          <w:spacing w:val="-2"/>
          <w:sz w:val="24"/>
          <w:szCs w:val="24"/>
        </w:rPr>
        <w:t>B</w:t>
      </w:r>
      <w:r w:rsidRPr="009907A8">
        <w:rPr>
          <w:b/>
          <w:bCs/>
          <w:spacing w:val="-1"/>
          <w:sz w:val="24"/>
          <w:szCs w:val="24"/>
        </w:rPr>
        <w:t>e</w:t>
      </w:r>
      <w:r w:rsidRPr="009907A8">
        <w:rPr>
          <w:b/>
          <w:bCs/>
          <w:sz w:val="24"/>
          <w:szCs w:val="24"/>
        </w:rPr>
        <w:t>lak</w:t>
      </w:r>
      <w:r w:rsidRPr="009907A8">
        <w:rPr>
          <w:b/>
          <w:bCs/>
          <w:spacing w:val="-1"/>
          <w:sz w:val="24"/>
          <w:szCs w:val="24"/>
        </w:rPr>
        <w:t>a</w:t>
      </w:r>
      <w:r w:rsidRPr="009907A8">
        <w:rPr>
          <w:b/>
          <w:bCs/>
          <w:sz w:val="24"/>
          <w:szCs w:val="24"/>
        </w:rPr>
        <w:t>ng</w:t>
      </w:r>
      <w:proofErr w:type="spellEnd"/>
    </w:p>
    <w:p w14:paraId="61F474C6" w14:textId="77777777" w:rsidR="009907A8" w:rsidRDefault="009907A8" w:rsidP="009907A8">
      <w:pPr>
        <w:spacing w:before="50" w:line="360" w:lineRule="auto"/>
        <w:ind w:right="-41" w:firstLine="567"/>
        <w:jc w:val="both"/>
        <w:rPr>
          <w:sz w:val="24"/>
          <w:szCs w:val="24"/>
        </w:rPr>
      </w:pP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lam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bu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un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memi</w:t>
      </w:r>
      <w:r w:rsidRPr="009907A8">
        <w:rPr>
          <w:spacing w:val="1"/>
          <w:sz w:val="24"/>
          <w:szCs w:val="24"/>
        </w:rPr>
        <w:t>l</w:t>
      </w:r>
      <w:r w:rsidRPr="009907A8">
        <w:rPr>
          <w:sz w:val="24"/>
          <w:szCs w:val="24"/>
        </w:rPr>
        <w:t>iki</w:t>
      </w:r>
      <w:proofErr w:type="spellEnd"/>
      <w:r w:rsidRPr="009907A8">
        <w:rPr>
          <w:spacing w:val="6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5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un</w:t>
      </w:r>
      <w:r w:rsidRPr="009907A8">
        <w:rPr>
          <w:spacing w:val="-1"/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. </w:t>
      </w:r>
      <w:proofErr w:type="spellStart"/>
      <w:r w:rsidRPr="009907A8">
        <w:rPr>
          <w:sz w:val="24"/>
          <w:szCs w:val="24"/>
        </w:rPr>
        <w:t>Contoh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ja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Rumah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diban</w:t>
      </w:r>
      <w:r w:rsidRPr="009907A8">
        <w:rPr>
          <w:spacing w:val="-3"/>
          <w:sz w:val="24"/>
          <w:szCs w:val="24"/>
        </w:rPr>
        <w:t>g</w:t>
      </w:r>
      <w:r w:rsidRPr="009907A8">
        <w:rPr>
          <w:sz w:val="24"/>
          <w:szCs w:val="24"/>
        </w:rPr>
        <w:t>un</w:t>
      </w:r>
      <w:proofErr w:type="spellEnd"/>
      <w:r w:rsidRPr="009907A8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li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su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in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inan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l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1"/>
          <w:sz w:val="24"/>
          <w:szCs w:val="24"/>
        </w:rPr>
        <w:t xml:space="preserve"> 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ng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rtuju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untuk </w:t>
      </w:r>
      <w:proofErr w:type="spellStart"/>
      <w:r w:rsidRPr="009907A8">
        <w:rPr>
          <w:sz w:val="24"/>
          <w:szCs w:val="24"/>
        </w:rPr>
        <w:t>memb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rik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lam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rist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taupun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mel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kuk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vi</w:t>
      </w:r>
      <w:r w:rsidRPr="009907A8">
        <w:rPr>
          <w:spacing w:val="1"/>
          <w:sz w:val="24"/>
          <w:szCs w:val="24"/>
        </w:rPr>
        <w:t>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s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lain</w:t>
      </w:r>
      <w:proofErr w:type="spellEnd"/>
      <w:r w:rsidRPr="009907A8">
        <w:rPr>
          <w:sz w:val="24"/>
          <w:szCs w:val="24"/>
        </w:rPr>
        <w:t>.</w:t>
      </w:r>
      <w:r w:rsidRPr="009907A8">
        <w:rPr>
          <w:spacing w:val="1"/>
          <w:sz w:val="24"/>
          <w:szCs w:val="24"/>
        </w:rPr>
        <w:t xml:space="preserve"> </w:t>
      </w:r>
      <w:r w:rsidRPr="009907A8">
        <w:rPr>
          <w:sz w:val="24"/>
          <w:szCs w:val="24"/>
        </w:rPr>
        <w:t>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ta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pacing w:val="3"/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ruh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huni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hin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dides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in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maksim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mun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kin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su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in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inan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l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z w:val="24"/>
          <w:szCs w:val="24"/>
        </w:rPr>
        <w:t xml:space="preserve">. </w:t>
      </w:r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Ada  </w:t>
      </w:r>
      <w:proofErr w:type="spellStart"/>
      <w:r w:rsidRPr="009907A8">
        <w:rPr>
          <w:sz w:val="24"/>
          <w:szCs w:val="24"/>
        </w:rPr>
        <w:t>is</w:t>
      </w:r>
      <w:r w:rsidRPr="009907A8">
        <w:rPr>
          <w:spacing w:val="1"/>
          <w:sz w:val="24"/>
          <w:szCs w:val="24"/>
        </w:rPr>
        <w:t>t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l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hku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lah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is</w:t>
      </w:r>
      <w:r w:rsidRPr="009907A8">
        <w:rPr>
          <w:spacing w:val="1"/>
          <w:sz w:val="24"/>
          <w:szCs w:val="24"/>
        </w:rPr>
        <w:t>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ku</w:t>
      </w:r>
      <w:proofErr w:type="spellEnd"/>
      <w:r w:rsidRPr="009907A8">
        <w:rPr>
          <w:sz w:val="24"/>
          <w:szCs w:val="24"/>
        </w:rPr>
        <w:t>,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rti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t</w:t>
      </w:r>
      <w:r w:rsidRPr="009907A8">
        <w:rPr>
          <w:sz w:val="24"/>
          <w:szCs w:val="24"/>
        </w:rPr>
        <w:t>ulah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hin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tata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r w:rsidRPr="009907A8">
        <w:rPr>
          <w:sz w:val="24"/>
          <w:szCs w:val="24"/>
        </w:rPr>
        <w:t>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k </w:t>
      </w:r>
      <w:proofErr w:type="spellStart"/>
      <w:r w:rsidRPr="009907A8">
        <w:rPr>
          <w:sz w:val="24"/>
          <w:szCs w:val="24"/>
        </w:rPr>
        <w:t>dipe</w:t>
      </w:r>
      <w:r w:rsidRPr="009907A8">
        <w:rPr>
          <w:spacing w:val="-1"/>
          <w:sz w:val="24"/>
          <w:szCs w:val="24"/>
        </w:rPr>
        <w:t>r</w:t>
      </w:r>
      <w:r w:rsidRPr="009907A8">
        <w:rPr>
          <w:sz w:val="24"/>
          <w:szCs w:val="24"/>
        </w:rPr>
        <w:t>bolehk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dibuat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4"/>
          <w:sz w:val="24"/>
          <w:szCs w:val="24"/>
        </w:rPr>
        <w:t xml:space="preserve"> </w:t>
      </w:r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eca</w:t>
      </w:r>
      <w:r w:rsidRPr="009907A8">
        <w:rPr>
          <w:sz w:val="24"/>
          <w:szCs w:val="24"/>
        </w:rPr>
        <w:t xml:space="preserve">ra 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4"/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– </w:t>
      </w:r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tanpa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rtimb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1"/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sp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z w:val="24"/>
          <w:szCs w:val="24"/>
        </w:rPr>
        <w:t xml:space="preserve"> d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 xml:space="preserve">mi </w:t>
      </w:r>
      <w:proofErr w:type="spellStart"/>
      <w:r w:rsidRPr="009907A8">
        <w:rPr>
          <w:sz w:val="24"/>
          <w:szCs w:val="24"/>
        </w:rPr>
        <w:t>mem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nuhi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n.Tid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tata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lam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h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ng </w:t>
      </w:r>
      <w:proofErr w:type="spellStart"/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rus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dipe</w:t>
      </w:r>
      <w:r w:rsidRPr="009907A8">
        <w:rPr>
          <w:spacing w:val="-1"/>
          <w:sz w:val="24"/>
          <w:szCs w:val="24"/>
        </w:rPr>
        <w:t>r</w:t>
      </w:r>
      <w:r w:rsidRPr="009907A8">
        <w:rPr>
          <w:sz w:val="24"/>
          <w:szCs w:val="24"/>
        </w:rPr>
        <w:t>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mban</w:t>
      </w:r>
      <w:r w:rsidRPr="009907A8">
        <w:rPr>
          <w:spacing w:val="-3"/>
          <w:sz w:val="24"/>
          <w:szCs w:val="24"/>
        </w:rPr>
        <w:t>g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mat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proofErr w:type="spellEnd"/>
      <w:r w:rsidRPr="009907A8">
        <w:rPr>
          <w:sz w:val="24"/>
          <w:szCs w:val="24"/>
        </w:rPr>
        <w:t xml:space="preserve">. </w:t>
      </w:r>
      <w:proofErr w:type="spellStart"/>
      <w:r w:rsidRPr="009907A8">
        <w:rPr>
          <w:spacing w:val="1"/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un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r w:rsidRPr="009907A8">
        <w:rPr>
          <w:sz w:val="24"/>
          <w:szCs w:val="24"/>
        </w:rPr>
        <w:t>ju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 xml:space="preserve">a </w:t>
      </w:r>
      <w:proofErr w:type="spellStart"/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rus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rtimb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tata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su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fun</w:t>
      </w:r>
      <w:r w:rsidRPr="009907A8">
        <w:rPr>
          <w:spacing w:val="-3"/>
          <w:sz w:val="24"/>
          <w:szCs w:val="24"/>
        </w:rPr>
        <w:t>g</w:t>
      </w:r>
      <w:r w:rsidRPr="009907A8">
        <w:rPr>
          <w:sz w:val="24"/>
          <w:szCs w:val="24"/>
        </w:rPr>
        <w:t>si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un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t</w:t>
      </w:r>
      <w:r w:rsidRPr="009907A8">
        <w:rPr>
          <w:sz w:val="24"/>
          <w:szCs w:val="24"/>
        </w:rPr>
        <w:t>u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ndiri.</w:t>
      </w:r>
      <w:proofErr w:type="spellEnd"/>
    </w:p>
    <w:p w14:paraId="1F6D53F2" w14:textId="403A35C5" w:rsidR="009907A8" w:rsidRDefault="009907A8" w:rsidP="009907A8">
      <w:pPr>
        <w:spacing w:before="50" w:line="360" w:lineRule="auto"/>
        <w:ind w:right="-41" w:firstLine="567"/>
        <w:jc w:val="both"/>
        <w:rPr>
          <w:sz w:val="24"/>
          <w:szCs w:val="24"/>
        </w:rPr>
      </w:pPr>
      <w:r w:rsidRPr="009907A8">
        <w:rPr>
          <w:spacing w:val="1"/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eca</w:t>
      </w:r>
      <w:r w:rsidRPr="009907A8">
        <w:rPr>
          <w:sz w:val="24"/>
          <w:szCs w:val="24"/>
        </w:rPr>
        <w:t xml:space="preserve">ra </w:t>
      </w:r>
      <w:proofErr w:type="spellStart"/>
      <w:r w:rsidRPr="009907A8">
        <w:rPr>
          <w:sz w:val="24"/>
          <w:szCs w:val="24"/>
        </w:rPr>
        <w:t>sin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z w:val="24"/>
          <w:szCs w:val="24"/>
        </w:rPr>
        <w:t>,</w:t>
      </w:r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pacing w:val="1"/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rpust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lah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temp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m</w:t>
      </w:r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buku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temp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z w:val="24"/>
          <w:szCs w:val="24"/>
        </w:rPr>
        <w:t xml:space="preserve"> untuk </w:t>
      </w:r>
      <w:proofErr w:type="spellStart"/>
      <w:r w:rsidRPr="009907A8">
        <w:rPr>
          <w:sz w:val="24"/>
          <w:szCs w:val="24"/>
        </w:rPr>
        <w:t>men</w:t>
      </w:r>
      <w:r w:rsidRPr="009907A8">
        <w:rPr>
          <w:spacing w:val="-1"/>
          <w:sz w:val="24"/>
          <w:szCs w:val="24"/>
        </w:rPr>
        <w:t>ca</w:t>
      </w:r>
      <w:r w:rsidRPr="009907A8">
        <w:rPr>
          <w:sz w:val="24"/>
          <w:szCs w:val="24"/>
        </w:rPr>
        <w:t>ri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l</w:t>
      </w:r>
      <w:r w:rsidRPr="009907A8">
        <w:rPr>
          <w:sz w:val="24"/>
          <w:szCs w:val="24"/>
        </w:rPr>
        <w:t>mu</w:t>
      </w:r>
      <w:proofErr w:type="spellEnd"/>
      <w:r w:rsidRPr="009907A8">
        <w:rPr>
          <w:sz w:val="24"/>
          <w:szCs w:val="24"/>
        </w:rPr>
        <w:t>.</w:t>
      </w:r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pacing w:val="1"/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una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ki</w:t>
      </w:r>
      <w:r w:rsidRPr="009907A8">
        <w:rPr>
          <w:spacing w:val="1"/>
          <w:sz w:val="24"/>
          <w:szCs w:val="24"/>
        </w:rPr>
        <w:t>t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ju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 xml:space="preserve">a </w:t>
      </w:r>
      <w:proofErr w:type="spellStart"/>
      <w:r w:rsidRPr="009907A8">
        <w:rPr>
          <w:sz w:val="24"/>
          <w:szCs w:val="24"/>
        </w:rPr>
        <w:t>in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in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rl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>–</w:t>
      </w:r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lama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lam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rpust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,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hin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rus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maksim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mun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kin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dides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.  </w:t>
      </w:r>
      <w:r w:rsidRPr="009907A8">
        <w:rPr>
          <w:spacing w:val="1"/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da    </w:t>
      </w:r>
      <w:proofErr w:type="spellStart"/>
      <w:r w:rsidRPr="009907A8">
        <w:rPr>
          <w:sz w:val="24"/>
          <w:szCs w:val="24"/>
        </w:rPr>
        <w:t>m</w:t>
      </w:r>
      <w:r w:rsidRPr="009907A8">
        <w:rPr>
          <w:spacing w:val="1"/>
          <w:sz w:val="24"/>
          <w:szCs w:val="24"/>
        </w:rPr>
        <w:t>i</w:t>
      </w:r>
      <w:r w:rsidRPr="009907A8">
        <w:rPr>
          <w:spacing w:val="-1"/>
          <w:sz w:val="24"/>
          <w:szCs w:val="24"/>
        </w:rPr>
        <w:t>c</w:t>
      </w:r>
      <w:r w:rsidRPr="009907A8">
        <w:rPr>
          <w:sz w:val="24"/>
          <w:szCs w:val="24"/>
        </w:rPr>
        <w:t>rolibr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ry</w:t>
      </w:r>
      <w:proofErr w:type="spellEnd"/>
      <w:r w:rsidRPr="009907A8">
        <w:rPr>
          <w:spacing w:val="5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w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Pr="009907A8">
        <w:rPr>
          <w:sz w:val="24"/>
          <w:szCs w:val="24"/>
        </w:rPr>
        <w:t xml:space="preserve">di </w:t>
      </w:r>
      <w:proofErr w:type="spellStart"/>
      <w:r w:rsidRPr="009907A8">
        <w:rPr>
          <w:sz w:val="24"/>
          <w:szCs w:val="24"/>
        </w:rPr>
        <w:t>kota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</w:t>
      </w:r>
      <w:r w:rsidRPr="009907A8">
        <w:rPr>
          <w:spacing w:val="-1"/>
          <w:sz w:val="24"/>
          <w:szCs w:val="24"/>
        </w:rPr>
        <w:t>ra</w:t>
      </w:r>
      <w:r w:rsidRPr="009907A8">
        <w:rPr>
          <w:sz w:val="24"/>
          <w:szCs w:val="24"/>
        </w:rPr>
        <w:t xml:space="preserve">ng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identik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un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nn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ikon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h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</w:t>
      </w:r>
      <w:r w:rsidRPr="009907A8">
        <w:rPr>
          <w:spacing w:val="-3"/>
          <w:sz w:val="24"/>
          <w:szCs w:val="24"/>
        </w:rPr>
        <w:t>g</w:t>
      </w:r>
      <w:r w:rsidRPr="009907A8">
        <w:rPr>
          <w:sz w:val="24"/>
          <w:szCs w:val="24"/>
        </w:rPr>
        <w:t>in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>.</w:t>
      </w:r>
      <w:r w:rsidRPr="009907A8">
        <w:rPr>
          <w:spacing w:val="2"/>
          <w:sz w:val="24"/>
          <w:szCs w:val="24"/>
        </w:rPr>
        <w:t xml:space="preserve"> </w:t>
      </w:r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man</w:t>
      </w:r>
      <w:r w:rsidRPr="009907A8">
        <w:rPr>
          <w:spacing w:val="-8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ja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</w:t>
      </w:r>
      <w:r w:rsidRPr="009907A8"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 w:rsidRPr="009907A8">
        <w:rPr>
          <w:sz w:val="24"/>
          <w:szCs w:val="24"/>
        </w:rPr>
        <w:t>ro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ng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rtin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ec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l</w:t>
      </w:r>
      <w:proofErr w:type="spellEnd"/>
      <w:r w:rsidRPr="009907A8">
        <w:rPr>
          <w:sz w:val="24"/>
          <w:szCs w:val="24"/>
        </w:rPr>
        <w:t xml:space="preserve">, 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st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rpust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ini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ruku</w:t>
      </w:r>
      <w:r w:rsidRPr="009907A8">
        <w:rPr>
          <w:spacing w:val="-1"/>
          <w:sz w:val="24"/>
          <w:szCs w:val="24"/>
        </w:rPr>
        <w:t>ra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ec</w:t>
      </w:r>
      <w:r w:rsidRPr="009907A8">
        <w:rPr>
          <w:sz w:val="24"/>
          <w:szCs w:val="24"/>
        </w:rPr>
        <w:t>il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n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mun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memi</w:t>
      </w:r>
      <w:r w:rsidRPr="009907A8">
        <w:rPr>
          <w:spacing w:val="1"/>
          <w:sz w:val="24"/>
          <w:szCs w:val="24"/>
        </w:rPr>
        <w:t>l</w:t>
      </w:r>
      <w:r w:rsidRPr="009907A8">
        <w:rPr>
          <w:sz w:val="24"/>
          <w:szCs w:val="24"/>
        </w:rPr>
        <w:t>iki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ta</w:t>
      </w:r>
      <w:r w:rsidRPr="009907A8">
        <w:rPr>
          <w:spacing w:val="-1"/>
          <w:sz w:val="24"/>
          <w:szCs w:val="24"/>
        </w:rPr>
        <w:t>r</w:t>
      </w:r>
      <w:r w:rsidRPr="009907A8">
        <w:rPr>
          <w:sz w:val="24"/>
          <w:szCs w:val="24"/>
        </w:rPr>
        <w:t>ik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ndiri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gg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mar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memb</w:t>
      </w:r>
      <w:r w:rsidRPr="009907A8">
        <w:rPr>
          <w:spacing w:val="-1"/>
          <w:sz w:val="24"/>
          <w:szCs w:val="24"/>
        </w:rPr>
        <w:t>ac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buku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mas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t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kota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</w:t>
      </w:r>
      <w:r w:rsidRPr="009907A8">
        <w:rPr>
          <w:spacing w:val="-1"/>
          <w:sz w:val="24"/>
          <w:szCs w:val="24"/>
        </w:rPr>
        <w:t>ra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da</w:t>
      </w:r>
      <w:r w:rsidRPr="009907A8">
        <w:rPr>
          <w:spacing w:val="2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umu</w:t>
      </w:r>
      <w:r w:rsidRPr="009907A8">
        <w:rPr>
          <w:spacing w:val="1"/>
          <w:sz w:val="24"/>
          <w:szCs w:val="24"/>
        </w:rPr>
        <w:t>m</w:t>
      </w:r>
      <w:r w:rsidRPr="009907A8">
        <w:rPr>
          <w:sz w:val="24"/>
          <w:szCs w:val="24"/>
        </w:rPr>
        <w:t>n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proofErr w:type="spellEnd"/>
      <w:r w:rsidRPr="009907A8">
        <w:rPr>
          <w:sz w:val="24"/>
          <w:szCs w:val="24"/>
        </w:rPr>
        <w:t>.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rpust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pacing w:val="1"/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ec</w:t>
      </w:r>
      <w:r w:rsidRPr="009907A8">
        <w:rPr>
          <w:sz w:val="24"/>
          <w:szCs w:val="24"/>
        </w:rPr>
        <w:t>il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t</w:t>
      </w:r>
      <w:r w:rsidRPr="009907A8">
        <w:rPr>
          <w:sz w:val="24"/>
          <w:szCs w:val="24"/>
        </w:rPr>
        <w:t>u</w:t>
      </w:r>
      <w:proofErr w:type="spellEnd"/>
      <w:r w:rsidRPr="009907A8">
        <w:rPr>
          <w:sz w:val="24"/>
          <w:szCs w:val="24"/>
        </w:rPr>
        <w:t xml:space="preserve">, </w:t>
      </w:r>
      <w:proofErr w:type="spellStart"/>
      <w:r w:rsidRPr="009907A8">
        <w:rPr>
          <w:spacing w:val="1"/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nul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s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in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in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men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l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ti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</w:t>
      </w:r>
      <w:r w:rsidRPr="009907A8">
        <w:rPr>
          <w:sz w:val="24"/>
          <w:szCs w:val="24"/>
        </w:rPr>
        <w:t>ata</w:t>
      </w:r>
      <w:r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lam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rpust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h </w:t>
      </w:r>
      <w:proofErr w:type="spellStart"/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fisien</w:t>
      </w:r>
      <w:proofErr w:type="spellEnd"/>
      <w:r w:rsidRPr="009907A8">
        <w:rPr>
          <w:sz w:val="24"/>
          <w:szCs w:val="24"/>
        </w:rPr>
        <w:t>.</w:t>
      </w:r>
    </w:p>
    <w:p w14:paraId="142D8BA7" w14:textId="77777777" w:rsidR="009907A8" w:rsidRDefault="009907A8" w:rsidP="009907A8">
      <w:pPr>
        <w:spacing w:before="50" w:line="360" w:lineRule="auto"/>
        <w:ind w:right="-41" w:firstLine="567"/>
        <w:jc w:val="both"/>
        <w:rPr>
          <w:sz w:val="24"/>
          <w:szCs w:val="24"/>
        </w:rPr>
      </w:pPr>
    </w:p>
    <w:p w14:paraId="50B358C0" w14:textId="24289D39" w:rsidR="009907A8" w:rsidRPr="009907A8" w:rsidRDefault="009907A8" w:rsidP="009907A8">
      <w:pPr>
        <w:pStyle w:val="ListParagraph"/>
        <w:numPr>
          <w:ilvl w:val="1"/>
          <w:numId w:val="5"/>
        </w:numPr>
        <w:spacing w:before="50" w:line="360" w:lineRule="auto"/>
        <w:ind w:right="-41"/>
        <w:jc w:val="both"/>
        <w:rPr>
          <w:b/>
          <w:bCs/>
          <w:sz w:val="24"/>
          <w:szCs w:val="24"/>
        </w:rPr>
      </w:pPr>
      <w:proofErr w:type="spellStart"/>
      <w:r w:rsidRPr="009907A8">
        <w:rPr>
          <w:b/>
          <w:bCs/>
          <w:sz w:val="24"/>
          <w:szCs w:val="24"/>
        </w:rPr>
        <w:t>Rumus</w:t>
      </w:r>
      <w:r w:rsidRPr="009907A8">
        <w:rPr>
          <w:b/>
          <w:bCs/>
          <w:spacing w:val="-1"/>
          <w:sz w:val="24"/>
          <w:szCs w:val="24"/>
        </w:rPr>
        <w:t>a</w:t>
      </w:r>
      <w:r w:rsidRPr="009907A8">
        <w:rPr>
          <w:b/>
          <w:bCs/>
          <w:sz w:val="24"/>
          <w:szCs w:val="24"/>
        </w:rPr>
        <w:t>n</w:t>
      </w:r>
      <w:proofErr w:type="spellEnd"/>
      <w:r w:rsidRPr="009907A8">
        <w:rPr>
          <w:b/>
          <w:bCs/>
          <w:sz w:val="24"/>
          <w:szCs w:val="24"/>
        </w:rPr>
        <w:t xml:space="preserve"> </w:t>
      </w:r>
      <w:proofErr w:type="spellStart"/>
      <w:r w:rsidRPr="009907A8">
        <w:rPr>
          <w:b/>
          <w:bCs/>
          <w:sz w:val="24"/>
          <w:szCs w:val="24"/>
        </w:rPr>
        <w:t>M</w:t>
      </w:r>
      <w:r w:rsidRPr="009907A8">
        <w:rPr>
          <w:b/>
          <w:bCs/>
          <w:spacing w:val="-1"/>
          <w:sz w:val="24"/>
          <w:szCs w:val="24"/>
        </w:rPr>
        <w:t>a</w:t>
      </w:r>
      <w:r w:rsidRPr="009907A8">
        <w:rPr>
          <w:b/>
          <w:bCs/>
          <w:sz w:val="24"/>
          <w:szCs w:val="24"/>
        </w:rPr>
        <w:t>s</w:t>
      </w:r>
      <w:r w:rsidRPr="009907A8">
        <w:rPr>
          <w:b/>
          <w:bCs/>
          <w:spacing w:val="-1"/>
          <w:sz w:val="24"/>
          <w:szCs w:val="24"/>
        </w:rPr>
        <w:t>a</w:t>
      </w:r>
      <w:r w:rsidRPr="009907A8">
        <w:rPr>
          <w:b/>
          <w:bCs/>
          <w:sz w:val="24"/>
          <w:szCs w:val="24"/>
        </w:rPr>
        <w:t>lah</w:t>
      </w:r>
      <w:proofErr w:type="spellEnd"/>
    </w:p>
    <w:p w14:paraId="15D7B42F" w14:textId="50059A4A" w:rsidR="009907A8" w:rsidRPr="009907A8" w:rsidRDefault="009907A8" w:rsidP="009907A8">
      <w:pPr>
        <w:spacing w:before="7" w:line="360" w:lineRule="auto"/>
        <w:ind w:right="-4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Pr="009907A8">
        <w:rPr>
          <w:sz w:val="24"/>
          <w:szCs w:val="24"/>
        </w:rPr>
        <w:t>at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lak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mas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lah</w:t>
      </w:r>
      <w:proofErr w:type="spellEnd"/>
      <w:r w:rsidRPr="009907A8">
        <w:rPr>
          <w:sz w:val="24"/>
          <w:szCs w:val="24"/>
        </w:rPr>
        <w:t>,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maka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rumus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mas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lah</w:t>
      </w:r>
      <w:proofErr w:type="spellEnd"/>
      <w:r w:rsidRPr="009907A8">
        <w:rPr>
          <w:spacing w:val="4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ma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b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i</w:t>
      </w:r>
      <w:r w:rsidRPr="009907A8">
        <w:rPr>
          <w:spacing w:val="1"/>
          <w:sz w:val="24"/>
          <w:szCs w:val="24"/>
        </w:rPr>
        <w:t>m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na</w:t>
      </w:r>
      <w:proofErr w:type="spellEnd"/>
      <w:r w:rsidRPr="009907A8">
        <w:rPr>
          <w:sz w:val="24"/>
          <w:szCs w:val="24"/>
        </w:rPr>
        <w:t xml:space="preserve"> tata </w:t>
      </w:r>
      <w:proofErr w:type="spellStart"/>
      <w:r w:rsidRPr="009907A8">
        <w:rPr>
          <w:sz w:val="24"/>
          <w:szCs w:val="24"/>
        </w:rPr>
        <w:t>let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ri</w:t>
      </w:r>
      <w:proofErr w:type="spellEnd"/>
      <w:r w:rsidRPr="009907A8">
        <w:rPr>
          <w:spacing w:val="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ril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ku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gg</w:t>
      </w:r>
      <w:r w:rsidRPr="009907A8">
        <w:rPr>
          <w:sz w:val="24"/>
          <w:szCs w:val="24"/>
        </w:rPr>
        <w:t>una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d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n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metoda</w:t>
      </w:r>
      <w:proofErr w:type="spellEnd"/>
      <w:r w:rsidRPr="009907A8">
        <w:rPr>
          <w:sz w:val="24"/>
          <w:szCs w:val="24"/>
        </w:rPr>
        <w:t xml:space="preserve"> </w:t>
      </w:r>
      <w:r w:rsidRPr="00EF70EA">
        <w:rPr>
          <w:i/>
          <w:iCs/>
          <w:sz w:val="24"/>
          <w:szCs w:val="24"/>
        </w:rPr>
        <w:t>pla</w:t>
      </w:r>
      <w:r w:rsidRPr="00EF70EA">
        <w:rPr>
          <w:i/>
          <w:iCs/>
          <w:spacing w:val="-1"/>
          <w:sz w:val="24"/>
          <w:szCs w:val="24"/>
        </w:rPr>
        <w:t>c</w:t>
      </w:r>
      <w:r w:rsidRPr="00EF70EA">
        <w:rPr>
          <w:i/>
          <w:iCs/>
          <w:sz w:val="24"/>
          <w:szCs w:val="24"/>
        </w:rPr>
        <w:t xml:space="preserve">e </w:t>
      </w:r>
      <w:r w:rsidRPr="00EF70EA">
        <w:rPr>
          <w:i/>
          <w:iCs/>
          <w:spacing w:val="-1"/>
          <w:sz w:val="24"/>
          <w:szCs w:val="24"/>
        </w:rPr>
        <w:t>ce</w:t>
      </w:r>
      <w:r w:rsidRPr="00EF70EA">
        <w:rPr>
          <w:i/>
          <w:iCs/>
          <w:sz w:val="24"/>
          <w:szCs w:val="24"/>
        </w:rPr>
        <w:t xml:space="preserve">nter </w:t>
      </w:r>
      <w:r w:rsidRPr="00EF70EA">
        <w:rPr>
          <w:i/>
          <w:iCs/>
          <w:spacing w:val="39"/>
          <w:sz w:val="24"/>
          <w:szCs w:val="24"/>
        </w:rPr>
        <w:t xml:space="preserve"> </w:t>
      </w:r>
      <w:r w:rsidRPr="00EF70EA">
        <w:rPr>
          <w:i/>
          <w:iCs/>
          <w:sz w:val="24"/>
          <w:szCs w:val="24"/>
        </w:rPr>
        <w:t xml:space="preserve">map </w:t>
      </w:r>
      <w:r w:rsidRPr="00EF70EA">
        <w:rPr>
          <w:i/>
          <w:iCs/>
          <w:spacing w:val="40"/>
          <w:sz w:val="24"/>
          <w:szCs w:val="24"/>
        </w:rPr>
        <w:t xml:space="preserve"> </w:t>
      </w:r>
      <w:r w:rsidRPr="00EF70EA">
        <w:rPr>
          <w:i/>
          <w:iCs/>
          <w:sz w:val="24"/>
          <w:szCs w:val="24"/>
        </w:rPr>
        <w:t xml:space="preserve">&amp; </w:t>
      </w:r>
      <w:r w:rsidRPr="00EF70EA">
        <w:rPr>
          <w:i/>
          <w:iCs/>
          <w:spacing w:val="39"/>
          <w:sz w:val="24"/>
          <w:szCs w:val="24"/>
        </w:rPr>
        <w:t xml:space="preserve"> </w:t>
      </w:r>
      <w:r w:rsidRPr="00EF70EA">
        <w:rPr>
          <w:i/>
          <w:iCs/>
          <w:sz w:val="24"/>
          <w:szCs w:val="24"/>
        </w:rPr>
        <w:t>p</w:t>
      </w:r>
      <w:r w:rsidRPr="00EF70EA">
        <w:rPr>
          <w:i/>
          <w:iCs/>
          <w:spacing w:val="-1"/>
          <w:sz w:val="24"/>
          <w:szCs w:val="24"/>
        </w:rPr>
        <w:t>e</w:t>
      </w:r>
      <w:r w:rsidRPr="00EF70EA">
        <w:rPr>
          <w:i/>
          <w:iCs/>
          <w:sz w:val="24"/>
          <w:szCs w:val="24"/>
        </w:rPr>
        <w:t xml:space="preserve">rson </w:t>
      </w:r>
      <w:r w:rsidRPr="00EF70EA">
        <w:rPr>
          <w:i/>
          <w:iCs/>
          <w:spacing w:val="40"/>
          <w:sz w:val="24"/>
          <w:szCs w:val="24"/>
        </w:rPr>
        <w:t xml:space="preserve"> </w:t>
      </w:r>
      <w:r w:rsidRPr="00EF70EA">
        <w:rPr>
          <w:i/>
          <w:iCs/>
          <w:spacing w:val="-1"/>
          <w:sz w:val="24"/>
          <w:szCs w:val="24"/>
        </w:rPr>
        <w:t>ce</w:t>
      </w:r>
      <w:r w:rsidRPr="00EF70EA">
        <w:rPr>
          <w:i/>
          <w:iCs/>
          <w:sz w:val="24"/>
          <w:szCs w:val="24"/>
        </w:rPr>
        <w:t xml:space="preserve">nter </w:t>
      </w:r>
      <w:r w:rsidRPr="00EF70EA">
        <w:rPr>
          <w:i/>
          <w:iCs/>
          <w:spacing w:val="39"/>
          <w:sz w:val="24"/>
          <w:szCs w:val="24"/>
        </w:rPr>
        <w:t xml:space="preserve"> </w:t>
      </w:r>
      <w:r w:rsidRPr="00EF70EA">
        <w:rPr>
          <w:i/>
          <w:iCs/>
          <w:sz w:val="24"/>
          <w:szCs w:val="24"/>
        </w:rPr>
        <w:t>map</w:t>
      </w:r>
      <w:r w:rsidRPr="009907A8">
        <w:rPr>
          <w:sz w:val="24"/>
          <w:szCs w:val="24"/>
        </w:rPr>
        <w:t xml:space="preserve">. </w:t>
      </w:r>
      <w:r w:rsidRPr="009907A8">
        <w:rPr>
          <w:spacing w:val="43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tribut</w:t>
      </w:r>
      <w:proofErr w:type="spellEnd"/>
      <w:r w:rsidRPr="009907A8">
        <w:rPr>
          <w:spacing w:val="5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ril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ku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rsitektur</w:t>
      </w:r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pa</w:t>
      </w:r>
      <w:proofErr w:type="spellEnd"/>
      <w:r w:rsidRPr="009907A8">
        <w:rPr>
          <w:spacing w:val="1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ja</w:t>
      </w:r>
      <w:proofErr w:type="spellEnd"/>
      <w:r w:rsidRPr="009907A8">
        <w:rPr>
          <w:spacing w:val="2"/>
          <w:sz w:val="24"/>
          <w:szCs w:val="24"/>
        </w:rPr>
        <w:t xml:space="preserve"> </w:t>
      </w:r>
      <w:r w:rsidRPr="009907A8">
        <w:rPr>
          <w:spacing w:val="-7"/>
          <w:sz w:val="24"/>
          <w:szCs w:val="24"/>
        </w:rPr>
        <w:t>y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 xml:space="preserve">ng </w:t>
      </w:r>
      <w:proofErr w:type="spellStart"/>
      <w:r w:rsidRPr="009907A8">
        <w:rPr>
          <w:sz w:val="24"/>
          <w:szCs w:val="24"/>
        </w:rPr>
        <w:t>te</w:t>
      </w:r>
      <w:r w:rsidRPr="009907A8">
        <w:rPr>
          <w:spacing w:val="-1"/>
          <w:sz w:val="24"/>
          <w:szCs w:val="24"/>
        </w:rPr>
        <w:t>r</w:t>
      </w:r>
      <w:r w:rsidRPr="009907A8">
        <w:rPr>
          <w:sz w:val="24"/>
          <w:szCs w:val="24"/>
        </w:rPr>
        <w:t>jadi</w:t>
      </w:r>
      <w:proofErr w:type="spellEnd"/>
      <w:r w:rsidRPr="009907A8">
        <w:rPr>
          <w:sz w:val="24"/>
          <w:szCs w:val="24"/>
        </w:rPr>
        <w:t xml:space="preserve"> p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da</w:t>
      </w:r>
      <w:r w:rsidRPr="009907A8">
        <w:rPr>
          <w:spacing w:val="9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po</w:t>
      </w:r>
      <w:r w:rsidRPr="009907A8">
        <w:rPr>
          <w:spacing w:val="1"/>
          <w:sz w:val="24"/>
          <w:szCs w:val="24"/>
        </w:rPr>
        <w:t>l</w:t>
      </w:r>
      <w:r w:rsidRPr="009907A8">
        <w:rPr>
          <w:sz w:val="24"/>
          <w:szCs w:val="24"/>
        </w:rPr>
        <w:t>a</w:t>
      </w:r>
      <w:proofErr w:type="spellEnd"/>
      <w:r w:rsidRPr="009907A8">
        <w:rPr>
          <w:spacing w:val="9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ru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ng</w:t>
      </w:r>
      <w:proofErr w:type="spellEnd"/>
      <w:r w:rsidRPr="009907A8">
        <w:rPr>
          <w:spacing w:val="8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Mic</w:t>
      </w:r>
      <w:r w:rsidRPr="009907A8">
        <w:rPr>
          <w:spacing w:val="-1"/>
          <w:sz w:val="24"/>
          <w:szCs w:val="24"/>
        </w:rPr>
        <w:t>r</w:t>
      </w:r>
      <w:r w:rsidRPr="009907A8">
        <w:rPr>
          <w:sz w:val="24"/>
          <w:szCs w:val="24"/>
        </w:rPr>
        <w:t>ol</w:t>
      </w:r>
      <w:r w:rsidRPr="009907A8">
        <w:rPr>
          <w:spacing w:val="1"/>
          <w:sz w:val="24"/>
          <w:szCs w:val="24"/>
        </w:rPr>
        <w:t>i</w:t>
      </w:r>
      <w:r w:rsidRPr="009907A8">
        <w:rPr>
          <w:sz w:val="24"/>
          <w:szCs w:val="24"/>
        </w:rPr>
        <w:t>br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ry</w:t>
      </w:r>
      <w:proofErr w:type="spellEnd"/>
      <w:r w:rsidRPr="009907A8">
        <w:rPr>
          <w:sz w:val="24"/>
          <w:szCs w:val="24"/>
        </w:rPr>
        <w:t xml:space="preserve"> </w:t>
      </w:r>
      <w:proofErr w:type="spellStart"/>
      <w:r w:rsidRPr="009907A8">
        <w:rPr>
          <w:spacing w:val="1"/>
          <w:sz w:val="24"/>
          <w:szCs w:val="24"/>
        </w:rPr>
        <w:t>W</w:t>
      </w:r>
      <w:r w:rsidRPr="009907A8">
        <w:rPr>
          <w:spacing w:val="-1"/>
          <w:sz w:val="24"/>
          <w:szCs w:val="24"/>
        </w:rPr>
        <w:t>a</w:t>
      </w:r>
      <w:r w:rsidRPr="009907A8">
        <w:rPr>
          <w:sz w:val="24"/>
          <w:szCs w:val="24"/>
        </w:rPr>
        <w:t>r</w:t>
      </w:r>
      <w:r w:rsidRPr="009907A8">
        <w:rPr>
          <w:spacing w:val="-2"/>
          <w:sz w:val="24"/>
          <w:szCs w:val="24"/>
        </w:rPr>
        <w:t>a</w:t>
      </w:r>
      <w:r w:rsidRPr="009907A8">
        <w:rPr>
          <w:sz w:val="24"/>
          <w:szCs w:val="24"/>
        </w:rPr>
        <w:t>k</w:t>
      </w:r>
      <w:proofErr w:type="spellEnd"/>
      <w:r w:rsidRPr="009907A8">
        <w:rPr>
          <w:spacing w:val="8"/>
          <w:sz w:val="24"/>
          <w:szCs w:val="24"/>
        </w:rPr>
        <w:t xml:space="preserve"> </w:t>
      </w:r>
      <w:proofErr w:type="spellStart"/>
      <w:r w:rsidRPr="009907A8">
        <w:rPr>
          <w:sz w:val="24"/>
          <w:szCs w:val="24"/>
        </w:rPr>
        <w:t>K</w:t>
      </w:r>
      <w:r w:rsidRPr="009907A8">
        <w:rPr>
          <w:spacing w:val="-1"/>
          <w:sz w:val="24"/>
          <w:szCs w:val="24"/>
        </w:rPr>
        <w:t>a</w:t>
      </w:r>
      <w:r w:rsidRPr="009907A8">
        <w:rPr>
          <w:spacing w:val="-7"/>
          <w:sz w:val="24"/>
          <w:szCs w:val="24"/>
        </w:rPr>
        <w:t>y</w:t>
      </w:r>
      <w:r w:rsidRPr="009907A8">
        <w:rPr>
          <w:sz w:val="24"/>
          <w:szCs w:val="24"/>
        </w:rPr>
        <w:t>u</w:t>
      </w:r>
      <w:proofErr w:type="spellEnd"/>
      <w:r w:rsidRPr="009907A8">
        <w:rPr>
          <w:sz w:val="24"/>
          <w:szCs w:val="24"/>
        </w:rPr>
        <w:t xml:space="preserve"> Kota</w:t>
      </w:r>
      <w:r w:rsidRPr="009907A8">
        <w:rPr>
          <w:spacing w:val="-1"/>
          <w:sz w:val="24"/>
          <w:szCs w:val="24"/>
        </w:rPr>
        <w:t xml:space="preserve"> </w:t>
      </w:r>
      <w:r w:rsidRPr="009907A8">
        <w:rPr>
          <w:spacing w:val="1"/>
          <w:sz w:val="24"/>
          <w:szCs w:val="24"/>
        </w:rPr>
        <w:t>S</w:t>
      </w:r>
      <w:r w:rsidRPr="009907A8">
        <w:rPr>
          <w:spacing w:val="-1"/>
          <w:sz w:val="24"/>
          <w:szCs w:val="24"/>
        </w:rPr>
        <w:t>e</w:t>
      </w:r>
      <w:r w:rsidRPr="009907A8">
        <w:rPr>
          <w:sz w:val="24"/>
          <w:szCs w:val="24"/>
        </w:rPr>
        <w:t>ma</w:t>
      </w:r>
      <w:r w:rsidRPr="009907A8">
        <w:rPr>
          <w:spacing w:val="-1"/>
          <w:sz w:val="24"/>
          <w:szCs w:val="24"/>
        </w:rPr>
        <w:t>ra</w:t>
      </w:r>
      <w:r w:rsidRPr="009907A8">
        <w:rPr>
          <w:sz w:val="24"/>
          <w:szCs w:val="24"/>
        </w:rPr>
        <w:t>n</w:t>
      </w:r>
      <w:r w:rsidRPr="009907A8">
        <w:rPr>
          <w:spacing w:val="-2"/>
          <w:sz w:val="24"/>
          <w:szCs w:val="24"/>
        </w:rPr>
        <w:t>g</w:t>
      </w:r>
      <w:r w:rsidRPr="009907A8">
        <w:rPr>
          <w:sz w:val="24"/>
          <w:szCs w:val="24"/>
        </w:rPr>
        <w:t>.</w:t>
      </w:r>
    </w:p>
    <w:p w14:paraId="0F282001" w14:textId="6F94F5F0" w:rsidR="009907A8" w:rsidRPr="000E3F40" w:rsidRDefault="009907A8" w:rsidP="000E3F40">
      <w:pPr>
        <w:pStyle w:val="ListParagraph"/>
        <w:numPr>
          <w:ilvl w:val="1"/>
          <w:numId w:val="5"/>
        </w:numPr>
        <w:spacing w:before="1" w:line="360" w:lineRule="auto"/>
        <w:ind w:right="1043"/>
        <w:jc w:val="both"/>
        <w:rPr>
          <w:b/>
          <w:bCs/>
          <w:sz w:val="24"/>
          <w:szCs w:val="24"/>
        </w:rPr>
      </w:pPr>
      <w:proofErr w:type="spellStart"/>
      <w:r w:rsidRPr="000E3F40">
        <w:rPr>
          <w:b/>
          <w:bCs/>
          <w:sz w:val="24"/>
          <w:szCs w:val="24"/>
        </w:rPr>
        <w:t>Tuju</w:t>
      </w:r>
      <w:r w:rsidRPr="000E3F40">
        <w:rPr>
          <w:b/>
          <w:bCs/>
          <w:spacing w:val="-1"/>
          <w:sz w:val="24"/>
          <w:szCs w:val="24"/>
        </w:rPr>
        <w:t>a</w:t>
      </w:r>
      <w:r w:rsidRPr="000E3F40">
        <w:rPr>
          <w:b/>
          <w:bCs/>
          <w:sz w:val="24"/>
          <w:szCs w:val="24"/>
        </w:rPr>
        <w:t>n</w:t>
      </w:r>
      <w:proofErr w:type="spellEnd"/>
    </w:p>
    <w:p w14:paraId="1160914B" w14:textId="77777777" w:rsidR="009907A8" w:rsidRPr="000E3F40" w:rsidRDefault="009907A8" w:rsidP="000E3F40">
      <w:pPr>
        <w:spacing w:before="50" w:line="360" w:lineRule="auto"/>
        <w:ind w:right="51" w:firstLine="567"/>
        <w:jc w:val="both"/>
        <w:rPr>
          <w:sz w:val="24"/>
          <w:szCs w:val="24"/>
        </w:rPr>
      </w:pPr>
      <w:proofErr w:type="spellStart"/>
      <w:r w:rsidRPr="000E3F40">
        <w:rPr>
          <w:sz w:val="24"/>
          <w:szCs w:val="24"/>
        </w:rPr>
        <w:t>M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n</w:t>
      </w:r>
      <w:r w:rsidRPr="000E3F40">
        <w:rPr>
          <w:spacing w:val="-2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l</w:t>
      </w:r>
      <w:r w:rsidRPr="000E3F40">
        <w:rPr>
          <w:spacing w:val="1"/>
          <w:sz w:val="24"/>
          <w:szCs w:val="24"/>
        </w:rPr>
        <w:t>i</w:t>
      </w:r>
      <w:r w:rsidRPr="000E3F40">
        <w:rPr>
          <w:sz w:val="24"/>
          <w:szCs w:val="24"/>
        </w:rPr>
        <w:t>sa</w:t>
      </w:r>
      <w:proofErr w:type="spellEnd"/>
      <w:r w:rsidRPr="000E3F40">
        <w:rPr>
          <w:spacing w:val="5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pola</w:t>
      </w:r>
      <w:proofErr w:type="spellEnd"/>
      <w:r w:rsidRPr="000E3F40">
        <w:rPr>
          <w:spacing w:val="4"/>
          <w:sz w:val="24"/>
          <w:szCs w:val="24"/>
        </w:rPr>
        <w:t xml:space="preserve"> </w:t>
      </w:r>
      <w:r w:rsidRPr="000E3F40">
        <w:rPr>
          <w:sz w:val="24"/>
          <w:szCs w:val="24"/>
        </w:rPr>
        <w:t>tata</w:t>
      </w:r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let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</w:t>
      </w:r>
      <w:proofErr w:type="spellEnd"/>
      <w:r w:rsidRPr="000E3F40">
        <w:rPr>
          <w:spacing w:val="2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ru</w:t>
      </w:r>
      <w:r w:rsidRPr="000E3F40">
        <w:rPr>
          <w:spacing w:val="-2"/>
          <w:sz w:val="24"/>
          <w:szCs w:val="24"/>
        </w:rPr>
        <w:t>a</w:t>
      </w:r>
      <w:r w:rsidRPr="000E3F40">
        <w:rPr>
          <w:sz w:val="24"/>
          <w:szCs w:val="24"/>
        </w:rPr>
        <w:t>ng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te</w:t>
      </w:r>
      <w:r w:rsidRPr="000E3F40">
        <w:rPr>
          <w:spacing w:val="-1"/>
          <w:sz w:val="24"/>
          <w:szCs w:val="24"/>
        </w:rPr>
        <w:t>r</w:t>
      </w:r>
      <w:r w:rsidRPr="000E3F40">
        <w:rPr>
          <w:sz w:val="24"/>
          <w:szCs w:val="24"/>
        </w:rPr>
        <w:t>h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p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ril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ku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n</w:t>
      </w:r>
      <w:r w:rsidRPr="000E3F40">
        <w:rPr>
          <w:spacing w:val="-2"/>
          <w:sz w:val="24"/>
          <w:szCs w:val="24"/>
        </w:rPr>
        <w:t>g</w:t>
      </w:r>
      <w:r w:rsidRPr="000E3F40">
        <w:rPr>
          <w:sz w:val="24"/>
          <w:szCs w:val="24"/>
        </w:rPr>
        <w:t>una</w:t>
      </w:r>
      <w:proofErr w:type="spellEnd"/>
      <w:r w:rsidRPr="000E3F40">
        <w:rPr>
          <w:spacing w:val="2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rta</w:t>
      </w:r>
      <w:proofErr w:type="spellEnd"/>
      <w:r w:rsidRPr="000E3F40">
        <w:rPr>
          <w:spacing w:val="2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men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nt</w:t>
      </w:r>
      <w:r w:rsidRPr="000E3F40">
        <w:rPr>
          <w:spacing w:val="2"/>
          <w:sz w:val="24"/>
          <w:szCs w:val="24"/>
        </w:rPr>
        <w:t>u</w:t>
      </w:r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tribut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ril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ku</w:t>
      </w:r>
      <w:proofErr w:type="spellEnd"/>
      <w:r w:rsidRPr="000E3F40">
        <w:rPr>
          <w:spacing w:val="5"/>
          <w:sz w:val="24"/>
          <w:szCs w:val="24"/>
        </w:rPr>
        <w:t xml:space="preserve"> 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rsitektur</w:t>
      </w:r>
      <w:r w:rsidRPr="000E3F40">
        <w:rPr>
          <w:spacing w:val="2"/>
          <w:sz w:val="24"/>
          <w:szCs w:val="24"/>
        </w:rPr>
        <w:t xml:space="preserve"> </w:t>
      </w:r>
      <w:r w:rsidRPr="000E3F40">
        <w:rPr>
          <w:spacing w:val="-7"/>
          <w:sz w:val="24"/>
          <w:szCs w:val="24"/>
        </w:rPr>
        <w:t>y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 xml:space="preserve">ng </w:t>
      </w:r>
      <w:proofErr w:type="spellStart"/>
      <w:r w:rsidRPr="000E3F40">
        <w:rPr>
          <w:sz w:val="24"/>
          <w:szCs w:val="24"/>
        </w:rPr>
        <w:t>te</w:t>
      </w:r>
      <w:r w:rsidRPr="000E3F40">
        <w:rPr>
          <w:spacing w:val="-1"/>
          <w:sz w:val="24"/>
          <w:szCs w:val="24"/>
        </w:rPr>
        <w:t>r</w:t>
      </w:r>
      <w:r w:rsidRPr="000E3F40">
        <w:rPr>
          <w:sz w:val="24"/>
          <w:szCs w:val="24"/>
        </w:rPr>
        <w:t>jadi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r w:rsidRPr="000E3F40">
        <w:rPr>
          <w:sz w:val="24"/>
          <w:szCs w:val="24"/>
        </w:rPr>
        <w:t>di</w:t>
      </w:r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lam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ru</w:t>
      </w:r>
      <w:r w:rsidRPr="000E3F40">
        <w:rPr>
          <w:spacing w:val="-2"/>
          <w:sz w:val="24"/>
          <w:szCs w:val="24"/>
        </w:rPr>
        <w:t>a</w:t>
      </w:r>
      <w:r w:rsidRPr="000E3F40">
        <w:rPr>
          <w:sz w:val="24"/>
          <w:szCs w:val="24"/>
        </w:rPr>
        <w:t>ng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</w:t>
      </w:r>
      <w:r w:rsidRPr="000E3F40">
        <w:rPr>
          <w:spacing w:val="1"/>
          <w:sz w:val="24"/>
          <w:szCs w:val="24"/>
        </w:rPr>
        <w:t>i</w:t>
      </w:r>
      <w:r w:rsidRPr="000E3F40">
        <w:rPr>
          <w:spacing w:val="-1"/>
          <w:sz w:val="24"/>
          <w:szCs w:val="24"/>
        </w:rPr>
        <w:t>c</w:t>
      </w:r>
      <w:r w:rsidRPr="000E3F40">
        <w:rPr>
          <w:sz w:val="24"/>
          <w:szCs w:val="24"/>
        </w:rPr>
        <w:t>rolibr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ry</w:t>
      </w:r>
      <w:proofErr w:type="spellEnd"/>
      <w:r w:rsidRPr="000E3F40">
        <w:rPr>
          <w:spacing w:val="-8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w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r</w:t>
      </w:r>
      <w:r w:rsidRPr="000E3F40">
        <w:rPr>
          <w:spacing w:val="-2"/>
          <w:sz w:val="24"/>
          <w:szCs w:val="24"/>
        </w:rPr>
        <w:t>a</w:t>
      </w:r>
      <w:r w:rsidRPr="000E3F40">
        <w:rPr>
          <w:sz w:val="24"/>
          <w:szCs w:val="24"/>
        </w:rPr>
        <w:t>k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a</w:t>
      </w:r>
      <w:r w:rsidRPr="000E3F40">
        <w:rPr>
          <w:spacing w:val="-7"/>
          <w:sz w:val="24"/>
          <w:szCs w:val="24"/>
        </w:rPr>
        <w:t>y</w:t>
      </w:r>
      <w:r w:rsidRPr="000E3F40">
        <w:rPr>
          <w:sz w:val="24"/>
          <w:szCs w:val="24"/>
        </w:rPr>
        <w:t>u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kota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ma</w:t>
      </w:r>
      <w:r w:rsidRPr="000E3F40">
        <w:rPr>
          <w:spacing w:val="-1"/>
          <w:sz w:val="24"/>
          <w:szCs w:val="24"/>
        </w:rPr>
        <w:t>ra</w:t>
      </w:r>
      <w:r w:rsidRPr="000E3F40">
        <w:rPr>
          <w:sz w:val="24"/>
          <w:szCs w:val="24"/>
        </w:rPr>
        <w:t>n</w:t>
      </w:r>
      <w:r w:rsidRPr="000E3F40">
        <w:rPr>
          <w:spacing w:val="-2"/>
          <w:sz w:val="24"/>
          <w:szCs w:val="24"/>
        </w:rPr>
        <w:t>g</w:t>
      </w:r>
      <w:proofErr w:type="spellEnd"/>
      <w:r w:rsidRPr="000E3F40">
        <w:rPr>
          <w:sz w:val="24"/>
          <w:szCs w:val="24"/>
        </w:rPr>
        <w:t>.</w:t>
      </w:r>
    </w:p>
    <w:p w14:paraId="23086976" w14:textId="2494D87E" w:rsidR="009907A8" w:rsidRDefault="009907A8" w:rsidP="000E3F40">
      <w:pPr>
        <w:pStyle w:val="ListParagraph"/>
        <w:spacing w:before="7" w:line="160" w:lineRule="exact"/>
        <w:ind w:left="473"/>
        <w:rPr>
          <w:sz w:val="16"/>
          <w:szCs w:val="16"/>
        </w:rPr>
      </w:pPr>
    </w:p>
    <w:p w14:paraId="7D422885" w14:textId="77777777" w:rsidR="000E3F40" w:rsidRPr="000E3F40" w:rsidRDefault="000E3F40" w:rsidP="000E3F40">
      <w:pPr>
        <w:pStyle w:val="ListParagraph"/>
        <w:spacing w:before="7" w:line="160" w:lineRule="exact"/>
        <w:ind w:left="473"/>
        <w:rPr>
          <w:sz w:val="16"/>
          <w:szCs w:val="16"/>
        </w:rPr>
      </w:pPr>
    </w:p>
    <w:p w14:paraId="14C2A445" w14:textId="3447FB72" w:rsidR="009907A8" w:rsidRPr="009907A8" w:rsidRDefault="000E3F40" w:rsidP="000E3F40">
      <w:pPr>
        <w:pStyle w:val="ListParagraph"/>
        <w:spacing w:line="360" w:lineRule="auto"/>
        <w:ind w:left="473" w:right="3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907A8" w:rsidRPr="009907A8">
        <w:rPr>
          <w:b/>
          <w:spacing w:val="-1"/>
          <w:sz w:val="24"/>
          <w:szCs w:val="24"/>
        </w:rPr>
        <w:t>M</w:t>
      </w:r>
      <w:r w:rsidR="009907A8" w:rsidRPr="009907A8">
        <w:rPr>
          <w:b/>
          <w:sz w:val="24"/>
          <w:szCs w:val="24"/>
        </w:rPr>
        <w:t>ETODE</w:t>
      </w:r>
      <w:r w:rsidR="009907A8" w:rsidRPr="009907A8">
        <w:rPr>
          <w:b/>
          <w:spacing w:val="-11"/>
          <w:sz w:val="24"/>
          <w:szCs w:val="24"/>
        </w:rPr>
        <w:t xml:space="preserve"> </w:t>
      </w:r>
      <w:r w:rsidR="009907A8" w:rsidRPr="009907A8">
        <w:rPr>
          <w:b/>
          <w:spacing w:val="-3"/>
          <w:sz w:val="24"/>
          <w:szCs w:val="24"/>
        </w:rPr>
        <w:t>P</w:t>
      </w:r>
      <w:r w:rsidR="009907A8" w:rsidRPr="009907A8">
        <w:rPr>
          <w:b/>
          <w:sz w:val="24"/>
          <w:szCs w:val="24"/>
        </w:rPr>
        <w:t>ENE</w:t>
      </w:r>
      <w:r w:rsidR="009907A8" w:rsidRPr="009907A8">
        <w:rPr>
          <w:b/>
          <w:spacing w:val="1"/>
          <w:sz w:val="24"/>
          <w:szCs w:val="24"/>
        </w:rPr>
        <w:t>L</w:t>
      </w:r>
      <w:r w:rsidR="009907A8" w:rsidRPr="009907A8">
        <w:rPr>
          <w:b/>
          <w:sz w:val="24"/>
          <w:szCs w:val="24"/>
        </w:rPr>
        <w:t>I</w:t>
      </w:r>
      <w:r w:rsidR="009907A8" w:rsidRPr="009907A8">
        <w:rPr>
          <w:b/>
          <w:spacing w:val="1"/>
          <w:sz w:val="24"/>
          <w:szCs w:val="24"/>
        </w:rPr>
        <w:t>T</w:t>
      </w:r>
      <w:r w:rsidR="009907A8" w:rsidRPr="009907A8">
        <w:rPr>
          <w:b/>
          <w:sz w:val="24"/>
          <w:szCs w:val="24"/>
        </w:rPr>
        <w:t>IAN</w:t>
      </w:r>
    </w:p>
    <w:p w14:paraId="5E4F8E96" w14:textId="75D82342" w:rsidR="009907A8" w:rsidRPr="000E3F40" w:rsidRDefault="000E3F40" w:rsidP="000E3F40">
      <w:pPr>
        <w:pStyle w:val="ListParagraph"/>
        <w:spacing w:before="3" w:line="360" w:lineRule="auto"/>
        <w:ind w:left="473"/>
        <w:rPr>
          <w:b/>
          <w:bCs/>
          <w:sz w:val="22"/>
          <w:szCs w:val="22"/>
        </w:rPr>
      </w:pPr>
      <w:r w:rsidRPr="000E3F40">
        <w:rPr>
          <w:b/>
          <w:bCs/>
          <w:sz w:val="24"/>
          <w:szCs w:val="24"/>
        </w:rPr>
        <w:t xml:space="preserve">2.1. </w:t>
      </w:r>
      <w:proofErr w:type="spellStart"/>
      <w:r w:rsidR="009907A8" w:rsidRPr="000E3F40">
        <w:rPr>
          <w:b/>
          <w:bCs/>
          <w:sz w:val="24"/>
          <w:szCs w:val="24"/>
        </w:rPr>
        <w:t>M</w:t>
      </w:r>
      <w:r w:rsidR="009907A8" w:rsidRPr="000E3F40">
        <w:rPr>
          <w:b/>
          <w:bCs/>
          <w:spacing w:val="-1"/>
          <w:sz w:val="24"/>
          <w:szCs w:val="24"/>
        </w:rPr>
        <w:t>e</w:t>
      </w:r>
      <w:r w:rsidR="009907A8" w:rsidRPr="000E3F40">
        <w:rPr>
          <w:b/>
          <w:bCs/>
          <w:sz w:val="24"/>
          <w:szCs w:val="24"/>
        </w:rPr>
        <w:t>tode</w:t>
      </w:r>
      <w:proofErr w:type="spellEnd"/>
      <w:r w:rsidR="009907A8" w:rsidRPr="000E3F40">
        <w:rPr>
          <w:b/>
          <w:bCs/>
          <w:sz w:val="24"/>
          <w:szCs w:val="24"/>
        </w:rPr>
        <w:t xml:space="preserve"> </w:t>
      </w:r>
      <w:proofErr w:type="spellStart"/>
      <w:r w:rsidR="009907A8" w:rsidRPr="000E3F40">
        <w:rPr>
          <w:b/>
          <w:bCs/>
          <w:sz w:val="24"/>
          <w:szCs w:val="24"/>
        </w:rPr>
        <w:t>Pen</w:t>
      </w:r>
      <w:r w:rsidR="009907A8" w:rsidRPr="000E3F40">
        <w:rPr>
          <w:b/>
          <w:bCs/>
          <w:spacing w:val="-1"/>
          <w:sz w:val="24"/>
          <w:szCs w:val="24"/>
        </w:rPr>
        <w:t>e</w:t>
      </w:r>
      <w:r w:rsidR="009907A8" w:rsidRPr="000E3F40">
        <w:rPr>
          <w:b/>
          <w:bCs/>
          <w:sz w:val="24"/>
          <w:szCs w:val="24"/>
        </w:rPr>
        <w:t>l</w:t>
      </w:r>
      <w:r w:rsidR="009907A8" w:rsidRPr="000E3F40">
        <w:rPr>
          <w:b/>
          <w:bCs/>
          <w:spacing w:val="1"/>
          <w:sz w:val="24"/>
          <w:szCs w:val="24"/>
        </w:rPr>
        <w:t>i</w:t>
      </w:r>
      <w:r w:rsidR="009907A8" w:rsidRPr="000E3F40">
        <w:rPr>
          <w:b/>
          <w:bCs/>
          <w:sz w:val="24"/>
          <w:szCs w:val="24"/>
        </w:rPr>
        <w:t>t</w:t>
      </w:r>
      <w:r w:rsidR="009907A8" w:rsidRPr="000E3F40">
        <w:rPr>
          <w:b/>
          <w:bCs/>
          <w:spacing w:val="1"/>
          <w:sz w:val="24"/>
          <w:szCs w:val="24"/>
        </w:rPr>
        <w:t>i</w:t>
      </w:r>
      <w:r w:rsidR="009907A8" w:rsidRPr="000E3F40">
        <w:rPr>
          <w:b/>
          <w:bCs/>
          <w:spacing w:val="-1"/>
          <w:sz w:val="24"/>
          <w:szCs w:val="24"/>
        </w:rPr>
        <w:t>a</w:t>
      </w:r>
      <w:r w:rsidR="009907A8" w:rsidRPr="000E3F40">
        <w:rPr>
          <w:b/>
          <w:bCs/>
          <w:sz w:val="24"/>
          <w:szCs w:val="24"/>
        </w:rPr>
        <w:t>n</w:t>
      </w:r>
      <w:proofErr w:type="spellEnd"/>
    </w:p>
    <w:p w14:paraId="2D1DF1FA" w14:textId="77777777" w:rsidR="009907A8" w:rsidRPr="000E3F40" w:rsidRDefault="009907A8" w:rsidP="000E3F40">
      <w:pPr>
        <w:spacing w:line="360" w:lineRule="auto"/>
        <w:ind w:right="68"/>
        <w:jc w:val="both"/>
        <w:rPr>
          <w:sz w:val="24"/>
          <w:szCs w:val="24"/>
        </w:rPr>
      </w:pPr>
      <w:proofErr w:type="spellStart"/>
      <w:r w:rsidRPr="000E3F40">
        <w:rPr>
          <w:sz w:val="24"/>
          <w:szCs w:val="24"/>
        </w:rPr>
        <w:t>M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tode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r w:rsidRPr="000E3F40">
        <w:rPr>
          <w:spacing w:val="-7"/>
          <w:sz w:val="24"/>
          <w:szCs w:val="24"/>
        </w:rPr>
        <w:t>y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ng</w:t>
      </w:r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di</w:t>
      </w:r>
      <w:r w:rsidRPr="000E3F40">
        <w:rPr>
          <w:spacing w:val="-2"/>
          <w:sz w:val="24"/>
          <w:szCs w:val="24"/>
        </w:rPr>
        <w:t>g</w:t>
      </w:r>
      <w:r w:rsidRPr="000E3F40">
        <w:rPr>
          <w:sz w:val="24"/>
          <w:szCs w:val="24"/>
        </w:rPr>
        <w:t>un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ial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h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r w:rsidRPr="000E3F40">
        <w:rPr>
          <w:sz w:val="24"/>
          <w:szCs w:val="24"/>
        </w:rPr>
        <w:t>pla</w:t>
      </w:r>
      <w:r w:rsidRPr="000E3F40">
        <w:rPr>
          <w:spacing w:val="-1"/>
          <w:sz w:val="24"/>
          <w:szCs w:val="24"/>
        </w:rPr>
        <w:t>c</w:t>
      </w:r>
      <w:r w:rsidRPr="000E3F40">
        <w:rPr>
          <w:sz w:val="24"/>
          <w:szCs w:val="24"/>
        </w:rPr>
        <w:t xml:space="preserve">e </w:t>
      </w:r>
      <w:r w:rsidRPr="000E3F40">
        <w:rPr>
          <w:spacing w:val="-1"/>
          <w:sz w:val="24"/>
          <w:szCs w:val="24"/>
        </w:rPr>
        <w:t>ce</w:t>
      </w:r>
      <w:r w:rsidRPr="000E3F40">
        <w:rPr>
          <w:sz w:val="24"/>
          <w:szCs w:val="24"/>
        </w:rPr>
        <w:t>nter mapping</w:t>
      </w:r>
      <w:r w:rsidRPr="000E3F40">
        <w:rPr>
          <w:spacing w:val="-2"/>
          <w:sz w:val="24"/>
          <w:szCs w:val="24"/>
        </w:rPr>
        <w:t xml:space="preserve"> </w:t>
      </w:r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 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 xml:space="preserve">rson </w:t>
      </w:r>
      <w:r w:rsidRPr="000E3F40">
        <w:rPr>
          <w:spacing w:val="-1"/>
          <w:sz w:val="24"/>
          <w:szCs w:val="24"/>
        </w:rPr>
        <w:t>ce</w:t>
      </w:r>
      <w:r w:rsidRPr="000E3F40">
        <w:rPr>
          <w:sz w:val="24"/>
          <w:szCs w:val="24"/>
        </w:rPr>
        <w:t>nter</w:t>
      </w:r>
      <w:r w:rsidRPr="000E3F40">
        <w:rPr>
          <w:spacing w:val="-1"/>
          <w:sz w:val="24"/>
          <w:szCs w:val="24"/>
        </w:rPr>
        <w:t xml:space="preserve"> </w:t>
      </w:r>
      <w:r w:rsidRPr="000E3F40">
        <w:rPr>
          <w:sz w:val="24"/>
          <w:szCs w:val="24"/>
        </w:rPr>
        <w:t>mappin</w:t>
      </w:r>
      <w:r w:rsidRPr="000E3F40">
        <w:rPr>
          <w:spacing w:val="-2"/>
          <w:sz w:val="24"/>
          <w:szCs w:val="24"/>
        </w:rPr>
        <w:t>g</w:t>
      </w:r>
      <w:r w:rsidRPr="000E3F40">
        <w:rPr>
          <w:sz w:val="24"/>
          <w:szCs w:val="24"/>
        </w:rPr>
        <w:t>.</w:t>
      </w:r>
    </w:p>
    <w:p w14:paraId="70D8C35B" w14:textId="72D54076" w:rsidR="009907A8" w:rsidRPr="000E3F40" w:rsidRDefault="000E3F40" w:rsidP="000E3F40">
      <w:pPr>
        <w:pStyle w:val="ListParagraph"/>
        <w:spacing w:before="1" w:line="360" w:lineRule="auto"/>
        <w:ind w:left="473" w:right="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2.1.1</w:t>
      </w:r>
      <w:r w:rsidR="009907A8" w:rsidRPr="000E3F4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9907A8" w:rsidRPr="000E3F40">
        <w:rPr>
          <w:b/>
          <w:bCs/>
          <w:spacing w:val="36"/>
          <w:sz w:val="24"/>
          <w:szCs w:val="24"/>
        </w:rPr>
        <w:t xml:space="preserve"> </w:t>
      </w:r>
      <w:r w:rsidR="009907A8" w:rsidRPr="000E3F40">
        <w:rPr>
          <w:b/>
          <w:bCs/>
          <w:spacing w:val="1"/>
          <w:sz w:val="24"/>
          <w:szCs w:val="24"/>
        </w:rPr>
        <w:t>P</w:t>
      </w:r>
      <w:r w:rsidR="009907A8" w:rsidRPr="000E3F40">
        <w:rPr>
          <w:b/>
          <w:bCs/>
          <w:sz w:val="24"/>
          <w:szCs w:val="24"/>
        </w:rPr>
        <w:t>la</w:t>
      </w:r>
      <w:r w:rsidR="009907A8" w:rsidRPr="000E3F40">
        <w:rPr>
          <w:b/>
          <w:bCs/>
          <w:spacing w:val="-1"/>
          <w:sz w:val="24"/>
          <w:szCs w:val="24"/>
        </w:rPr>
        <w:t>c</w:t>
      </w:r>
      <w:r w:rsidR="009907A8" w:rsidRPr="000E3F40">
        <w:rPr>
          <w:b/>
          <w:bCs/>
          <w:sz w:val="24"/>
          <w:szCs w:val="24"/>
        </w:rPr>
        <w:t>e</w:t>
      </w:r>
      <w:r w:rsidR="009907A8" w:rsidRPr="000E3F40">
        <w:rPr>
          <w:b/>
          <w:bCs/>
          <w:spacing w:val="-1"/>
          <w:sz w:val="24"/>
          <w:szCs w:val="24"/>
        </w:rPr>
        <w:t xml:space="preserve"> </w:t>
      </w:r>
      <w:r w:rsidRPr="000E3F40">
        <w:rPr>
          <w:b/>
          <w:bCs/>
          <w:spacing w:val="-1"/>
          <w:sz w:val="24"/>
          <w:szCs w:val="24"/>
        </w:rPr>
        <w:t>C</w:t>
      </w:r>
      <w:r w:rsidR="009907A8" w:rsidRPr="000E3F40">
        <w:rPr>
          <w:b/>
          <w:bCs/>
          <w:spacing w:val="-1"/>
          <w:sz w:val="24"/>
          <w:szCs w:val="24"/>
        </w:rPr>
        <w:t>e</w:t>
      </w:r>
      <w:r w:rsidR="009907A8" w:rsidRPr="000E3F40">
        <w:rPr>
          <w:b/>
          <w:bCs/>
          <w:sz w:val="24"/>
          <w:szCs w:val="24"/>
        </w:rPr>
        <w:t>nter</w:t>
      </w:r>
      <w:r w:rsidR="009907A8" w:rsidRPr="000E3F40">
        <w:rPr>
          <w:b/>
          <w:bCs/>
          <w:spacing w:val="-1"/>
          <w:sz w:val="24"/>
          <w:szCs w:val="24"/>
        </w:rPr>
        <w:t xml:space="preserve"> </w:t>
      </w:r>
      <w:r w:rsidRPr="000E3F40">
        <w:rPr>
          <w:b/>
          <w:bCs/>
          <w:sz w:val="24"/>
          <w:szCs w:val="24"/>
        </w:rPr>
        <w:t>M</w:t>
      </w:r>
      <w:r w:rsidR="009907A8" w:rsidRPr="000E3F40">
        <w:rPr>
          <w:b/>
          <w:bCs/>
          <w:sz w:val="24"/>
          <w:szCs w:val="24"/>
        </w:rPr>
        <w:t>appin</w:t>
      </w:r>
      <w:r w:rsidR="009907A8" w:rsidRPr="000E3F40">
        <w:rPr>
          <w:b/>
          <w:bCs/>
          <w:spacing w:val="-2"/>
          <w:sz w:val="24"/>
          <w:szCs w:val="24"/>
        </w:rPr>
        <w:t>g</w:t>
      </w:r>
    </w:p>
    <w:p w14:paraId="46CB7B76" w14:textId="7CD43F48" w:rsidR="009907A8" w:rsidRPr="000E3F40" w:rsidRDefault="009907A8" w:rsidP="000E3F40">
      <w:pPr>
        <w:spacing w:before="50" w:line="360" w:lineRule="auto"/>
        <w:ind w:right="51" w:firstLine="567"/>
        <w:jc w:val="both"/>
        <w:rPr>
          <w:sz w:val="24"/>
          <w:szCs w:val="24"/>
        </w:rPr>
      </w:pPr>
      <w:proofErr w:type="spellStart"/>
      <w:r w:rsidRPr="000E3F40">
        <w:rPr>
          <w:sz w:val="24"/>
          <w:szCs w:val="24"/>
        </w:rPr>
        <w:t>Y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i</w:t>
      </w:r>
      <w:r w:rsidRPr="000E3F40">
        <w:rPr>
          <w:spacing w:val="1"/>
          <w:sz w:val="24"/>
          <w:szCs w:val="24"/>
        </w:rPr>
        <w:t>t</w:t>
      </w:r>
      <w:r w:rsidRPr="000E3F40">
        <w:rPr>
          <w:sz w:val="24"/>
          <w:szCs w:val="24"/>
        </w:rPr>
        <w:t>u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teknik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surv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i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ril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ku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ini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di</w:t>
      </w:r>
      <w:r w:rsidRPr="000E3F40">
        <w:rPr>
          <w:spacing w:val="-2"/>
          <w:sz w:val="24"/>
          <w:szCs w:val="24"/>
        </w:rPr>
        <w:t>g</w:t>
      </w:r>
      <w:r w:rsidRPr="000E3F40">
        <w:rPr>
          <w:sz w:val="24"/>
          <w:szCs w:val="24"/>
        </w:rPr>
        <w:t>un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proofErr w:type="spellEnd"/>
      <w:r w:rsidRPr="000E3F40">
        <w:rPr>
          <w:sz w:val="24"/>
          <w:szCs w:val="24"/>
        </w:rPr>
        <w:t xml:space="preserve"> untuk</w:t>
      </w:r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melihat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b</w:t>
      </w:r>
      <w:r w:rsidRPr="000E3F40">
        <w:rPr>
          <w:spacing w:val="-1"/>
          <w:sz w:val="24"/>
          <w:szCs w:val="24"/>
        </w:rPr>
        <w:t>a</w:t>
      </w:r>
      <w:r w:rsidRPr="000E3F40">
        <w:rPr>
          <w:spacing w:val="-2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i</w:t>
      </w:r>
      <w:r w:rsidRPr="000E3F40">
        <w:rPr>
          <w:spacing w:val="1"/>
          <w:sz w:val="24"/>
          <w:szCs w:val="24"/>
        </w:rPr>
        <w:t>m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manusia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men</w:t>
      </w:r>
      <w:r w:rsidRPr="000E3F40">
        <w:rPr>
          <w:spacing w:val="-3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tur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dirin</w:t>
      </w:r>
      <w:r w:rsidRPr="000E3F40">
        <w:rPr>
          <w:spacing w:val="-7"/>
          <w:sz w:val="24"/>
          <w:szCs w:val="24"/>
        </w:rPr>
        <w:t>y</w:t>
      </w:r>
      <w:r w:rsidRPr="000E3F40">
        <w:rPr>
          <w:sz w:val="24"/>
          <w:szCs w:val="24"/>
        </w:rPr>
        <w:t>a</w:t>
      </w:r>
      <w:proofErr w:type="spellEnd"/>
      <w:r w:rsidRPr="000E3F40">
        <w:rPr>
          <w:spacing w:val="2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lam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su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tu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lokasi</w:t>
      </w:r>
      <w:proofErr w:type="spellEnd"/>
      <w:r w:rsidRPr="000E3F40">
        <w:rPr>
          <w:spacing w:val="3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te</w:t>
      </w:r>
      <w:r w:rsidRPr="000E3F40">
        <w:rPr>
          <w:spacing w:val="-1"/>
          <w:sz w:val="24"/>
          <w:szCs w:val="24"/>
        </w:rPr>
        <w:t>r</w:t>
      </w:r>
      <w:r w:rsidRPr="000E3F40">
        <w:rPr>
          <w:sz w:val="24"/>
          <w:szCs w:val="24"/>
        </w:rPr>
        <w:t>tentu</w:t>
      </w:r>
      <w:proofErr w:type="spellEnd"/>
      <w:r w:rsidRPr="000E3F40">
        <w:rPr>
          <w:sz w:val="24"/>
          <w:szCs w:val="24"/>
        </w:rPr>
        <w:t xml:space="preserve"> (Sommer D</w:t>
      </w:r>
      <w:r w:rsidRPr="000E3F40">
        <w:rPr>
          <w:spacing w:val="-1"/>
          <w:sz w:val="24"/>
          <w:szCs w:val="24"/>
        </w:rPr>
        <w:t>K</w:t>
      </w:r>
      <w:r w:rsidRPr="000E3F40">
        <w:rPr>
          <w:sz w:val="24"/>
          <w:szCs w:val="24"/>
        </w:rPr>
        <w:t xml:space="preserve">K, </w:t>
      </w:r>
      <w:r w:rsidRPr="000E3F40">
        <w:rPr>
          <w:spacing w:val="2"/>
          <w:sz w:val="24"/>
          <w:szCs w:val="24"/>
        </w:rPr>
        <w:t xml:space="preserve"> </w:t>
      </w:r>
      <w:r w:rsidRPr="000E3F40">
        <w:rPr>
          <w:sz w:val="24"/>
          <w:szCs w:val="24"/>
        </w:rPr>
        <w:t>1980</w:t>
      </w:r>
      <w:r w:rsidRPr="000E3F40">
        <w:rPr>
          <w:spacing w:val="-1"/>
          <w:sz w:val="24"/>
          <w:szCs w:val="24"/>
        </w:rPr>
        <w:t>)</w:t>
      </w:r>
      <w:r w:rsidRPr="000E3F40">
        <w:rPr>
          <w:sz w:val="24"/>
          <w:szCs w:val="24"/>
        </w:rPr>
        <w:t>.  T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knik</w:t>
      </w:r>
      <w:r w:rsidR="00B3440E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surv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i</w:t>
      </w:r>
      <w:proofErr w:type="spellEnd"/>
      <w:r w:rsidRPr="000E3F40">
        <w:rPr>
          <w:sz w:val="24"/>
          <w:szCs w:val="24"/>
        </w:rPr>
        <w:t xml:space="preserve">  </w:t>
      </w:r>
      <w:proofErr w:type="spellStart"/>
      <w:r w:rsidRPr="000E3F40">
        <w:rPr>
          <w:sz w:val="24"/>
          <w:szCs w:val="24"/>
        </w:rPr>
        <w:t>ini</w:t>
      </w:r>
      <w:proofErr w:type="spellEnd"/>
      <w:r w:rsidRPr="000E3F40">
        <w:rPr>
          <w:sz w:val="24"/>
          <w:szCs w:val="24"/>
        </w:rPr>
        <w:t xml:space="preserve">  </w:t>
      </w:r>
      <w:proofErr w:type="spellStart"/>
      <w:r w:rsidRPr="000E3F40">
        <w:rPr>
          <w:sz w:val="24"/>
          <w:szCs w:val="24"/>
        </w:rPr>
        <w:t>b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rtuju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proofErr w:type="spellEnd"/>
      <w:r w:rsidRPr="000E3F40">
        <w:rPr>
          <w:sz w:val="24"/>
          <w:szCs w:val="24"/>
        </w:rPr>
        <w:t xml:space="preserve"> untuk</w:t>
      </w:r>
      <w:r w:rsidRPr="000E3F40">
        <w:rPr>
          <w:spacing w:val="4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men</w:t>
      </w:r>
      <w:r w:rsidRPr="000E3F40">
        <w:rPr>
          <w:spacing w:val="-3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tahui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b</w:t>
      </w:r>
      <w:r w:rsidRPr="000E3F40">
        <w:rPr>
          <w:spacing w:val="-1"/>
          <w:sz w:val="24"/>
          <w:szCs w:val="24"/>
        </w:rPr>
        <w:t>a</w:t>
      </w:r>
      <w:r w:rsidRPr="000E3F40">
        <w:rPr>
          <w:spacing w:val="-2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i</w:t>
      </w:r>
      <w:r w:rsidRPr="000E3F40">
        <w:rPr>
          <w:spacing w:val="1"/>
          <w:sz w:val="24"/>
          <w:szCs w:val="24"/>
        </w:rPr>
        <w:t>m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manusia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tau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lo</w:t>
      </w:r>
      <w:r w:rsidRPr="000E3F40">
        <w:rPr>
          <w:spacing w:val="1"/>
          <w:sz w:val="24"/>
          <w:szCs w:val="24"/>
        </w:rPr>
        <w:t>m</w:t>
      </w:r>
      <w:r w:rsidRPr="000E3F40">
        <w:rPr>
          <w:sz w:val="24"/>
          <w:szCs w:val="24"/>
        </w:rPr>
        <w:t>pok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manusia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mem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nf</w:t>
      </w:r>
      <w:r w:rsidRPr="000E3F40">
        <w:rPr>
          <w:spacing w:val="-2"/>
          <w:sz w:val="24"/>
          <w:szCs w:val="24"/>
        </w:rPr>
        <w:t>a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tkan</w:t>
      </w:r>
      <w:proofErr w:type="spellEnd"/>
      <w:r w:rsidRPr="000E3F40">
        <w:rPr>
          <w:sz w:val="24"/>
          <w:szCs w:val="24"/>
        </w:rPr>
        <w:t xml:space="preserve">, </w:t>
      </w:r>
      <w:proofErr w:type="spellStart"/>
      <w:r w:rsidRPr="000E3F40">
        <w:rPr>
          <w:sz w:val="24"/>
          <w:szCs w:val="24"/>
        </w:rPr>
        <w:t>men</w:t>
      </w:r>
      <w:r w:rsidRPr="000E3F40">
        <w:rPr>
          <w:spacing w:val="-3"/>
          <w:sz w:val="24"/>
          <w:szCs w:val="24"/>
        </w:rPr>
        <w:t>g</w:t>
      </w:r>
      <w:r w:rsidRPr="000E3F40">
        <w:rPr>
          <w:spacing w:val="-2"/>
          <w:sz w:val="24"/>
          <w:szCs w:val="24"/>
        </w:rPr>
        <w:t>g</w:t>
      </w:r>
      <w:r w:rsidRPr="000E3F40">
        <w:rPr>
          <w:sz w:val="24"/>
          <w:szCs w:val="24"/>
        </w:rPr>
        <w:t>un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tau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men</w:t>
      </w:r>
      <w:r w:rsidRPr="000E3F40">
        <w:rPr>
          <w:spacing w:val="-3"/>
          <w:sz w:val="24"/>
          <w:szCs w:val="24"/>
        </w:rPr>
        <w:t>g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komodasikan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p</w:t>
      </w:r>
      <w:r w:rsidRPr="000E3F40">
        <w:rPr>
          <w:spacing w:val="-1"/>
          <w:sz w:val="24"/>
          <w:szCs w:val="24"/>
        </w:rPr>
        <w:t>e</w:t>
      </w:r>
      <w:r w:rsidRPr="000E3F40">
        <w:rPr>
          <w:sz w:val="24"/>
          <w:szCs w:val="24"/>
        </w:rPr>
        <w:t>ril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kun</w:t>
      </w:r>
      <w:r w:rsidRPr="000E3F40">
        <w:rPr>
          <w:spacing w:val="-7"/>
          <w:sz w:val="24"/>
          <w:szCs w:val="24"/>
        </w:rPr>
        <w:t>y</w:t>
      </w:r>
      <w:r w:rsidRPr="000E3F40">
        <w:rPr>
          <w:sz w:val="24"/>
          <w:szCs w:val="24"/>
        </w:rPr>
        <w:t>a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lam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su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tu</w:t>
      </w:r>
      <w:proofErr w:type="spellEnd"/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si</w:t>
      </w:r>
      <w:r w:rsidRPr="000E3F40">
        <w:rPr>
          <w:spacing w:val="1"/>
          <w:sz w:val="24"/>
          <w:szCs w:val="24"/>
        </w:rPr>
        <w:t>t</w:t>
      </w:r>
      <w:r w:rsidRPr="000E3F40">
        <w:rPr>
          <w:sz w:val="24"/>
          <w:szCs w:val="24"/>
        </w:rPr>
        <w:t>u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si</w:t>
      </w:r>
      <w:proofErr w:type="spellEnd"/>
      <w:r w:rsidRPr="000E3F40">
        <w:rPr>
          <w:spacing w:val="2"/>
          <w:sz w:val="24"/>
          <w:szCs w:val="24"/>
        </w:rPr>
        <w:t xml:space="preserve"> </w:t>
      </w:r>
      <w:r w:rsidRPr="000E3F40">
        <w:rPr>
          <w:sz w:val="24"/>
          <w:szCs w:val="24"/>
        </w:rPr>
        <w:t>d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n</w:t>
      </w:r>
      <w:r w:rsidRPr="000E3F40">
        <w:rPr>
          <w:spacing w:val="1"/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temp</w:t>
      </w:r>
      <w:r w:rsidRPr="000E3F40">
        <w:rPr>
          <w:spacing w:val="-1"/>
          <w:sz w:val="24"/>
          <w:szCs w:val="24"/>
        </w:rPr>
        <w:t>a</w:t>
      </w:r>
      <w:r w:rsidRPr="000E3F40">
        <w:rPr>
          <w:sz w:val="24"/>
          <w:szCs w:val="24"/>
        </w:rPr>
        <w:t>t</w:t>
      </w:r>
      <w:proofErr w:type="spellEnd"/>
      <w:r w:rsidRPr="000E3F40">
        <w:rPr>
          <w:sz w:val="24"/>
          <w:szCs w:val="24"/>
        </w:rPr>
        <w:t xml:space="preserve"> </w:t>
      </w:r>
      <w:proofErr w:type="spellStart"/>
      <w:r w:rsidRPr="000E3F40">
        <w:rPr>
          <w:sz w:val="24"/>
          <w:szCs w:val="24"/>
        </w:rPr>
        <w:t>te</w:t>
      </w:r>
      <w:r w:rsidRPr="000E3F40">
        <w:rPr>
          <w:spacing w:val="-1"/>
          <w:sz w:val="24"/>
          <w:szCs w:val="24"/>
        </w:rPr>
        <w:t>r</w:t>
      </w:r>
      <w:r w:rsidRPr="000E3F40">
        <w:rPr>
          <w:sz w:val="24"/>
          <w:szCs w:val="24"/>
        </w:rPr>
        <w:t>tentu</w:t>
      </w:r>
      <w:proofErr w:type="spellEnd"/>
      <w:r w:rsidRPr="000E3F40">
        <w:rPr>
          <w:sz w:val="24"/>
          <w:szCs w:val="24"/>
        </w:rPr>
        <w:t>.</w:t>
      </w:r>
    </w:p>
    <w:p w14:paraId="074C2C05" w14:textId="50671669" w:rsidR="009907A8" w:rsidRPr="00B3440E" w:rsidRDefault="009907A8" w:rsidP="00B3440E">
      <w:pPr>
        <w:pStyle w:val="ListParagraph"/>
        <w:numPr>
          <w:ilvl w:val="2"/>
          <w:numId w:val="9"/>
        </w:numPr>
        <w:spacing w:before="1"/>
        <w:ind w:right="51"/>
        <w:jc w:val="both"/>
        <w:rPr>
          <w:b/>
          <w:bCs/>
          <w:sz w:val="24"/>
          <w:szCs w:val="24"/>
        </w:rPr>
      </w:pPr>
      <w:r w:rsidRPr="00B3440E">
        <w:rPr>
          <w:b/>
          <w:bCs/>
          <w:spacing w:val="1"/>
          <w:sz w:val="24"/>
          <w:szCs w:val="24"/>
        </w:rPr>
        <w:t>P</w:t>
      </w:r>
      <w:r w:rsidRPr="00B3440E">
        <w:rPr>
          <w:b/>
          <w:bCs/>
          <w:spacing w:val="-1"/>
          <w:sz w:val="24"/>
          <w:szCs w:val="24"/>
        </w:rPr>
        <w:t>e</w:t>
      </w:r>
      <w:r w:rsidRPr="00B3440E">
        <w:rPr>
          <w:b/>
          <w:bCs/>
          <w:sz w:val="24"/>
          <w:szCs w:val="24"/>
        </w:rPr>
        <w:t xml:space="preserve">rson </w:t>
      </w:r>
      <w:r w:rsidRPr="00B3440E">
        <w:rPr>
          <w:b/>
          <w:bCs/>
          <w:spacing w:val="-1"/>
          <w:sz w:val="24"/>
          <w:szCs w:val="24"/>
        </w:rPr>
        <w:t>ce</w:t>
      </w:r>
      <w:r w:rsidRPr="00B3440E">
        <w:rPr>
          <w:b/>
          <w:bCs/>
          <w:sz w:val="24"/>
          <w:szCs w:val="24"/>
        </w:rPr>
        <w:t>nter</w:t>
      </w:r>
      <w:r w:rsidRPr="00B3440E">
        <w:rPr>
          <w:b/>
          <w:bCs/>
          <w:spacing w:val="-1"/>
          <w:sz w:val="24"/>
          <w:szCs w:val="24"/>
        </w:rPr>
        <w:t xml:space="preserve"> </w:t>
      </w:r>
      <w:r w:rsidRPr="00B3440E">
        <w:rPr>
          <w:b/>
          <w:bCs/>
          <w:sz w:val="24"/>
          <w:szCs w:val="24"/>
        </w:rPr>
        <w:t>mapping</w:t>
      </w:r>
    </w:p>
    <w:p w14:paraId="1DC4A958" w14:textId="77777777" w:rsidR="00B3440E" w:rsidRDefault="009907A8" w:rsidP="00B3440E">
      <w:pPr>
        <w:spacing w:before="50" w:line="360" w:lineRule="auto"/>
        <w:ind w:right="67" w:firstLine="567"/>
        <w:jc w:val="both"/>
        <w:rPr>
          <w:sz w:val="24"/>
          <w:szCs w:val="24"/>
        </w:rPr>
      </w:pPr>
      <w:proofErr w:type="spellStart"/>
      <w:r w:rsidRPr="00B3440E">
        <w:rPr>
          <w:sz w:val="24"/>
          <w:szCs w:val="24"/>
        </w:rPr>
        <w:t>Y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i</w:t>
      </w:r>
      <w:r w:rsidRPr="00B3440E">
        <w:rPr>
          <w:spacing w:val="1"/>
          <w:sz w:val="24"/>
          <w:szCs w:val="24"/>
        </w:rPr>
        <w:t>t</w:t>
      </w:r>
      <w:r w:rsidRPr="00B3440E">
        <w:rPr>
          <w:sz w:val="24"/>
          <w:szCs w:val="24"/>
        </w:rPr>
        <w:t>u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teknik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surv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i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ril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ku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ini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men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da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</w:t>
      </w:r>
      <w:r w:rsidRPr="00B3440E">
        <w:rPr>
          <w:spacing w:val="-3"/>
          <w:sz w:val="24"/>
          <w:szCs w:val="24"/>
        </w:rPr>
        <w:t>g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manusia</w:t>
      </w:r>
      <w:proofErr w:type="spellEnd"/>
      <w:r w:rsidRPr="00B3440E">
        <w:rPr>
          <w:sz w:val="24"/>
          <w:szCs w:val="24"/>
        </w:rPr>
        <w:t xml:space="preserve"> 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da </w:t>
      </w:r>
      <w:proofErr w:type="spellStart"/>
      <w:r w:rsidRPr="00B3440E">
        <w:rPr>
          <w:sz w:val="24"/>
          <w:szCs w:val="24"/>
        </w:rPr>
        <w:t>su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tu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riode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w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ktu</w:t>
      </w:r>
      <w:proofErr w:type="spellEnd"/>
      <w:r w:rsidRPr="00B3440E">
        <w:rPr>
          <w:sz w:val="24"/>
          <w:szCs w:val="24"/>
        </w:rPr>
        <w:t xml:space="preserve">  </w:t>
      </w:r>
      <w:proofErr w:type="spellStart"/>
      <w:r w:rsidRPr="00B3440E">
        <w:rPr>
          <w:sz w:val="24"/>
          <w:szCs w:val="24"/>
        </w:rPr>
        <w:t>te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tentu</w:t>
      </w:r>
      <w:proofErr w:type="spellEnd"/>
      <w:r w:rsidRPr="00B3440E">
        <w:rPr>
          <w:sz w:val="24"/>
          <w:szCs w:val="24"/>
        </w:rPr>
        <w:t xml:space="preserve">. 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m</w:t>
      </w:r>
      <w:r w:rsidRPr="00B3440E">
        <w:rPr>
          <w:spacing w:val="1"/>
          <w:sz w:val="24"/>
          <w:szCs w:val="24"/>
        </w:rPr>
        <w:t>i</w:t>
      </w:r>
      <w:r w:rsidRPr="00B3440E">
        <w:rPr>
          <w:sz w:val="24"/>
          <w:szCs w:val="24"/>
        </w:rPr>
        <w:t>kian</w:t>
      </w:r>
      <w:proofErr w:type="spellEnd"/>
      <w:r w:rsidRPr="00B3440E">
        <w:rPr>
          <w:spacing w:val="59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teknik</w:t>
      </w:r>
      <w:proofErr w:type="spellEnd"/>
      <w:r w:rsidRPr="00B3440E">
        <w:rPr>
          <w:spacing w:val="57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ini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rk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i</w:t>
      </w:r>
      <w:r w:rsidRPr="00B3440E">
        <w:rPr>
          <w:spacing w:val="1"/>
          <w:sz w:val="24"/>
          <w:szCs w:val="24"/>
        </w:rPr>
        <w:t>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pa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temp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tau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lokasi</w:t>
      </w:r>
      <w:proofErr w:type="spellEnd"/>
      <w:r w:rsidRPr="00B3440E">
        <w:rPr>
          <w:sz w:val="24"/>
          <w:szCs w:val="24"/>
        </w:rPr>
        <w:t>.</w:t>
      </w:r>
      <w:r w:rsidRPr="00B3440E">
        <w:rPr>
          <w:spacing w:val="3"/>
          <w:sz w:val="24"/>
          <w:szCs w:val="24"/>
        </w:rPr>
        <w:t xml:space="preserve"> </w:t>
      </w:r>
      <w:r w:rsidRPr="00B3440E">
        <w:rPr>
          <w:sz w:val="24"/>
          <w:szCs w:val="24"/>
        </w:rPr>
        <w:t>T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knik</w:t>
      </w:r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ini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h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r w:rsidRPr="00B3440E">
        <w:rPr>
          <w:spacing w:val="-7"/>
          <w:sz w:val="24"/>
          <w:szCs w:val="24"/>
        </w:rPr>
        <w:t>y</w:t>
      </w:r>
      <w:r w:rsidRPr="00B3440E">
        <w:rPr>
          <w:sz w:val="24"/>
          <w:szCs w:val="24"/>
        </w:rPr>
        <w:t>a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rh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s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s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or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ng</w:t>
      </w:r>
      <w:proofErr w:type="spellEnd"/>
      <w:r w:rsidRPr="00B3440E">
        <w:rPr>
          <w:sz w:val="24"/>
          <w:szCs w:val="24"/>
        </w:rPr>
        <w:t xml:space="preserve"> </w:t>
      </w:r>
      <w:r w:rsidRPr="00B3440E">
        <w:rPr>
          <w:spacing w:val="-7"/>
          <w:sz w:val="24"/>
          <w:szCs w:val="24"/>
        </w:rPr>
        <w:t>y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ng </w:t>
      </w:r>
      <w:proofErr w:type="spellStart"/>
      <w:r w:rsidRPr="00B3440E">
        <w:rPr>
          <w:sz w:val="24"/>
          <w:szCs w:val="24"/>
        </w:rPr>
        <w:t>khusus</w:t>
      </w:r>
      <w:proofErr w:type="spellEnd"/>
      <w:r w:rsidRPr="00B3440E">
        <w:rPr>
          <w:spacing w:val="2"/>
          <w:sz w:val="24"/>
          <w:szCs w:val="24"/>
        </w:rPr>
        <w:t xml:space="preserve"> </w:t>
      </w:r>
      <w:r w:rsidRPr="00B3440E">
        <w:rPr>
          <w:sz w:val="24"/>
          <w:szCs w:val="24"/>
        </w:rPr>
        <w:t>untuk</w:t>
      </w:r>
      <w:r w:rsidRPr="00B3440E">
        <w:rPr>
          <w:spacing w:val="2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diam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</w:t>
      </w:r>
      <w:r w:rsidRPr="00B3440E">
        <w:rPr>
          <w:spacing w:val="1"/>
          <w:sz w:val="24"/>
          <w:szCs w:val="24"/>
        </w:rPr>
        <w:t>i</w:t>
      </w:r>
      <w:proofErr w:type="spellEnd"/>
      <w:r w:rsidRPr="00B3440E">
        <w:rPr>
          <w:sz w:val="24"/>
          <w:szCs w:val="24"/>
        </w:rPr>
        <w:t xml:space="preserve">. </w:t>
      </w:r>
      <w:proofErr w:type="spellStart"/>
      <w:r w:rsidRPr="00B3440E">
        <w:rPr>
          <w:sz w:val="24"/>
          <w:szCs w:val="24"/>
        </w:rPr>
        <w:t>T</w:t>
      </w:r>
      <w:r w:rsidRPr="00B3440E">
        <w:rPr>
          <w:spacing w:val="2"/>
          <w:sz w:val="24"/>
          <w:szCs w:val="24"/>
        </w:rPr>
        <w:t>u</w:t>
      </w:r>
      <w:r w:rsidRPr="00B3440E">
        <w:rPr>
          <w:sz w:val="24"/>
          <w:szCs w:val="24"/>
        </w:rPr>
        <w:t>juan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ri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teknik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surv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i</w:t>
      </w:r>
      <w:proofErr w:type="spellEnd"/>
      <w:r w:rsidRPr="00B3440E">
        <w:rPr>
          <w:spacing w:val="4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ril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ku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rson</w:t>
      </w:r>
      <w:r w:rsidRPr="00B3440E">
        <w:rPr>
          <w:spacing w:val="3"/>
          <w:sz w:val="24"/>
          <w:szCs w:val="24"/>
        </w:rPr>
        <w:t xml:space="preserve"> </w:t>
      </w:r>
      <w:r w:rsidRPr="00B3440E">
        <w:rPr>
          <w:spacing w:val="-1"/>
          <w:sz w:val="24"/>
          <w:szCs w:val="24"/>
        </w:rPr>
        <w:t>ce</w:t>
      </w:r>
      <w:r w:rsidRPr="00B3440E">
        <w:rPr>
          <w:sz w:val="24"/>
          <w:szCs w:val="24"/>
        </w:rPr>
        <w:t xml:space="preserve">nter map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lah</w:t>
      </w:r>
      <w:proofErr w:type="spellEnd"/>
      <w:r w:rsidRPr="00B3440E">
        <w:rPr>
          <w:spacing w:val="2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mend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tkan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met</w:t>
      </w:r>
      <w:r w:rsidRPr="00B3440E">
        <w:rPr>
          <w:spacing w:val="-1"/>
          <w:sz w:val="24"/>
          <w:szCs w:val="24"/>
        </w:rPr>
        <w:t>aa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h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p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lastRenderedPageBreak/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gg</w:t>
      </w:r>
      <w:r w:rsidRPr="00B3440E">
        <w:rPr>
          <w:sz w:val="24"/>
          <w:szCs w:val="24"/>
        </w:rPr>
        <w:t>una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ru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ng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tau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</w:t>
      </w:r>
      <w:r w:rsidRPr="00B3440E">
        <w:rPr>
          <w:sz w:val="24"/>
          <w:szCs w:val="24"/>
        </w:rPr>
        <w:t>un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n </w:t>
      </w:r>
      <w:proofErr w:type="spellStart"/>
      <w:r w:rsidRPr="00B3440E">
        <w:rPr>
          <w:sz w:val="24"/>
          <w:szCs w:val="24"/>
        </w:rPr>
        <w:t>men</w:t>
      </w:r>
      <w:r w:rsidRPr="00B3440E">
        <w:rPr>
          <w:spacing w:val="-3"/>
          <w:sz w:val="24"/>
          <w:szCs w:val="24"/>
        </w:rPr>
        <w:t>g</w:t>
      </w:r>
      <w:r w:rsidRPr="00B3440E">
        <w:rPr>
          <w:spacing w:val="-2"/>
          <w:sz w:val="24"/>
          <w:szCs w:val="24"/>
        </w:rPr>
        <w:t>g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mba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pola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ril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ku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n</w:t>
      </w:r>
      <w:r w:rsidRPr="00B3440E">
        <w:rPr>
          <w:spacing w:val="-2"/>
          <w:sz w:val="24"/>
          <w:szCs w:val="24"/>
        </w:rPr>
        <w:t>gg</w:t>
      </w:r>
      <w:r w:rsidRPr="00B3440E">
        <w:rPr>
          <w:sz w:val="24"/>
          <w:szCs w:val="24"/>
        </w:rPr>
        <w:t>una</w:t>
      </w:r>
      <w:proofErr w:type="spellEnd"/>
      <w:r w:rsidRPr="00B3440E">
        <w:rPr>
          <w:sz w:val="24"/>
          <w:szCs w:val="24"/>
        </w:rPr>
        <w:t xml:space="preserve"> 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n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kt</w:t>
      </w:r>
      <w:r w:rsidRPr="00B3440E">
        <w:rPr>
          <w:spacing w:val="1"/>
          <w:sz w:val="24"/>
          <w:szCs w:val="24"/>
        </w:rPr>
        <w:t>i</w:t>
      </w:r>
      <w:r w:rsidRPr="00B3440E">
        <w:rPr>
          <w:sz w:val="24"/>
          <w:szCs w:val="24"/>
        </w:rPr>
        <w:t>vi</w:t>
      </w:r>
      <w:r w:rsidRPr="00B3440E">
        <w:rPr>
          <w:spacing w:val="1"/>
          <w:sz w:val="24"/>
          <w:szCs w:val="24"/>
        </w:rPr>
        <w:t>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s.</w:t>
      </w:r>
      <w:proofErr w:type="spellEnd"/>
    </w:p>
    <w:p w14:paraId="67222E2B" w14:textId="77777777" w:rsidR="00B3440E" w:rsidRDefault="009907A8" w:rsidP="00B3440E">
      <w:pPr>
        <w:pStyle w:val="ListParagraph"/>
        <w:numPr>
          <w:ilvl w:val="1"/>
          <w:numId w:val="9"/>
        </w:numPr>
        <w:spacing w:before="50" w:line="360" w:lineRule="auto"/>
        <w:ind w:right="67"/>
        <w:jc w:val="both"/>
        <w:rPr>
          <w:b/>
          <w:bCs/>
          <w:sz w:val="24"/>
          <w:szCs w:val="24"/>
        </w:rPr>
      </w:pPr>
      <w:proofErr w:type="spellStart"/>
      <w:r w:rsidRPr="00B3440E">
        <w:rPr>
          <w:b/>
          <w:bCs/>
          <w:sz w:val="24"/>
          <w:szCs w:val="24"/>
        </w:rPr>
        <w:t>K</w:t>
      </w:r>
      <w:r w:rsidRPr="00B3440E">
        <w:rPr>
          <w:b/>
          <w:bCs/>
          <w:spacing w:val="-1"/>
          <w:sz w:val="24"/>
          <w:szCs w:val="24"/>
        </w:rPr>
        <w:t>e</w:t>
      </w:r>
      <w:r w:rsidRPr="00B3440E">
        <w:rPr>
          <w:b/>
          <w:bCs/>
          <w:sz w:val="24"/>
          <w:szCs w:val="24"/>
        </w:rPr>
        <w:t>r</w:t>
      </w:r>
      <w:r w:rsidRPr="00B3440E">
        <w:rPr>
          <w:b/>
          <w:bCs/>
          <w:spacing w:val="-2"/>
          <w:sz w:val="24"/>
          <w:szCs w:val="24"/>
        </w:rPr>
        <w:t>a</w:t>
      </w:r>
      <w:r w:rsidRPr="00B3440E">
        <w:rPr>
          <w:b/>
          <w:bCs/>
          <w:sz w:val="24"/>
          <w:szCs w:val="24"/>
        </w:rPr>
        <w:t>n</w:t>
      </w:r>
      <w:r w:rsidRPr="00B3440E">
        <w:rPr>
          <w:b/>
          <w:bCs/>
          <w:spacing w:val="-2"/>
          <w:sz w:val="24"/>
          <w:szCs w:val="24"/>
        </w:rPr>
        <w:t>g</w:t>
      </w:r>
      <w:r w:rsidRPr="00B3440E">
        <w:rPr>
          <w:b/>
          <w:bCs/>
          <w:sz w:val="24"/>
          <w:szCs w:val="24"/>
        </w:rPr>
        <w:t>ka</w:t>
      </w:r>
      <w:proofErr w:type="spellEnd"/>
      <w:r w:rsidRPr="00B3440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B3440E">
        <w:rPr>
          <w:b/>
          <w:bCs/>
          <w:sz w:val="24"/>
          <w:szCs w:val="24"/>
        </w:rPr>
        <w:t>b</w:t>
      </w:r>
      <w:r w:rsidRPr="00B3440E">
        <w:rPr>
          <w:b/>
          <w:bCs/>
          <w:spacing w:val="-1"/>
          <w:sz w:val="24"/>
          <w:szCs w:val="24"/>
        </w:rPr>
        <w:t>e</w:t>
      </w:r>
      <w:r w:rsidRPr="00B3440E">
        <w:rPr>
          <w:b/>
          <w:bCs/>
          <w:sz w:val="24"/>
          <w:szCs w:val="24"/>
        </w:rPr>
        <w:t>rpikir</w:t>
      </w:r>
      <w:proofErr w:type="spellEnd"/>
    </w:p>
    <w:p w14:paraId="02FBE79F" w14:textId="25ED1647" w:rsidR="009907A8" w:rsidRDefault="009907A8" w:rsidP="00B3440E">
      <w:pPr>
        <w:spacing w:before="50" w:line="360" w:lineRule="auto"/>
        <w:ind w:right="67" w:firstLine="567"/>
        <w:jc w:val="both"/>
        <w:rPr>
          <w:sz w:val="24"/>
          <w:szCs w:val="24"/>
        </w:rPr>
      </w:pPr>
      <w:r w:rsidRPr="00B3440E">
        <w:rPr>
          <w:sz w:val="24"/>
          <w:szCs w:val="24"/>
        </w:rPr>
        <w:t>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ta </w:t>
      </w:r>
      <w:r w:rsidRPr="00B3440E">
        <w:rPr>
          <w:spacing w:val="10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ru</w:t>
      </w:r>
      <w:r w:rsidRPr="00B3440E">
        <w:rPr>
          <w:spacing w:val="-2"/>
          <w:sz w:val="24"/>
          <w:szCs w:val="24"/>
        </w:rPr>
        <w:t>a</w:t>
      </w:r>
      <w:r w:rsidRPr="00B3440E">
        <w:rPr>
          <w:sz w:val="24"/>
          <w:szCs w:val="24"/>
        </w:rPr>
        <w:t>ng</w:t>
      </w:r>
      <w:proofErr w:type="spellEnd"/>
      <w:r w:rsidRPr="00B3440E">
        <w:rPr>
          <w:sz w:val="24"/>
          <w:szCs w:val="24"/>
        </w:rPr>
        <w:t xml:space="preserve"> </w:t>
      </w:r>
      <w:r w:rsidRPr="00B3440E">
        <w:rPr>
          <w:spacing w:val="6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m</w:t>
      </w:r>
      <w:r w:rsidRPr="00B3440E">
        <w:rPr>
          <w:spacing w:val="1"/>
          <w:sz w:val="24"/>
          <w:szCs w:val="24"/>
        </w:rPr>
        <w:t>i</w:t>
      </w:r>
      <w:r w:rsidRPr="00B3440E">
        <w:rPr>
          <w:spacing w:val="-1"/>
          <w:sz w:val="24"/>
          <w:szCs w:val="24"/>
        </w:rPr>
        <w:t>c</w:t>
      </w:r>
      <w:r w:rsidRPr="00B3440E">
        <w:rPr>
          <w:sz w:val="24"/>
          <w:szCs w:val="24"/>
        </w:rPr>
        <w:t>rolibr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ry</w:t>
      </w:r>
      <w:proofErr w:type="spellEnd"/>
      <w:r w:rsidRPr="00B3440E">
        <w:rPr>
          <w:sz w:val="24"/>
          <w:szCs w:val="24"/>
        </w:rPr>
        <w:t xml:space="preserve">  </w:t>
      </w:r>
      <w:proofErr w:type="spellStart"/>
      <w:r w:rsidRPr="00B3440E">
        <w:rPr>
          <w:sz w:val="24"/>
          <w:szCs w:val="24"/>
        </w:rPr>
        <w:t>me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up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a</w:t>
      </w:r>
      <w:r w:rsidRPr="00B3440E">
        <w:rPr>
          <w:spacing w:val="-2"/>
          <w:sz w:val="24"/>
          <w:szCs w:val="24"/>
        </w:rPr>
        <w:t>g</w:t>
      </w:r>
      <w:r w:rsidRPr="00B3440E">
        <w:rPr>
          <w:sz w:val="24"/>
          <w:szCs w:val="24"/>
        </w:rPr>
        <w:t>ian</w:t>
      </w:r>
      <w:proofErr w:type="spellEnd"/>
      <w:r w:rsidRPr="00B3440E">
        <w:rPr>
          <w:spacing w:val="4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ri</w:t>
      </w:r>
      <w:proofErr w:type="spellEnd"/>
      <w:r w:rsidRPr="00B3440E">
        <w:rPr>
          <w:spacing w:val="5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rpust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r w:rsidRPr="00B3440E">
        <w:rPr>
          <w:spacing w:val="-7"/>
          <w:sz w:val="24"/>
          <w:szCs w:val="24"/>
        </w:rPr>
        <w:t>y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ng </w:t>
      </w:r>
      <w:proofErr w:type="spellStart"/>
      <w:r w:rsidRPr="00B3440E">
        <w:rPr>
          <w:sz w:val="24"/>
          <w:szCs w:val="24"/>
        </w:rPr>
        <w:t>di</w:t>
      </w:r>
      <w:r w:rsidRPr="00B3440E">
        <w:rPr>
          <w:spacing w:val="-2"/>
          <w:sz w:val="24"/>
          <w:szCs w:val="24"/>
        </w:rPr>
        <w:t>g</w:t>
      </w:r>
      <w:r w:rsidRPr="00B3440E">
        <w:rPr>
          <w:sz w:val="24"/>
          <w:szCs w:val="24"/>
        </w:rPr>
        <w:t>un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r w:rsidRPr="00B3440E">
        <w:rPr>
          <w:sz w:val="24"/>
          <w:szCs w:val="24"/>
        </w:rPr>
        <w:t xml:space="preserve">oleh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mus</w:t>
      </w:r>
      <w:r w:rsidRPr="00B3440E">
        <w:rPr>
          <w:spacing w:val="1"/>
          <w:sz w:val="24"/>
          <w:szCs w:val="24"/>
        </w:rPr>
        <w:t>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proofErr w:type="spellEnd"/>
      <w:r w:rsidRPr="00B3440E">
        <w:rPr>
          <w:sz w:val="24"/>
          <w:szCs w:val="24"/>
        </w:rPr>
        <w:t>,</w:t>
      </w:r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h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l</w:t>
      </w:r>
      <w:proofErr w:type="spellEnd"/>
      <w:r w:rsidRPr="00B3440E">
        <w:rPr>
          <w:spacing w:val="3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in</w:t>
      </w:r>
      <w:r w:rsidRPr="00B3440E">
        <w:rPr>
          <w:spacing w:val="1"/>
          <w:sz w:val="24"/>
          <w:szCs w:val="24"/>
        </w:rPr>
        <w:t>i</w:t>
      </w:r>
      <w:r w:rsidRPr="00B3440E">
        <w:rPr>
          <w:sz w:val="24"/>
          <w:szCs w:val="24"/>
        </w:rPr>
        <w:t>lah</w:t>
      </w:r>
      <w:proofErr w:type="spellEnd"/>
      <w:r w:rsidRPr="00B3440E">
        <w:rPr>
          <w:spacing w:val="2"/>
          <w:sz w:val="24"/>
          <w:szCs w:val="24"/>
        </w:rPr>
        <w:t xml:space="preserve"> </w:t>
      </w:r>
      <w:r w:rsidRPr="00B3440E">
        <w:rPr>
          <w:spacing w:val="-7"/>
          <w:sz w:val="24"/>
          <w:szCs w:val="24"/>
        </w:rPr>
        <w:t>y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 xml:space="preserve">ng </w:t>
      </w:r>
      <w:proofErr w:type="spellStart"/>
      <w:r w:rsidRPr="00B3440E">
        <w:rPr>
          <w:sz w:val="24"/>
          <w:szCs w:val="24"/>
        </w:rPr>
        <w:t>men</w:t>
      </w:r>
      <w:r w:rsidRPr="00B3440E">
        <w:rPr>
          <w:spacing w:val="-8"/>
          <w:sz w:val="24"/>
          <w:szCs w:val="24"/>
        </w:rPr>
        <w:t>y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b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bk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sikap</w:t>
      </w:r>
      <w:proofErr w:type="spellEnd"/>
      <w:r w:rsidRPr="00B3440E">
        <w:rPr>
          <w:spacing w:val="2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ta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ik</w:t>
      </w:r>
      <w:proofErr w:type="spellEnd"/>
      <w:r w:rsidRPr="00B3440E">
        <w:rPr>
          <w:spacing w:val="2"/>
          <w:sz w:val="24"/>
          <w:szCs w:val="24"/>
        </w:rPr>
        <w:t xml:space="preserve"> </w:t>
      </w:r>
      <w:proofErr w:type="spellStart"/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tau</w:t>
      </w:r>
      <w:proofErr w:type="spellEnd"/>
      <w:r w:rsidRPr="00B3440E">
        <w:rPr>
          <w:spacing w:val="1"/>
          <w:sz w:val="24"/>
          <w:szCs w:val="24"/>
        </w:rPr>
        <w:t xml:space="preserve"> </w:t>
      </w:r>
      <w:r w:rsidRPr="00B3440E">
        <w:rPr>
          <w:sz w:val="24"/>
          <w:szCs w:val="24"/>
        </w:rPr>
        <w:t>t</w:t>
      </w:r>
      <w:r w:rsidRPr="00B3440E">
        <w:rPr>
          <w:spacing w:val="1"/>
          <w:sz w:val="24"/>
          <w:szCs w:val="24"/>
        </w:rPr>
        <w:t>i</w:t>
      </w:r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2"/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ta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ik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te</w:t>
      </w:r>
      <w:r w:rsidRPr="00B3440E">
        <w:rPr>
          <w:spacing w:val="-1"/>
          <w:sz w:val="24"/>
          <w:szCs w:val="24"/>
        </w:rPr>
        <w:t>r</w:t>
      </w:r>
      <w:r w:rsidRPr="00B3440E">
        <w:rPr>
          <w:sz w:val="24"/>
          <w:szCs w:val="24"/>
        </w:rPr>
        <w:t>h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d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p</w:t>
      </w:r>
      <w:proofErr w:type="spellEnd"/>
      <w:r w:rsidRPr="00B3440E">
        <w:rPr>
          <w:sz w:val="24"/>
          <w:szCs w:val="24"/>
        </w:rPr>
        <w:t xml:space="preserve"> </w:t>
      </w:r>
      <w:proofErr w:type="spellStart"/>
      <w:r w:rsidRPr="00B3440E">
        <w:rPr>
          <w:sz w:val="24"/>
          <w:szCs w:val="24"/>
        </w:rPr>
        <w:t>p</w:t>
      </w:r>
      <w:r w:rsidRPr="00B3440E">
        <w:rPr>
          <w:spacing w:val="-1"/>
          <w:sz w:val="24"/>
          <w:szCs w:val="24"/>
        </w:rPr>
        <w:t>e</w:t>
      </w:r>
      <w:r w:rsidRPr="00B3440E">
        <w:rPr>
          <w:sz w:val="24"/>
          <w:szCs w:val="24"/>
        </w:rPr>
        <w:t>rpust</w:t>
      </w:r>
      <w:r w:rsidRPr="00B3440E">
        <w:rPr>
          <w:spacing w:val="-1"/>
          <w:sz w:val="24"/>
          <w:szCs w:val="24"/>
        </w:rPr>
        <w:t>a</w:t>
      </w:r>
      <w:r w:rsidRPr="00B3440E">
        <w:rPr>
          <w:sz w:val="24"/>
          <w:szCs w:val="24"/>
        </w:rPr>
        <w:t>k</w:t>
      </w:r>
      <w:r w:rsidRPr="00B3440E">
        <w:rPr>
          <w:spacing w:val="-1"/>
          <w:sz w:val="24"/>
          <w:szCs w:val="24"/>
        </w:rPr>
        <w:t>aa</w:t>
      </w:r>
      <w:r w:rsidRPr="00B3440E">
        <w:rPr>
          <w:sz w:val="24"/>
          <w:szCs w:val="24"/>
        </w:rPr>
        <w:t>n</w:t>
      </w:r>
      <w:proofErr w:type="spellEnd"/>
      <w:r w:rsidRPr="00B3440E">
        <w:rPr>
          <w:sz w:val="24"/>
          <w:szCs w:val="24"/>
        </w:rPr>
        <w:t>.</w:t>
      </w:r>
    </w:p>
    <w:p w14:paraId="5D4C5D60" w14:textId="0E11DA0E" w:rsidR="001060E5" w:rsidRPr="00BC5136" w:rsidRDefault="001060E5" w:rsidP="00BC5136">
      <w:pPr>
        <w:spacing w:before="50" w:line="360" w:lineRule="auto"/>
        <w:ind w:right="67" w:firstLine="567"/>
        <w:jc w:val="both"/>
        <w:rPr>
          <w:sz w:val="24"/>
          <w:szCs w:val="24"/>
        </w:rPr>
      </w:pP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kunjun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5D55567A" w14:textId="7E99406F" w:rsidR="00BC5136" w:rsidRDefault="00BC5136" w:rsidP="001060E5">
      <w:pPr>
        <w:spacing w:before="50" w:line="360" w:lineRule="auto"/>
        <w:ind w:right="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30F2A7A" wp14:editId="7FA59353">
            <wp:extent cx="2701925" cy="1762125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93D65" w14:textId="77777777" w:rsidR="00E47829" w:rsidRDefault="00E47829" w:rsidP="00E47829">
      <w:pPr>
        <w:ind w:left="1126" w:right="1038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proofErr w:type="spellStart"/>
      <w:r>
        <w:t>Ke</w:t>
      </w:r>
      <w:r>
        <w:rPr>
          <w:spacing w:val="1"/>
        </w:rPr>
        <w:t>r</w:t>
      </w:r>
      <w:r>
        <w:t>a</w:t>
      </w:r>
      <w:r>
        <w:rPr>
          <w:spacing w:val="-1"/>
        </w:rPr>
        <w:t>ngk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spacing w:val="1"/>
          <w:w w:val="99"/>
        </w:rPr>
        <w:t>rp</w:t>
      </w:r>
      <w:r>
        <w:rPr>
          <w:w w:val="99"/>
        </w:rPr>
        <w:t>i</w:t>
      </w:r>
      <w:r>
        <w:rPr>
          <w:spacing w:val="-1"/>
          <w:w w:val="99"/>
        </w:rPr>
        <w:t>k</w:t>
      </w:r>
      <w:r>
        <w:rPr>
          <w:w w:val="99"/>
        </w:rPr>
        <w:t>ir</w:t>
      </w:r>
      <w:proofErr w:type="spellEnd"/>
    </w:p>
    <w:p w14:paraId="368677AF" w14:textId="77777777" w:rsidR="00927F0F" w:rsidRDefault="00927F0F" w:rsidP="001060E5">
      <w:pPr>
        <w:spacing w:before="50" w:line="360" w:lineRule="auto"/>
        <w:ind w:right="67"/>
        <w:jc w:val="both"/>
        <w:rPr>
          <w:b/>
          <w:bCs/>
          <w:sz w:val="24"/>
          <w:szCs w:val="24"/>
        </w:rPr>
      </w:pPr>
    </w:p>
    <w:p w14:paraId="04BB6503" w14:textId="73585FF8" w:rsidR="00927F0F" w:rsidRPr="00F740AE" w:rsidRDefault="00927F0F" w:rsidP="00F740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27F0F">
        <w:rPr>
          <w:b/>
          <w:spacing w:val="3"/>
          <w:sz w:val="24"/>
          <w:szCs w:val="24"/>
        </w:rPr>
        <w:t xml:space="preserve"> </w:t>
      </w:r>
      <w:r w:rsidRPr="00927F0F">
        <w:rPr>
          <w:b/>
          <w:sz w:val="24"/>
          <w:szCs w:val="24"/>
        </w:rPr>
        <w:t>HA</w:t>
      </w:r>
      <w:r w:rsidRPr="00927F0F">
        <w:rPr>
          <w:b/>
          <w:spacing w:val="1"/>
          <w:sz w:val="24"/>
          <w:szCs w:val="24"/>
        </w:rPr>
        <w:t>S</w:t>
      </w:r>
      <w:r w:rsidRPr="00927F0F">
        <w:rPr>
          <w:b/>
          <w:sz w:val="24"/>
          <w:szCs w:val="24"/>
        </w:rPr>
        <w:t>IL</w:t>
      </w:r>
      <w:r w:rsidRPr="00927F0F">
        <w:rPr>
          <w:b/>
          <w:spacing w:val="-11"/>
          <w:sz w:val="24"/>
          <w:szCs w:val="24"/>
        </w:rPr>
        <w:t xml:space="preserve"> </w:t>
      </w:r>
      <w:r w:rsidRPr="00927F0F">
        <w:rPr>
          <w:b/>
          <w:sz w:val="24"/>
          <w:szCs w:val="24"/>
        </w:rPr>
        <w:t>DAN</w:t>
      </w:r>
      <w:r w:rsidRPr="00927F0F">
        <w:rPr>
          <w:b/>
          <w:spacing w:val="-12"/>
          <w:sz w:val="24"/>
          <w:szCs w:val="24"/>
        </w:rPr>
        <w:t xml:space="preserve"> </w:t>
      </w:r>
      <w:r w:rsidRPr="00927F0F">
        <w:rPr>
          <w:b/>
          <w:spacing w:val="-3"/>
          <w:sz w:val="24"/>
          <w:szCs w:val="24"/>
        </w:rPr>
        <w:t>P</w:t>
      </w:r>
      <w:r w:rsidRPr="00927F0F">
        <w:rPr>
          <w:b/>
          <w:sz w:val="24"/>
          <w:szCs w:val="24"/>
        </w:rPr>
        <w:t>E</w:t>
      </w:r>
      <w:r w:rsidRPr="00927F0F">
        <w:rPr>
          <w:b/>
          <w:spacing w:val="-1"/>
          <w:sz w:val="24"/>
          <w:szCs w:val="24"/>
        </w:rPr>
        <w:t>M</w:t>
      </w:r>
      <w:r w:rsidRPr="00927F0F">
        <w:rPr>
          <w:b/>
          <w:sz w:val="24"/>
          <w:szCs w:val="24"/>
        </w:rPr>
        <w:t>BAHASAN</w:t>
      </w:r>
    </w:p>
    <w:p w14:paraId="467ED22C" w14:textId="72715CD4" w:rsidR="00E47829" w:rsidRPr="00A261F4" w:rsidRDefault="00927F0F" w:rsidP="00A261F4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927F0F">
        <w:rPr>
          <w:b/>
          <w:bCs/>
          <w:spacing w:val="-26"/>
          <w:sz w:val="24"/>
          <w:szCs w:val="24"/>
        </w:rPr>
        <w:t xml:space="preserve"> </w:t>
      </w:r>
      <w:r w:rsidRPr="00927F0F">
        <w:rPr>
          <w:b/>
          <w:bCs/>
          <w:sz w:val="24"/>
          <w:szCs w:val="24"/>
        </w:rPr>
        <w:t>G</w:t>
      </w:r>
      <w:r w:rsidRPr="00927F0F">
        <w:rPr>
          <w:b/>
          <w:bCs/>
          <w:spacing w:val="-1"/>
          <w:sz w:val="24"/>
          <w:szCs w:val="24"/>
        </w:rPr>
        <w:t>a</w:t>
      </w:r>
      <w:r w:rsidRPr="00927F0F">
        <w:rPr>
          <w:b/>
          <w:bCs/>
          <w:sz w:val="24"/>
          <w:szCs w:val="24"/>
        </w:rPr>
        <w:t>mbar</w:t>
      </w:r>
      <w:r w:rsidRPr="00927F0F">
        <w:rPr>
          <w:b/>
          <w:bCs/>
          <w:spacing w:val="-1"/>
          <w:sz w:val="24"/>
          <w:szCs w:val="24"/>
        </w:rPr>
        <w:t xml:space="preserve"> </w:t>
      </w:r>
      <w:r w:rsidRPr="00927F0F">
        <w:rPr>
          <w:b/>
          <w:bCs/>
          <w:spacing w:val="1"/>
          <w:sz w:val="24"/>
          <w:szCs w:val="24"/>
        </w:rPr>
        <w:t>P</w:t>
      </w:r>
      <w:r w:rsidRPr="00927F0F">
        <w:rPr>
          <w:b/>
          <w:bCs/>
          <w:sz w:val="24"/>
          <w:szCs w:val="24"/>
        </w:rPr>
        <w:t xml:space="preserve">ola </w:t>
      </w:r>
      <w:r w:rsidRPr="00927F0F">
        <w:rPr>
          <w:b/>
          <w:bCs/>
          <w:spacing w:val="-1"/>
          <w:sz w:val="24"/>
          <w:szCs w:val="24"/>
        </w:rPr>
        <w:t>Ta</w:t>
      </w:r>
      <w:r w:rsidRPr="00927F0F">
        <w:rPr>
          <w:b/>
          <w:bCs/>
          <w:sz w:val="24"/>
          <w:szCs w:val="24"/>
        </w:rPr>
        <w:t xml:space="preserve">ta </w:t>
      </w:r>
      <w:proofErr w:type="spellStart"/>
      <w:r w:rsidRPr="00927F0F">
        <w:rPr>
          <w:b/>
          <w:bCs/>
          <w:spacing w:val="-6"/>
          <w:sz w:val="24"/>
          <w:szCs w:val="24"/>
        </w:rPr>
        <w:t>L</w:t>
      </w:r>
      <w:r w:rsidRPr="00927F0F">
        <w:rPr>
          <w:b/>
          <w:bCs/>
          <w:spacing w:val="-1"/>
          <w:sz w:val="24"/>
          <w:szCs w:val="24"/>
        </w:rPr>
        <w:t>e</w:t>
      </w:r>
      <w:r w:rsidRPr="00927F0F">
        <w:rPr>
          <w:b/>
          <w:bCs/>
          <w:sz w:val="24"/>
          <w:szCs w:val="24"/>
        </w:rPr>
        <w:t>tak</w:t>
      </w:r>
      <w:proofErr w:type="spellEnd"/>
      <w:r w:rsidRPr="00927F0F">
        <w:rPr>
          <w:b/>
          <w:bCs/>
          <w:sz w:val="24"/>
          <w:szCs w:val="24"/>
        </w:rPr>
        <w:t xml:space="preserve"> </w:t>
      </w:r>
      <w:proofErr w:type="spellStart"/>
      <w:r w:rsidRPr="00927F0F">
        <w:rPr>
          <w:b/>
          <w:bCs/>
          <w:sz w:val="24"/>
          <w:szCs w:val="24"/>
        </w:rPr>
        <w:t>Ruang</w:t>
      </w:r>
      <w:proofErr w:type="spellEnd"/>
    </w:p>
    <w:p w14:paraId="46CF0778" w14:textId="42281212" w:rsidR="00A261F4" w:rsidRDefault="00A261F4" w:rsidP="00A261F4">
      <w:pPr>
        <w:ind w:left="115"/>
      </w:pPr>
      <w:r>
        <w:rPr>
          <w:noProof/>
        </w:rPr>
        <w:drawing>
          <wp:inline distT="0" distB="0" distL="0" distR="0" wp14:anchorId="28E5E10B" wp14:editId="0746CCB6">
            <wp:extent cx="2876550" cy="172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E5F3D" w14:textId="77777777" w:rsidR="00A261F4" w:rsidRDefault="00A261F4" w:rsidP="00A261F4">
      <w:pPr>
        <w:spacing w:before="4"/>
        <w:ind w:left="911" w:right="868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2</w:t>
      </w:r>
      <w:r>
        <w:rPr>
          <w:b/>
        </w:rPr>
        <w:t xml:space="preserve">. </w:t>
      </w:r>
      <w:proofErr w:type="spellStart"/>
      <w:r>
        <w:t>De</w:t>
      </w:r>
      <w:r>
        <w:rPr>
          <w:spacing w:val="-1"/>
        </w:rPr>
        <w:t>n</w:t>
      </w:r>
      <w:r>
        <w:t>ah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rPr>
          <w:w w:val="99"/>
        </w:rPr>
        <w:t>1</w:t>
      </w:r>
    </w:p>
    <w:p w14:paraId="32785611" w14:textId="77777777" w:rsidR="00A261F4" w:rsidRDefault="00A261F4" w:rsidP="00A261F4">
      <w:pPr>
        <w:spacing w:before="18" w:line="220" w:lineRule="exact"/>
        <w:rPr>
          <w:sz w:val="22"/>
          <w:szCs w:val="22"/>
        </w:rPr>
      </w:pPr>
    </w:p>
    <w:p w14:paraId="4D8A98C6" w14:textId="6794A543" w:rsidR="00A261F4" w:rsidRDefault="00A261F4" w:rsidP="00A261F4">
      <w:pPr>
        <w:ind w:left="115"/>
      </w:pPr>
      <w:r>
        <w:rPr>
          <w:noProof/>
        </w:rPr>
        <w:drawing>
          <wp:inline distT="0" distB="0" distL="0" distR="0" wp14:anchorId="15F72EE7" wp14:editId="29BD8B45">
            <wp:extent cx="2882900" cy="1670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1B13" w14:textId="0BF88D28" w:rsidR="00A261F4" w:rsidRDefault="00A261F4" w:rsidP="00366EB7">
      <w:pPr>
        <w:spacing w:before="5"/>
        <w:ind w:left="940" w:right="900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9"/>
        </w:rPr>
        <w:t xml:space="preserve"> .  </w:t>
      </w:r>
      <w:proofErr w:type="spellStart"/>
      <w:r>
        <w:t>De</w:t>
      </w:r>
      <w:r>
        <w:rPr>
          <w:spacing w:val="-1"/>
        </w:rPr>
        <w:t>n</w:t>
      </w:r>
      <w:r>
        <w:t>ah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rPr>
          <w:w w:val="99"/>
        </w:rPr>
        <w:t>2</w:t>
      </w:r>
    </w:p>
    <w:p w14:paraId="594BDF51" w14:textId="77777777" w:rsidR="00366EB7" w:rsidRPr="00366EB7" w:rsidRDefault="00366EB7" w:rsidP="00366EB7">
      <w:pPr>
        <w:spacing w:before="5"/>
        <w:ind w:left="940" w:right="900"/>
        <w:jc w:val="center"/>
      </w:pPr>
    </w:p>
    <w:p w14:paraId="52A526CB" w14:textId="06F4DEA8" w:rsidR="00366EB7" w:rsidRDefault="00366EB7" w:rsidP="00366EB7">
      <w:pPr>
        <w:pStyle w:val="ListParagraph"/>
        <w:numPr>
          <w:ilvl w:val="1"/>
          <w:numId w:val="9"/>
        </w:numPr>
        <w:spacing w:before="29"/>
        <w:rPr>
          <w:b/>
          <w:bCs/>
          <w:sz w:val="24"/>
          <w:szCs w:val="24"/>
        </w:rPr>
      </w:pPr>
      <w:r w:rsidRPr="00366EB7">
        <w:rPr>
          <w:b/>
          <w:bCs/>
          <w:spacing w:val="-26"/>
          <w:sz w:val="24"/>
          <w:szCs w:val="24"/>
        </w:rPr>
        <w:t xml:space="preserve"> </w:t>
      </w:r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z w:val="24"/>
          <w:szCs w:val="24"/>
        </w:rPr>
        <w:t xml:space="preserve">ola </w:t>
      </w:r>
      <w:r w:rsidRPr="00366EB7">
        <w:rPr>
          <w:b/>
          <w:bCs/>
          <w:spacing w:val="-1"/>
          <w:sz w:val="24"/>
          <w:szCs w:val="24"/>
        </w:rPr>
        <w:t>Ta</w:t>
      </w:r>
      <w:r w:rsidRPr="00366EB7">
        <w:rPr>
          <w:b/>
          <w:bCs/>
          <w:sz w:val="24"/>
          <w:szCs w:val="24"/>
        </w:rPr>
        <w:t xml:space="preserve">ta </w:t>
      </w:r>
      <w:proofErr w:type="spellStart"/>
      <w:r w:rsidRPr="00366EB7">
        <w:rPr>
          <w:b/>
          <w:bCs/>
          <w:spacing w:val="-6"/>
          <w:sz w:val="24"/>
          <w:szCs w:val="24"/>
        </w:rPr>
        <w:t>L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tak</w:t>
      </w:r>
      <w:proofErr w:type="spellEnd"/>
      <w:r w:rsidRPr="00366EB7">
        <w:rPr>
          <w:b/>
          <w:bCs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Ru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ng</w:t>
      </w:r>
      <w:proofErr w:type="spellEnd"/>
      <w:r w:rsidRPr="00366EB7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D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</w:t>
      </w:r>
      <w:r w:rsidRPr="00366EB7">
        <w:rPr>
          <w:b/>
          <w:bCs/>
          <w:spacing w:val="-2"/>
          <w:sz w:val="24"/>
          <w:szCs w:val="24"/>
        </w:rPr>
        <w:t>g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n</w:t>
      </w:r>
      <w:proofErr w:type="spellEnd"/>
      <w:r w:rsidRPr="00366EB7">
        <w:rPr>
          <w:b/>
          <w:bCs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M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toda</w:t>
      </w:r>
      <w:proofErr w:type="spellEnd"/>
      <w:r>
        <w:rPr>
          <w:b/>
          <w:bCs/>
          <w:sz w:val="24"/>
          <w:szCs w:val="24"/>
        </w:rPr>
        <w:t xml:space="preserve"> </w:t>
      </w:r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z w:val="24"/>
          <w:szCs w:val="24"/>
        </w:rPr>
        <w:t>la</w:t>
      </w:r>
      <w:r w:rsidRPr="00366EB7">
        <w:rPr>
          <w:b/>
          <w:bCs/>
          <w:spacing w:val="-1"/>
          <w:sz w:val="24"/>
          <w:szCs w:val="24"/>
        </w:rPr>
        <w:t>c</w:t>
      </w:r>
      <w:r w:rsidRPr="00366EB7">
        <w:rPr>
          <w:b/>
          <w:bCs/>
          <w:sz w:val="24"/>
          <w:szCs w:val="24"/>
        </w:rPr>
        <w:t>e</w:t>
      </w:r>
      <w:r w:rsidRPr="00366EB7">
        <w:rPr>
          <w:b/>
          <w:bCs/>
          <w:spacing w:val="-1"/>
          <w:sz w:val="24"/>
          <w:szCs w:val="24"/>
        </w:rPr>
        <w:t xml:space="preserve"> </w:t>
      </w:r>
      <w:r w:rsidRPr="00366EB7">
        <w:rPr>
          <w:b/>
          <w:bCs/>
          <w:sz w:val="24"/>
          <w:szCs w:val="24"/>
        </w:rPr>
        <w:t>C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nter</w:t>
      </w:r>
      <w:r w:rsidRPr="00366EB7">
        <w:rPr>
          <w:b/>
          <w:bCs/>
          <w:spacing w:val="-1"/>
          <w:sz w:val="24"/>
          <w:szCs w:val="24"/>
        </w:rPr>
        <w:t xml:space="preserve"> </w:t>
      </w:r>
      <w:r w:rsidRPr="00366EB7">
        <w:rPr>
          <w:b/>
          <w:bCs/>
          <w:sz w:val="24"/>
          <w:szCs w:val="24"/>
        </w:rPr>
        <w:t>M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pping</w:t>
      </w:r>
    </w:p>
    <w:p w14:paraId="7B0E8348" w14:textId="77777777" w:rsidR="00366EB7" w:rsidRPr="00366EB7" w:rsidRDefault="00366EB7" w:rsidP="00366EB7">
      <w:pPr>
        <w:pStyle w:val="ListParagraph"/>
        <w:spacing w:before="29"/>
        <w:ind w:left="776"/>
        <w:rPr>
          <w:b/>
          <w:bCs/>
          <w:sz w:val="24"/>
          <w:szCs w:val="24"/>
        </w:rPr>
      </w:pPr>
    </w:p>
    <w:p w14:paraId="24CE1769" w14:textId="4CD448AC" w:rsidR="00366EB7" w:rsidRPr="00366EB7" w:rsidRDefault="00366EB7" w:rsidP="00366EB7">
      <w:pPr>
        <w:spacing w:before="50"/>
        <w:ind w:left="709"/>
        <w:rPr>
          <w:b/>
          <w:bCs/>
          <w:sz w:val="24"/>
          <w:szCs w:val="24"/>
        </w:rPr>
      </w:pPr>
      <w:r w:rsidRPr="00366EB7">
        <w:rPr>
          <w:b/>
          <w:bCs/>
          <w:spacing w:val="-1"/>
          <w:sz w:val="24"/>
          <w:szCs w:val="24"/>
        </w:rPr>
        <w:t xml:space="preserve">3.2.1. </w:t>
      </w:r>
      <w:r w:rsidRPr="00366EB7">
        <w:rPr>
          <w:b/>
          <w:bCs/>
          <w:spacing w:val="-29"/>
          <w:sz w:val="24"/>
          <w:szCs w:val="24"/>
        </w:rPr>
        <w:t xml:space="preserve"> </w:t>
      </w:r>
      <w:proofErr w:type="spellStart"/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l</w:t>
      </w:r>
      <w:r w:rsidRPr="00366EB7">
        <w:rPr>
          <w:b/>
          <w:bCs/>
          <w:spacing w:val="1"/>
          <w:sz w:val="24"/>
          <w:szCs w:val="24"/>
        </w:rPr>
        <w:t>i</w:t>
      </w:r>
      <w:r w:rsidRPr="00366EB7">
        <w:rPr>
          <w:b/>
          <w:bCs/>
          <w:sz w:val="24"/>
          <w:szCs w:val="24"/>
        </w:rPr>
        <w:t>t</w:t>
      </w:r>
      <w:r w:rsidRPr="00366EB7">
        <w:rPr>
          <w:b/>
          <w:bCs/>
          <w:spacing w:val="1"/>
          <w:sz w:val="24"/>
          <w:szCs w:val="24"/>
        </w:rPr>
        <w:t>i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n</w:t>
      </w:r>
      <w:proofErr w:type="spellEnd"/>
      <w:r w:rsidRPr="00366EB7">
        <w:rPr>
          <w:b/>
          <w:bCs/>
          <w:sz w:val="24"/>
          <w:szCs w:val="24"/>
        </w:rPr>
        <w:t xml:space="preserve"> p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da</w:t>
      </w:r>
      <w:r w:rsidRPr="00366EB7"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pacing w:val="-2"/>
          <w:sz w:val="24"/>
          <w:szCs w:val="24"/>
        </w:rPr>
        <w:t>g</w:t>
      </w:r>
      <w:r w:rsidRPr="00366EB7">
        <w:rPr>
          <w:b/>
          <w:bCs/>
          <w:sz w:val="24"/>
          <w:szCs w:val="24"/>
        </w:rPr>
        <w:t>i</w:t>
      </w:r>
      <w:proofErr w:type="spellEnd"/>
      <w:r w:rsidRPr="00366E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366EB7">
        <w:rPr>
          <w:b/>
          <w:bCs/>
          <w:sz w:val="24"/>
          <w:szCs w:val="24"/>
        </w:rPr>
        <w:t>a</w:t>
      </w:r>
      <w:r w:rsidRPr="00366EB7">
        <w:rPr>
          <w:b/>
          <w:bCs/>
          <w:spacing w:val="-1"/>
          <w:sz w:val="24"/>
          <w:szCs w:val="24"/>
        </w:rPr>
        <w:t>r</w:t>
      </w:r>
      <w:r w:rsidRPr="00366EB7">
        <w:rPr>
          <w:b/>
          <w:bCs/>
          <w:sz w:val="24"/>
          <w:szCs w:val="24"/>
        </w:rPr>
        <w:t>i</w:t>
      </w:r>
    </w:p>
    <w:p w14:paraId="1164CC92" w14:textId="5C59EAD6" w:rsidR="00366EB7" w:rsidRDefault="00366EB7" w:rsidP="00366EB7">
      <w:pPr>
        <w:spacing w:before="48"/>
        <w:ind w:left="10"/>
      </w:pPr>
      <w:r>
        <w:rPr>
          <w:noProof/>
        </w:rPr>
        <w:drawing>
          <wp:inline distT="0" distB="0" distL="0" distR="0" wp14:anchorId="6C1C78E2" wp14:editId="67F926FF">
            <wp:extent cx="2882900" cy="147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C412" w14:textId="77777777" w:rsidR="00366EB7" w:rsidRDefault="00366EB7" w:rsidP="00366EB7">
      <w:pPr>
        <w:spacing w:before="6" w:line="140" w:lineRule="exact"/>
        <w:rPr>
          <w:sz w:val="14"/>
          <w:szCs w:val="14"/>
        </w:rPr>
      </w:pPr>
    </w:p>
    <w:p w14:paraId="6256C7DF" w14:textId="76CF6075" w:rsidR="00366EB7" w:rsidRDefault="00366EB7" w:rsidP="00366EB7">
      <w:pPr>
        <w:ind w:left="434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4</w:t>
      </w:r>
      <w:r>
        <w:rPr>
          <w:b/>
        </w:rPr>
        <w:t xml:space="preserve">. </w:t>
      </w:r>
      <w:r>
        <w:rPr>
          <w:spacing w:val="2"/>
        </w:rPr>
        <w:t>P</w:t>
      </w:r>
      <w:r>
        <w:rPr>
          <w:spacing w:val="1"/>
        </w:rPr>
        <w:t>o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k</w:t>
      </w:r>
      <w:r>
        <w:t>ti</w:t>
      </w:r>
      <w:r>
        <w:rPr>
          <w:spacing w:val="-2"/>
        </w:rPr>
        <w:t>v</w:t>
      </w:r>
      <w:r>
        <w:t>itas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1"/>
        </w:rPr>
        <w:t>r</w:t>
      </w:r>
      <w:r>
        <w:t>i</w:t>
      </w:r>
    </w:p>
    <w:p w14:paraId="0CB459B9" w14:textId="77777777" w:rsidR="00366EB7" w:rsidRDefault="00366EB7" w:rsidP="00366EB7">
      <w:pPr>
        <w:ind w:left="434"/>
      </w:pPr>
    </w:p>
    <w:p w14:paraId="363E8DFA" w14:textId="77777777" w:rsidR="00366EB7" w:rsidRDefault="00366EB7" w:rsidP="00366EB7">
      <w:pPr>
        <w:spacing w:before="1" w:line="120" w:lineRule="exact"/>
        <w:rPr>
          <w:sz w:val="12"/>
          <w:szCs w:val="12"/>
        </w:rPr>
      </w:pPr>
    </w:p>
    <w:p w14:paraId="18D9931A" w14:textId="0B92B70D" w:rsidR="00366EB7" w:rsidRDefault="00366EB7" w:rsidP="00366EB7">
      <w:pPr>
        <w:ind w:left="10"/>
      </w:pPr>
      <w:r>
        <w:rPr>
          <w:noProof/>
        </w:rPr>
        <w:drawing>
          <wp:inline distT="0" distB="0" distL="0" distR="0" wp14:anchorId="1B56661F" wp14:editId="3E4581D6">
            <wp:extent cx="2882900" cy="147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19C5" w14:textId="77777777" w:rsidR="00366EB7" w:rsidRDefault="00366EB7" w:rsidP="00366EB7">
      <w:pPr>
        <w:spacing w:before="6" w:line="140" w:lineRule="exact"/>
        <w:rPr>
          <w:sz w:val="14"/>
          <w:szCs w:val="14"/>
        </w:rPr>
      </w:pPr>
    </w:p>
    <w:p w14:paraId="3C0285CA" w14:textId="77777777" w:rsidR="00366EB7" w:rsidRDefault="00366EB7" w:rsidP="00366EB7">
      <w:pPr>
        <w:ind w:left="470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5</w:t>
      </w:r>
      <w:r>
        <w:rPr>
          <w:b/>
        </w:rPr>
        <w:t xml:space="preserve">. </w:t>
      </w:r>
      <w:r>
        <w:rPr>
          <w:spacing w:val="2"/>
        </w:rPr>
        <w:t>P</w:t>
      </w:r>
      <w:r>
        <w:rPr>
          <w:spacing w:val="1"/>
        </w:rPr>
        <w:t>o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k</w:t>
      </w:r>
      <w:r>
        <w:t>ti</w:t>
      </w:r>
      <w:r>
        <w:rPr>
          <w:spacing w:val="-2"/>
        </w:rPr>
        <w:t>v</w:t>
      </w:r>
      <w:r>
        <w:t>itas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1"/>
        </w:rPr>
        <w:t>r</w:t>
      </w:r>
      <w:r>
        <w:t>i</w:t>
      </w:r>
    </w:p>
    <w:p w14:paraId="47D36D86" w14:textId="77777777" w:rsidR="00366EB7" w:rsidRDefault="00366EB7" w:rsidP="00366EB7">
      <w:pPr>
        <w:spacing w:before="1" w:line="240" w:lineRule="exact"/>
        <w:rPr>
          <w:sz w:val="24"/>
          <w:szCs w:val="24"/>
        </w:rPr>
      </w:pPr>
    </w:p>
    <w:p w14:paraId="151D910A" w14:textId="77777777" w:rsidR="00366EB7" w:rsidRDefault="00366EB7" w:rsidP="00366EB7">
      <w:pPr>
        <w:ind w:left="12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2A51DA91" w14:textId="7DE2D35D" w:rsidR="00366EB7" w:rsidRDefault="00366EB7" w:rsidP="00366EB7">
      <w:pPr>
        <w:spacing w:before="47"/>
        <w:ind w:left="10"/>
      </w:pPr>
      <w:r>
        <w:rPr>
          <w:noProof/>
        </w:rPr>
        <w:drawing>
          <wp:inline distT="0" distB="0" distL="0" distR="0" wp14:anchorId="5C987C04" wp14:editId="269D85F7">
            <wp:extent cx="2470150" cy="7239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89BB" w14:textId="48AAA56E" w:rsidR="00366EB7" w:rsidRDefault="00366EB7" w:rsidP="00366EB7">
      <w:pPr>
        <w:spacing w:before="47"/>
        <w:ind w:left="10"/>
      </w:pPr>
    </w:p>
    <w:p w14:paraId="55993A70" w14:textId="7263AD7B" w:rsidR="00366EB7" w:rsidRDefault="00366EB7" w:rsidP="00366EB7">
      <w:pPr>
        <w:spacing w:before="47"/>
        <w:ind w:left="10"/>
      </w:pPr>
    </w:p>
    <w:p w14:paraId="75033CDE" w14:textId="18431426" w:rsidR="00366EB7" w:rsidRDefault="00366EB7" w:rsidP="00366EB7">
      <w:pPr>
        <w:spacing w:before="47"/>
        <w:ind w:left="10"/>
      </w:pPr>
    </w:p>
    <w:p w14:paraId="6068C740" w14:textId="2EB0CD19" w:rsidR="00366EB7" w:rsidRDefault="00366EB7" w:rsidP="00366EB7">
      <w:pPr>
        <w:spacing w:before="47"/>
        <w:ind w:left="10"/>
      </w:pPr>
    </w:p>
    <w:p w14:paraId="4FB912AB" w14:textId="0A0E1B1E" w:rsidR="00366EB7" w:rsidRDefault="00366EB7" w:rsidP="00366EB7">
      <w:pPr>
        <w:spacing w:before="47"/>
        <w:ind w:left="10"/>
      </w:pPr>
    </w:p>
    <w:p w14:paraId="5A32FE13" w14:textId="714A173C" w:rsidR="00366EB7" w:rsidRDefault="00366EB7" w:rsidP="00366EB7">
      <w:pPr>
        <w:spacing w:before="47"/>
        <w:ind w:left="10"/>
      </w:pPr>
    </w:p>
    <w:p w14:paraId="426A4E0F" w14:textId="034179A2" w:rsidR="00366EB7" w:rsidRDefault="00366EB7" w:rsidP="00366EB7">
      <w:pPr>
        <w:spacing w:before="47"/>
        <w:ind w:left="10"/>
      </w:pPr>
    </w:p>
    <w:p w14:paraId="01E3E9B6" w14:textId="4F1D5228" w:rsidR="00366EB7" w:rsidRDefault="00366EB7" w:rsidP="00366EB7">
      <w:pPr>
        <w:spacing w:before="47"/>
        <w:ind w:left="10"/>
      </w:pPr>
    </w:p>
    <w:p w14:paraId="32E5A585" w14:textId="77777777" w:rsidR="00366EB7" w:rsidRDefault="00366EB7" w:rsidP="00366EB7">
      <w:pPr>
        <w:spacing w:before="47"/>
        <w:ind w:left="10"/>
      </w:pPr>
    </w:p>
    <w:p w14:paraId="213AAD6B" w14:textId="4B8F2F7B" w:rsidR="00366EB7" w:rsidRPr="00366EB7" w:rsidRDefault="00366EB7" w:rsidP="00366EB7">
      <w:pPr>
        <w:pStyle w:val="ListParagraph"/>
        <w:numPr>
          <w:ilvl w:val="2"/>
          <w:numId w:val="9"/>
        </w:numPr>
        <w:spacing w:before="46"/>
        <w:rPr>
          <w:b/>
          <w:bCs/>
          <w:sz w:val="24"/>
          <w:szCs w:val="24"/>
        </w:rPr>
      </w:pPr>
      <w:proofErr w:type="spellStart"/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l</w:t>
      </w:r>
      <w:r w:rsidRPr="00366EB7">
        <w:rPr>
          <w:b/>
          <w:bCs/>
          <w:spacing w:val="1"/>
          <w:sz w:val="24"/>
          <w:szCs w:val="24"/>
        </w:rPr>
        <w:t>i</w:t>
      </w:r>
      <w:r w:rsidRPr="00366EB7">
        <w:rPr>
          <w:b/>
          <w:bCs/>
          <w:sz w:val="24"/>
          <w:szCs w:val="24"/>
        </w:rPr>
        <w:t>t</w:t>
      </w:r>
      <w:r w:rsidRPr="00366EB7">
        <w:rPr>
          <w:b/>
          <w:bCs/>
          <w:spacing w:val="1"/>
          <w:sz w:val="24"/>
          <w:szCs w:val="24"/>
        </w:rPr>
        <w:t>i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n</w:t>
      </w:r>
      <w:proofErr w:type="spellEnd"/>
      <w:r w:rsidRPr="00366EB7">
        <w:rPr>
          <w:b/>
          <w:bCs/>
          <w:sz w:val="24"/>
          <w:szCs w:val="24"/>
        </w:rPr>
        <w:t xml:space="preserve"> p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 xml:space="preserve">da </w:t>
      </w:r>
      <w:r w:rsidRPr="00366EB7">
        <w:rPr>
          <w:b/>
          <w:bCs/>
          <w:spacing w:val="1"/>
          <w:sz w:val="24"/>
          <w:szCs w:val="24"/>
        </w:rPr>
        <w:t>S</w:t>
      </w:r>
      <w:r w:rsidRPr="00366EB7">
        <w:rPr>
          <w:b/>
          <w:bCs/>
          <w:sz w:val="24"/>
          <w:szCs w:val="24"/>
        </w:rPr>
        <w:t>iang</w:t>
      </w:r>
      <w:r w:rsidRPr="00366EB7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h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ri</w:t>
      </w:r>
      <w:proofErr w:type="spellEnd"/>
    </w:p>
    <w:p w14:paraId="631B92F3" w14:textId="6DDFFF35" w:rsidR="00366EB7" w:rsidRDefault="00366EB7" w:rsidP="00366EB7">
      <w:pPr>
        <w:spacing w:before="48"/>
        <w:ind w:left="10"/>
      </w:pPr>
      <w:r>
        <w:rPr>
          <w:noProof/>
        </w:rPr>
        <w:lastRenderedPageBreak/>
        <w:drawing>
          <wp:inline distT="0" distB="0" distL="0" distR="0" wp14:anchorId="60DA8D9A" wp14:editId="10783042">
            <wp:extent cx="2882900" cy="147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4D25" w14:textId="77777777" w:rsidR="00366EB7" w:rsidRDefault="00366EB7" w:rsidP="00366EB7">
      <w:pPr>
        <w:spacing w:before="5"/>
        <w:ind w:left="636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6</w:t>
      </w:r>
      <w:r>
        <w:rPr>
          <w:b/>
        </w:rPr>
        <w:t xml:space="preserve">. </w:t>
      </w:r>
      <w:r>
        <w:rPr>
          <w:spacing w:val="2"/>
        </w:rPr>
        <w:t>P</w:t>
      </w:r>
      <w:r>
        <w:rPr>
          <w:spacing w:val="1"/>
        </w:rPr>
        <w:t>o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k</w:t>
      </w:r>
      <w:r>
        <w:t>ti</w:t>
      </w:r>
      <w:r>
        <w:rPr>
          <w:spacing w:val="-2"/>
        </w:rPr>
        <w:t>v</w:t>
      </w:r>
      <w:r>
        <w:t>itas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P</w:t>
      </w:r>
      <w:r>
        <w:t>a</w:t>
      </w:r>
      <w:r>
        <w:rPr>
          <w:spacing w:val="-1"/>
        </w:rPr>
        <w:t>g</w:t>
      </w:r>
      <w:r>
        <w:t>i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1"/>
        </w:rPr>
        <w:t>r</w:t>
      </w:r>
      <w:r>
        <w:t>i</w:t>
      </w:r>
    </w:p>
    <w:p w14:paraId="65594840" w14:textId="77777777" w:rsidR="00366EB7" w:rsidRDefault="00366EB7" w:rsidP="00366EB7">
      <w:pPr>
        <w:spacing w:before="1" w:line="280" w:lineRule="exact"/>
        <w:rPr>
          <w:sz w:val="28"/>
          <w:szCs w:val="28"/>
        </w:rPr>
      </w:pPr>
    </w:p>
    <w:p w14:paraId="2D35A7DA" w14:textId="6ED4A73E" w:rsidR="00366EB7" w:rsidRDefault="00366EB7" w:rsidP="00366EB7">
      <w:pPr>
        <w:ind w:left="10"/>
      </w:pPr>
      <w:r>
        <w:rPr>
          <w:noProof/>
        </w:rPr>
        <w:drawing>
          <wp:inline distT="0" distB="0" distL="0" distR="0" wp14:anchorId="3B773938" wp14:editId="27B1E616">
            <wp:extent cx="2882900" cy="147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8CA0" w14:textId="77777777" w:rsidR="00366EB7" w:rsidRDefault="00366EB7" w:rsidP="00366EB7">
      <w:pPr>
        <w:spacing w:before="5"/>
        <w:ind w:left="386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7</w:t>
      </w:r>
      <w:r>
        <w:rPr>
          <w:b/>
        </w:rPr>
        <w:t xml:space="preserve">. </w:t>
      </w:r>
      <w:r>
        <w:rPr>
          <w:spacing w:val="2"/>
        </w:rPr>
        <w:t>P</w:t>
      </w:r>
      <w:r>
        <w:rPr>
          <w:spacing w:val="1"/>
        </w:rPr>
        <w:t>o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k</w:t>
      </w:r>
      <w:r>
        <w:t>ti</w:t>
      </w:r>
      <w:r>
        <w:rPr>
          <w:spacing w:val="-2"/>
        </w:rPr>
        <w:t>v</w:t>
      </w:r>
      <w:r>
        <w:t>itas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tai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Ha</w:t>
      </w:r>
      <w:r>
        <w:rPr>
          <w:spacing w:val="1"/>
        </w:rPr>
        <w:t>r</w:t>
      </w:r>
      <w:r>
        <w:t>i</w:t>
      </w:r>
    </w:p>
    <w:p w14:paraId="765739F9" w14:textId="77777777" w:rsidR="00366EB7" w:rsidRDefault="00366EB7" w:rsidP="00366EB7">
      <w:pPr>
        <w:spacing w:before="5"/>
        <w:ind w:left="386"/>
      </w:pPr>
    </w:p>
    <w:p w14:paraId="4A64EB60" w14:textId="77777777" w:rsidR="00366EB7" w:rsidRDefault="00366EB7" w:rsidP="00366EB7">
      <w:pPr>
        <w:spacing w:before="29"/>
        <w:ind w:left="115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CA69B31" w14:textId="5D6A094E" w:rsidR="00366EB7" w:rsidRDefault="00366EB7" w:rsidP="00366EB7">
      <w:pPr>
        <w:spacing w:before="48"/>
        <w:ind w:left="115"/>
      </w:pPr>
      <w:r>
        <w:rPr>
          <w:noProof/>
        </w:rPr>
        <w:drawing>
          <wp:inline distT="0" distB="0" distL="0" distR="0" wp14:anchorId="12413073" wp14:editId="00BFE969">
            <wp:extent cx="2844800" cy="577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E0F" w14:textId="77777777" w:rsidR="00366EB7" w:rsidRDefault="00366EB7" w:rsidP="00366EB7">
      <w:pPr>
        <w:spacing w:before="2" w:line="160" w:lineRule="exact"/>
        <w:rPr>
          <w:sz w:val="17"/>
          <w:szCs w:val="17"/>
        </w:rPr>
      </w:pPr>
    </w:p>
    <w:p w14:paraId="12370553" w14:textId="77777777" w:rsidR="00366EB7" w:rsidRDefault="00366EB7" w:rsidP="00366EB7">
      <w:pPr>
        <w:spacing w:line="200" w:lineRule="exact"/>
      </w:pPr>
    </w:p>
    <w:p w14:paraId="56367320" w14:textId="3B18464F" w:rsidR="00366EB7" w:rsidRPr="00366EB7" w:rsidRDefault="00366EB7" w:rsidP="00366EB7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z w:val="24"/>
          <w:szCs w:val="24"/>
        </w:rPr>
        <w:t xml:space="preserve">ola </w:t>
      </w:r>
      <w:r w:rsidRPr="00366EB7">
        <w:rPr>
          <w:b/>
          <w:bCs/>
          <w:spacing w:val="-1"/>
          <w:sz w:val="24"/>
          <w:szCs w:val="24"/>
        </w:rPr>
        <w:t>Ta</w:t>
      </w:r>
      <w:r w:rsidRPr="00366EB7">
        <w:rPr>
          <w:b/>
          <w:bCs/>
          <w:sz w:val="24"/>
          <w:szCs w:val="24"/>
        </w:rPr>
        <w:t xml:space="preserve">ta </w:t>
      </w:r>
      <w:proofErr w:type="spellStart"/>
      <w:r w:rsidRPr="00366EB7">
        <w:rPr>
          <w:b/>
          <w:bCs/>
          <w:spacing w:val="-6"/>
          <w:sz w:val="24"/>
          <w:szCs w:val="24"/>
        </w:rPr>
        <w:t>L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tak</w:t>
      </w:r>
      <w:proofErr w:type="spellEnd"/>
      <w:r w:rsidRPr="00366EB7">
        <w:rPr>
          <w:b/>
          <w:bCs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Ruang</w:t>
      </w:r>
      <w:proofErr w:type="spellEnd"/>
      <w:r w:rsidRPr="00366EB7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D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</w:t>
      </w:r>
      <w:r w:rsidRPr="00366EB7">
        <w:rPr>
          <w:b/>
          <w:bCs/>
          <w:spacing w:val="-2"/>
          <w:sz w:val="24"/>
          <w:szCs w:val="24"/>
        </w:rPr>
        <w:t>g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>n</w:t>
      </w:r>
      <w:proofErr w:type="spellEnd"/>
      <w:r w:rsidRPr="00366EB7">
        <w:rPr>
          <w:b/>
          <w:bCs/>
          <w:sz w:val="24"/>
          <w:szCs w:val="24"/>
        </w:rPr>
        <w:t xml:space="preserve"> </w:t>
      </w:r>
      <w:proofErr w:type="spellStart"/>
      <w:r w:rsidRPr="00366EB7">
        <w:rPr>
          <w:b/>
          <w:bCs/>
          <w:sz w:val="24"/>
          <w:szCs w:val="24"/>
        </w:rPr>
        <w:t>M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toda</w:t>
      </w:r>
      <w:proofErr w:type="spellEnd"/>
      <w:r w:rsidRPr="00366EB7">
        <w:rPr>
          <w:noProof/>
        </w:rPr>
        <w:drawing>
          <wp:anchor distT="0" distB="0" distL="114300" distR="114300" simplePos="0" relativeHeight="251661312" behindDoc="1" locked="0" layoutInCell="1" allowOverlap="1" wp14:anchorId="1075CCDF" wp14:editId="01205DCF">
            <wp:simplePos x="0" y="0"/>
            <wp:positionH relativeFrom="page">
              <wp:posOffset>720725</wp:posOffset>
            </wp:positionH>
            <wp:positionV relativeFrom="paragraph">
              <wp:posOffset>652780</wp:posOffset>
            </wp:positionV>
            <wp:extent cx="2880360" cy="14751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</w:t>
      </w:r>
      <w:r w:rsidRPr="00366EB7">
        <w:rPr>
          <w:b/>
          <w:bCs/>
          <w:spacing w:val="1"/>
          <w:sz w:val="24"/>
          <w:szCs w:val="24"/>
        </w:rPr>
        <w:t>P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rson C</w:t>
      </w:r>
      <w:r w:rsidRPr="00366EB7">
        <w:rPr>
          <w:b/>
          <w:bCs/>
          <w:spacing w:val="-1"/>
          <w:sz w:val="24"/>
          <w:szCs w:val="24"/>
        </w:rPr>
        <w:t>e</w:t>
      </w:r>
      <w:r w:rsidRPr="00366EB7">
        <w:rPr>
          <w:b/>
          <w:bCs/>
          <w:sz w:val="24"/>
          <w:szCs w:val="24"/>
        </w:rPr>
        <w:t>nter</w:t>
      </w:r>
      <w:r w:rsidRPr="00366EB7">
        <w:rPr>
          <w:b/>
          <w:bCs/>
          <w:spacing w:val="-1"/>
          <w:sz w:val="24"/>
          <w:szCs w:val="24"/>
        </w:rPr>
        <w:t xml:space="preserve"> </w:t>
      </w:r>
      <w:r w:rsidRPr="00366EB7">
        <w:rPr>
          <w:b/>
          <w:bCs/>
          <w:sz w:val="24"/>
          <w:szCs w:val="24"/>
        </w:rPr>
        <w:t>M</w:t>
      </w:r>
      <w:r w:rsidRPr="00366EB7">
        <w:rPr>
          <w:b/>
          <w:bCs/>
          <w:spacing w:val="-1"/>
          <w:sz w:val="24"/>
          <w:szCs w:val="24"/>
        </w:rPr>
        <w:t>a</w:t>
      </w:r>
      <w:r w:rsidRPr="00366EB7">
        <w:rPr>
          <w:b/>
          <w:bCs/>
          <w:sz w:val="24"/>
          <w:szCs w:val="24"/>
        </w:rPr>
        <w:t xml:space="preserve">pping </w:t>
      </w:r>
    </w:p>
    <w:p w14:paraId="58FA2C84" w14:textId="2B365DF2" w:rsidR="00366EB7" w:rsidRPr="00B07B20" w:rsidRDefault="00B07B20" w:rsidP="00B07B20">
      <w:pPr>
        <w:spacing w:before="50" w:line="567" w:lineRule="auto"/>
        <w:ind w:left="103" w:right="115" w:firstLine="252"/>
        <w:rPr>
          <w:b/>
          <w:bCs/>
          <w:sz w:val="24"/>
          <w:szCs w:val="24"/>
        </w:rPr>
      </w:pPr>
      <w:r w:rsidRPr="00B07B20">
        <w:rPr>
          <w:b/>
          <w:bCs/>
          <w:spacing w:val="-1"/>
          <w:sz w:val="24"/>
          <w:szCs w:val="24"/>
        </w:rPr>
        <w:t xml:space="preserve">3.3.1. </w:t>
      </w:r>
      <w:proofErr w:type="spellStart"/>
      <w:r w:rsidR="00366EB7" w:rsidRPr="00B07B20">
        <w:rPr>
          <w:b/>
          <w:bCs/>
          <w:spacing w:val="1"/>
          <w:sz w:val="24"/>
          <w:szCs w:val="24"/>
        </w:rPr>
        <w:t>P</w:t>
      </w:r>
      <w:r w:rsidR="00366EB7" w:rsidRPr="00B07B20">
        <w:rPr>
          <w:b/>
          <w:bCs/>
          <w:spacing w:val="-1"/>
          <w:sz w:val="24"/>
          <w:szCs w:val="24"/>
        </w:rPr>
        <w:t>e</w:t>
      </w:r>
      <w:r w:rsidR="00366EB7" w:rsidRPr="00B07B20">
        <w:rPr>
          <w:b/>
          <w:bCs/>
          <w:sz w:val="24"/>
          <w:szCs w:val="24"/>
        </w:rPr>
        <w:t>n</w:t>
      </w:r>
      <w:r w:rsidR="00366EB7" w:rsidRPr="00B07B20">
        <w:rPr>
          <w:b/>
          <w:bCs/>
          <w:spacing w:val="-2"/>
          <w:sz w:val="24"/>
          <w:szCs w:val="24"/>
        </w:rPr>
        <w:t>gg</w:t>
      </w:r>
      <w:r w:rsidR="00366EB7" w:rsidRPr="00B07B20">
        <w:rPr>
          <w:b/>
          <w:bCs/>
          <w:sz w:val="24"/>
          <w:szCs w:val="24"/>
        </w:rPr>
        <w:t>una</w:t>
      </w:r>
      <w:proofErr w:type="spellEnd"/>
      <w:r w:rsidR="00366EB7" w:rsidRPr="00B07B20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366EB7" w:rsidRPr="00B07B20">
        <w:rPr>
          <w:b/>
          <w:bCs/>
          <w:sz w:val="24"/>
          <w:szCs w:val="24"/>
        </w:rPr>
        <w:t>laki</w:t>
      </w:r>
      <w:proofErr w:type="spellEnd"/>
      <w:r w:rsidR="00366EB7" w:rsidRPr="00B07B20">
        <w:rPr>
          <w:b/>
          <w:bCs/>
          <w:sz w:val="24"/>
          <w:szCs w:val="24"/>
        </w:rPr>
        <w:t xml:space="preserve"> -</w:t>
      </w:r>
      <w:r w:rsidR="00366EB7" w:rsidRPr="00B07B20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366EB7" w:rsidRPr="00B07B20">
        <w:rPr>
          <w:b/>
          <w:bCs/>
          <w:sz w:val="24"/>
          <w:szCs w:val="24"/>
        </w:rPr>
        <w:t>laki</w:t>
      </w:r>
      <w:proofErr w:type="spellEnd"/>
    </w:p>
    <w:p w14:paraId="108AAD15" w14:textId="77777777" w:rsidR="00366EB7" w:rsidRDefault="00366EB7" w:rsidP="00366EB7">
      <w:pPr>
        <w:spacing w:line="200" w:lineRule="exact"/>
      </w:pPr>
    </w:p>
    <w:p w14:paraId="331EAC09" w14:textId="77777777" w:rsidR="00366EB7" w:rsidRDefault="00366EB7" w:rsidP="00366EB7">
      <w:pPr>
        <w:spacing w:line="200" w:lineRule="exact"/>
      </w:pPr>
    </w:p>
    <w:p w14:paraId="3ABAB1F5" w14:textId="77777777" w:rsidR="00366EB7" w:rsidRDefault="00366EB7" w:rsidP="00366EB7">
      <w:pPr>
        <w:spacing w:line="200" w:lineRule="exact"/>
      </w:pPr>
    </w:p>
    <w:p w14:paraId="2749D1EE" w14:textId="77777777" w:rsidR="00366EB7" w:rsidRDefault="00366EB7" w:rsidP="00366EB7">
      <w:pPr>
        <w:spacing w:line="200" w:lineRule="exact"/>
      </w:pPr>
    </w:p>
    <w:p w14:paraId="56076DB4" w14:textId="77777777" w:rsidR="00366EB7" w:rsidRDefault="00366EB7" w:rsidP="00366EB7">
      <w:pPr>
        <w:spacing w:line="200" w:lineRule="exact"/>
      </w:pPr>
    </w:p>
    <w:p w14:paraId="76086ED9" w14:textId="77777777" w:rsidR="00366EB7" w:rsidRDefault="00366EB7" w:rsidP="00366EB7">
      <w:pPr>
        <w:spacing w:line="200" w:lineRule="exact"/>
      </w:pPr>
    </w:p>
    <w:p w14:paraId="3C918094" w14:textId="77777777" w:rsidR="00366EB7" w:rsidRDefault="00366EB7" w:rsidP="00366EB7">
      <w:pPr>
        <w:spacing w:line="200" w:lineRule="exact"/>
      </w:pPr>
    </w:p>
    <w:p w14:paraId="34FE9072" w14:textId="77777777" w:rsidR="00366EB7" w:rsidRDefault="00366EB7" w:rsidP="00366EB7">
      <w:pPr>
        <w:spacing w:line="200" w:lineRule="exact"/>
      </w:pPr>
    </w:p>
    <w:p w14:paraId="24F847B9" w14:textId="77777777" w:rsidR="00366EB7" w:rsidRDefault="00366EB7" w:rsidP="00366EB7">
      <w:pPr>
        <w:spacing w:line="200" w:lineRule="exact"/>
      </w:pPr>
    </w:p>
    <w:p w14:paraId="63E443AB" w14:textId="77777777" w:rsidR="00366EB7" w:rsidRDefault="00366EB7" w:rsidP="00366EB7">
      <w:pPr>
        <w:spacing w:before="13" w:line="200" w:lineRule="exact"/>
      </w:pPr>
    </w:p>
    <w:p w14:paraId="4704F18E" w14:textId="77777777" w:rsidR="00366EB7" w:rsidRDefault="00366EB7" w:rsidP="00366EB7">
      <w:pPr>
        <w:ind w:left="268" w:right="604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8</w:t>
      </w:r>
      <w:r>
        <w:rPr>
          <w:b/>
        </w:rPr>
        <w:t xml:space="preserve">.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  <w:w w:val="99"/>
        </w:rPr>
        <w:t>d</w:t>
      </w:r>
      <w:r>
        <w:rPr>
          <w:w w:val="99"/>
        </w:rPr>
        <w:t>ata</w:t>
      </w:r>
      <w:r>
        <w:rPr>
          <w:spacing w:val="-1"/>
          <w:w w:val="99"/>
        </w:rPr>
        <w:t>n</w:t>
      </w:r>
      <w:r>
        <w:rPr>
          <w:w w:val="99"/>
        </w:rPr>
        <w:t>g</w:t>
      </w:r>
      <w:proofErr w:type="spellEnd"/>
    </w:p>
    <w:p w14:paraId="23B3A6C9" w14:textId="77777777" w:rsidR="00366EB7" w:rsidRDefault="00366EB7" w:rsidP="00366EB7">
      <w:pPr>
        <w:spacing w:before="19" w:line="220" w:lineRule="exact"/>
        <w:rPr>
          <w:sz w:val="22"/>
          <w:szCs w:val="22"/>
        </w:rPr>
      </w:pPr>
    </w:p>
    <w:p w14:paraId="3E122A76" w14:textId="6A2AAA88" w:rsidR="00366EB7" w:rsidRDefault="00366EB7" w:rsidP="00366EB7">
      <w:pPr>
        <w:ind w:left="115"/>
      </w:pPr>
      <w:r>
        <w:rPr>
          <w:noProof/>
        </w:rPr>
        <w:drawing>
          <wp:inline distT="0" distB="0" distL="0" distR="0" wp14:anchorId="69EC7069" wp14:editId="40467606">
            <wp:extent cx="2882900" cy="1473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C89B" w14:textId="77777777" w:rsidR="00366EB7" w:rsidRDefault="00366EB7" w:rsidP="00366EB7">
      <w:pPr>
        <w:spacing w:before="4"/>
        <w:ind w:left="288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9</w:t>
      </w:r>
      <w:r>
        <w:rPr>
          <w:b/>
        </w:rPr>
        <w:t xml:space="preserve">.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u</w:t>
      </w:r>
      <w:r>
        <w:t>a</w:t>
      </w:r>
      <w:r>
        <w:rPr>
          <w:spacing w:val="-1"/>
        </w:rPr>
        <w:t>ng</w:t>
      </w:r>
      <w:r>
        <w:t>an</w:t>
      </w:r>
      <w:proofErr w:type="spellEnd"/>
    </w:p>
    <w:p w14:paraId="7863D70B" w14:textId="77777777" w:rsidR="00366EB7" w:rsidRDefault="00366EB7" w:rsidP="00366EB7">
      <w:pPr>
        <w:spacing w:before="4" w:line="160" w:lineRule="exact"/>
        <w:rPr>
          <w:sz w:val="16"/>
          <w:szCs w:val="16"/>
        </w:rPr>
      </w:pPr>
    </w:p>
    <w:p w14:paraId="293DC10D" w14:textId="7345EE11" w:rsidR="00366EB7" w:rsidRDefault="00366EB7" w:rsidP="00366EB7">
      <w:pPr>
        <w:ind w:left="115"/>
      </w:pPr>
      <w:r>
        <w:rPr>
          <w:noProof/>
        </w:rPr>
        <w:drawing>
          <wp:inline distT="0" distB="0" distL="0" distR="0" wp14:anchorId="2EA154AC" wp14:editId="2C0C69DC">
            <wp:extent cx="2882900" cy="147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D388" w14:textId="77777777" w:rsidR="00366EB7" w:rsidRDefault="00366EB7" w:rsidP="00366EB7">
      <w:pPr>
        <w:spacing w:before="5"/>
        <w:ind w:left="279" w:right="471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10</w:t>
      </w:r>
      <w:r>
        <w:rPr>
          <w:b/>
        </w:rPr>
        <w:t>.</w:t>
      </w:r>
      <w:r>
        <w:rPr>
          <w:b/>
          <w:spacing w:val="-2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la</w:t>
      </w:r>
      <w:r>
        <w:rPr>
          <w:spacing w:val="-1"/>
        </w:rPr>
        <w:t>k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spacing w:val="-1"/>
          <w:w w:val="99"/>
        </w:rPr>
        <w:t>u</w:t>
      </w:r>
      <w:r>
        <w:rPr>
          <w:w w:val="99"/>
        </w:rPr>
        <w:t>la</w:t>
      </w:r>
      <w:r>
        <w:rPr>
          <w:spacing w:val="-1"/>
          <w:w w:val="99"/>
        </w:rPr>
        <w:t>n</w:t>
      </w:r>
      <w:r>
        <w:rPr>
          <w:w w:val="99"/>
        </w:rPr>
        <w:t>g</w:t>
      </w:r>
      <w:proofErr w:type="spellEnd"/>
    </w:p>
    <w:p w14:paraId="1676F102" w14:textId="77777777" w:rsidR="00366EB7" w:rsidRDefault="00366EB7" w:rsidP="00366EB7">
      <w:pPr>
        <w:spacing w:before="3" w:line="120" w:lineRule="exact"/>
        <w:rPr>
          <w:sz w:val="13"/>
          <w:szCs w:val="13"/>
        </w:rPr>
      </w:pPr>
    </w:p>
    <w:p w14:paraId="6C08A314" w14:textId="77777777" w:rsidR="00366EB7" w:rsidRDefault="00366EB7" w:rsidP="00366EB7">
      <w:pPr>
        <w:spacing w:line="200" w:lineRule="exact"/>
      </w:pPr>
    </w:p>
    <w:p w14:paraId="22652FCD" w14:textId="77777777" w:rsidR="00366EB7" w:rsidRDefault="00366EB7" w:rsidP="00753082">
      <w:pPr>
        <w:spacing w:line="360" w:lineRule="auto"/>
        <w:ind w:right="-15" w:firstLine="56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</w:p>
    <w:p w14:paraId="1289C766" w14:textId="77777777" w:rsidR="00B07B20" w:rsidRDefault="00366EB7" w:rsidP="00B07B20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tang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)</w:t>
      </w:r>
    </w:p>
    <w:p w14:paraId="138F6C8F" w14:textId="77777777" w:rsidR="00B07B20" w:rsidRDefault="00366EB7" w:rsidP="00B07B20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)</w:t>
      </w:r>
    </w:p>
    <w:p w14:paraId="02F638DF" w14:textId="77777777" w:rsidR="00B07B20" w:rsidRDefault="00366EB7" w:rsidP="00B07B20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loker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)</w:t>
      </w:r>
    </w:p>
    <w:p w14:paraId="2D7FB502" w14:textId="77777777" w:rsidR="00B07B20" w:rsidRDefault="00366EB7" w:rsidP="00B07B20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(7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3B80263E" w14:textId="64DC316A" w:rsidR="00753082" w:rsidRDefault="00366EB7" w:rsidP="00753082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 w:rsidR="00700E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duduk </w:t>
      </w:r>
      <w:proofErr w:type="spellStart"/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koridor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1,5 jam)</w:t>
      </w:r>
    </w:p>
    <w:p w14:paraId="43459DF2" w14:textId="77777777" w:rsidR="00753082" w:rsidRDefault="00366EB7" w:rsidP="00753082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0A14239B" w14:textId="77777777" w:rsidR="00753082" w:rsidRDefault="00366EB7" w:rsidP="00753082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797925C5" w14:textId="2116FDD2" w:rsidR="00366EB7" w:rsidRDefault="00366EB7" w:rsidP="00753082">
      <w:pPr>
        <w:spacing w:before="1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(5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 -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pulang</w:t>
      </w:r>
      <w:proofErr w:type="spellEnd"/>
    </w:p>
    <w:p w14:paraId="37AAF280" w14:textId="77777777" w:rsidR="00366EB7" w:rsidRDefault="00366EB7" w:rsidP="00366EB7">
      <w:pPr>
        <w:spacing w:before="8" w:line="120" w:lineRule="exact"/>
        <w:rPr>
          <w:sz w:val="12"/>
          <w:szCs w:val="12"/>
        </w:rPr>
      </w:pPr>
    </w:p>
    <w:p w14:paraId="3425DCC3" w14:textId="77777777" w:rsidR="00366EB7" w:rsidRDefault="00366EB7" w:rsidP="00366EB7">
      <w:pPr>
        <w:spacing w:line="200" w:lineRule="exact"/>
      </w:pPr>
    </w:p>
    <w:p w14:paraId="2B92EA86" w14:textId="512CDD75" w:rsidR="00366EB7" w:rsidRDefault="00366EB7" w:rsidP="00193A6C">
      <w:pPr>
        <w:spacing w:line="360" w:lineRule="auto"/>
        <w:ind w:left="2" w:right="-9" w:firstLine="565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 w:rsidR="00193A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 w:rsidR="00193A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laki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 w:rsidR="00193A6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untuk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memojokkan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 lain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  <w:proofErr w:type="spellEnd"/>
      <w:r>
        <w:rPr>
          <w:sz w:val="24"/>
          <w:szCs w:val="24"/>
        </w:rPr>
        <w:t>.</w:t>
      </w:r>
    </w:p>
    <w:p w14:paraId="3E3BEDAC" w14:textId="77777777" w:rsidR="00366EB7" w:rsidRDefault="00366EB7" w:rsidP="00366EB7">
      <w:pPr>
        <w:spacing w:before="3" w:line="160" w:lineRule="exact"/>
        <w:rPr>
          <w:sz w:val="16"/>
          <w:szCs w:val="16"/>
        </w:rPr>
      </w:pPr>
    </w:p>
    <w:p w14:paraId="1C19B4E8" w14:textId="35605A8B" w:rsidR="00366EB7" w:rsidRPr="00193A6C" w:rsidRDefault="00366EB7" w:rsidP="00193A6C">
      <w:pPr>
        <w:pStyle w:val="ListParagraph"/>
        <w:numPr>
          <w:ilvl w:val="2"/>
          <w:numId w:val="9"/>
        </w:numPr>
        <w:ind w:right="-9"/>
        <w:jc w:val="both"/>
        <w:rPr>
          <w:b/>
          <w:bCs/>
          <w:sz w:val="24"/>
          <w:szCs w:val="24"/>
        </w:rPr>
      </w:pPr>
      <w:proofErr w:type="spellStart"/>
      <w:r w:rsidRPr="00193A6C">
        <w:rPr>
          <w:b/>
          <w:bCs/>
          <w:spacing w:val="1"/>
          <w:sz w:val="24"/>
          <w:szCs w:val="24"/>
        </w:rPr>
        <w:t>P</w:t>
      </w:r>
      <w:r w:rsidRPr="00193A6C">
        <w:rPr>
          <w:b/>
          <w:bCs/>
          <w:spacing w:val="-1"/>
          <w:sz w:val="24"/>
          <w:szCs w:val="24"/>
        </w:rPr>
        <w:t>e</w:t>
      </w:r>
      <w:r w:rsidRPr="00193A6C">
        <w:rPr>
          <w:b/>
          <w:bCs/>
          <w:sz w:val="24"/>
          <w:szCs w:val="24"/>
        </w:rPr>
        <w:t>n</w:t>
      </w:r>
      <w:r w:rsidRPr="00193A6C">
        <w:rPr>
          <w:b/>
          <w:bCs/>
          <w:spacing w:val="-2"/>
          <w:sz w:val="24"/>
          <w:szCs w:val="24"/>
        </w:rPr>
        <w:t>gg</w:t>
      </w:r>
      <w:r w:rsidRPr="00193A6C">
        <w:rPr>
          <w:b/>
          <w:bCs/>
          <w:sz w:val="24"/>
          <w:szCs w:val="24"/>
        </w:rPr>
        <w:t>una</w:t>
      </w:r>
      <w:proofErr w:type="spellEnd"/>
      <w:r w:rsidRPr="00193A6C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193A6C">
        <w:rPr>
          <w:b/>
          <w:bCs/>
          <w:sz w:val="24"/>
          <w:szCs w:val="24"/>
        </w:rPr>
        <w:t>p</w:t>
      </w:r>
      <w:r w:rsidRPr="00193A6C">
        <w:rPr>
          <w:b/>
          <w:bCs/>
          <w:spacing w:val="-1"/>
          <w:sz w:val="24"/>
          <w:szCs w:val="24"/>
        </w:rPr>
        <w:t>e</w:t>
      </w:r>
      <w:r w:rsidRPr="00193A6C">
        <w:rPr>
          <w:b/>
          <w:bCs/>
          <w:sz w:val="24"/>
          <w:szCs w:val="24"/>
        </w:rPr>
        <w:t>r</w:t>
      </w:r>
      <w:r w:rsidRPr="00193A6C">
        <w:rPr>
          <w:b/>
          <w:bCs/>
          <w:spacing w:val="-2"/>
          <w:sz w:val="24"/>
          <w:szCs w:val="24"/>
        </w:rPr>
        <w:t>e</w:t>
      </w:r>
      <w:r w:rsidRPr="00193A6C">
        <w:rPr>
          <w:b/>
          <w:bCs/>
          <w:sz w:val="24"/>
          <w:szCs w:val="24"/>
        </w:rPr>
        <w:t>mpuan</w:t>
      </w:r>
      <w:proofErr w:type="spellEnd"/>
    </w:p>
    <w:p w14:paraId="213DDE75" w14:textId="4F965ADC" w:rsidR="00366EB7" w:rsidRDefault="00366EB7" w:rsidP="00366EB7">
      <w:pPr>
        <w:spacing w:before="48"/>
      </w:pPr>
      <w:r>
        <w:rPr>
          <w:noProof/>
        </w:rPr>
        <w:drawing>
          <wp:inline distT="0" distB="0" distL="0" distR="0" wp14:anchorId="7E3A0CDE" wp14:editId="39AD7CB7">
            <wp:extent cx="2882900" cy="147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EE7E" w14:textId="77777777" w:rsidR="00366EB7" w:rsidRDefault="00366EB7" w:rsidP="00366EB7">
      <w:pPr>
        <w:spacing w:before="4"/>
        <w:ind w:left="272" w:right="414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11</w:t>
      </w:r>
      <w:r>
        <w:rPr>
          <w:b/>
        </w:rPr>
        <w:t>.</w:t>
      </w:r>
      <w:r>
        <w:rPr>
          <w:b/>
          <w:spacing w:val="-1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  <w:w w:val="99"/>
        </w:rPr>
        <w:t>d</w:t>
      </w:r>
      <w:r>
        <w:rPr>
          <w:w w:val="99"/>
        </w:rPr>
        <w:t>ata</w:t>
      </w:r>
      <w:r>
        <w:rPr>
          <w:spacing w:val="-1"/>
          <w:w w:val="99"/>
        </w:rPr>
        <w:t>n</w:t>
      </w:r>
      <w:r>
        <w:rPr>
          <w:w w:val="99"/>
        </w:rPr>
        <w:t>g</w:t>
      </w:r>
      <w:proofErr w:type="spellEnd"/>
    </w:p>
    <w:p w14:paraId="5C493642" w14:textId="77777777" w:rsidR="00366EB7" w:rsidRDefault="00366EB7" w:rsidP="00366EB7">
      <w:pPr>
        <w:spacing w:before="10" w:line="180" w:lineRule="exact"/>
        <w:rPr>
          <w:sz w:val="19"/>
          <w:szCs w:val="19"/>
        </w:rPr>
      </w:pPr>
    </w:p>
    <w:p w14:paraId="7FB35DAF" w14:textId="77777777" w:rsidR="00366EB7" w:rsidRDefault="00366EB7" w:rsidP="00366EB7">
      <w:pPr>
        <w:spacing w:line="200" w:lineRule="exact"/>
      </w:pPr>
    </w:p>
    <w:p w14:paraId="1F1E0F5E" w14:textId="59C482AE" w:rsidR="00366EB7" w:rsidRDefault="00366EB7" w:rsidP="00366EB7">
      <w:r>
        <w:rPr>
          <w:noProof/>
        </w:rPr>
        <w:lastRenderedPageBreak/>
        <w:drawing>
          <wp:inline distT="0" distB="0" distL="0" distR="0" wp14:anchorId="140C9E4E" wp14:editId="4727B7D7">
            <wp:extent cx="2882900" cy="147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4850" w14:textId="77777777" w:rsidR="00366EB7" w:rsidRDefault="00366EB7" w:rsidP="00366EB7">
      <w:pPr>
        <w:spacing w:before="4"/>
        <w:ind w:left="9" w:right="403"/>
        <w:jc w:val="both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12</w:t>
      </w:r>
      <w:r>
        <w:rPr>
          <w:b/>
        </w:rPr>
        <w:t>.</w:t>
      </w:r>
      <w:r>
        <w:rPr>
          <w:b/>
          <w:spacing w:val="-1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u</w:t>
      </w:r>
      <w:r>
        <w:t>a</w:t>
      </w:r>
      <w:r>
        <w:rPr>
          <w:spacing w:val="-1"/>
        </w:rPr>
        <w:t>ng</w:t>
      </w:r>
      <w:r>
        <w:t>an</w:t>
      </w:r>
      <w:proofErr w:type="spellEnd"/>
    </w:p>
    <w:p w14:paraId="4023039F" w14:textId="77777777" w:rsidR="00366EB7" w:rsidRDefault="00366EB7" w:rsidP="00366EB7">
      <w:pPr>
        <w:spacing w:before="19" w:line="220" w:lineRule="exact"/>
        <w:rPr>
          <w:sz w:val="22"/>
          <w:szCs w:val="22"/>
        </w:rPr>
      </w:pPr>
    </w:p>
    <w:p w14:paraId="1A4ECD72" w14:textId="0A3FD381" w:rsidR="00366EB7" w:rsidRDefault="00366EB7" w:rsidP="00366EB7">
      <w:r>
        <w:rPr>
          <w:noProof/>
        </w:rPr>
        <w:drawing>
          <wp:inline distT="0" distB="0" distL="0" distR="0" wp14:anchorId="4321E157" wp14:editId="67A6EF86">
            <wp:extent cx="2882900" cy="147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4A5B" w14:textId="77777777" w:rsidR="00366EB7" w:rsidRDefault="00366EB7" w:rsidP="00366EB7">
      <w:pPr>
        <w:spacing w:before="5"/>
        <w:ind w:left="122" w:right="548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13</w:t>
      </w:r>
      <w:r>
        <w:rPr>
          <w:b/>
        </w:rPr>
        <w:t>.</w:t>
      </w:r>
      <w:r>
        <w:rPr>
          <w:b/>
          <w:spacing w:val="-1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-1"/>
        </w:rPr>
        <w:t>nggun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k</w:t>
      </w:r>
      <w:r>
        <w:t>tu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spacing w:val="-1"/>
          <w:w w:val="99"/>
        </w:rPr>
        <w:t>u</w:t>
      </w:r>
      <w:r>
        <w:rPr>
          <w:w w:val="99"/>
        </w:rPr>
        <w:t>la</w:t>
      </w:r>
      <w:r>
        <w:rPr>
          <w:spacing w:val="-1"/>
          <w:w w:val="99"/>
        </w:rPr>
        <w:t>n</w:t>
      </w:r>
      <w:r>
        <w:rPr>
          <w:w w:val="99"/>
        </w:rPr>
        <w:t>g</w:t>
      </w:r>
      <w:proofErr w:type="spellEnd"/>
    </w:p>
    <w:p w14:paraId="2A2D6AE3" w14:textId="77777777" w:rsidR="00366EB7" w:rsidRDefault="00366EB7" w:rsidP="00366EB7">
      <w:pPr>
        <w:spacing w:before="2" w:line="240" w:lineRule="exact"/>
        <w:rPr>
          <w:sz w:val="24"/>
          <w:szCs w:val="24"/>
        </w:rPr>
      </w:pPr>
    </w:p>
    <w:p w14:paraId="2B6A5A89" w14:textId="5F418CC3" w:rsidR="00366EB7" w:rsidRDefault="00366EB7" w:rsidP="00F82F43">
      <w:pPr>
        <w:spacing w:line="360" w:lineRule="auto"/>
        <w:ind w:right="-27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193A6C"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</w:p>
    <w:p w14:paraId="069936ED" w14:textId="77777777" w:rsidR="00700ED6" w:rsidRDefault="00366EB7" w:rsidP="00F82F43">
      <w:pPr>
        <w:spacing w:before="1" w:line="360" w:lineRule="auto"/>
        <w:ind w:left="284" w:right="10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 w:rsidR="00193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(10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3F4CE607" w14:textId="77777777" w:rsidR="00700ED6" w:rsidRDefault="00366EB7" w:rsidP="00F82F43">
      <w:pPr>
        <w:spacing w:before="1" w:line="360" w:lineRule="auto"/>
        <w:ind w:left="284" w:right="10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(5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)</w:t>
      </w:r>
    </w:p>
    <w:p w14:paraId="43A5B019" w14:textId="77777777" w:rsidR="00700ED6" w:rsidRDefault="00366EB7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 w:rsidR="00700ED6">
        <w:rPr>
          <w:spacing w:val="1"/>
          <w:sz w:val="24"/>
          <w:szCs w:val="24"/>
        </w:rPr>
        <w:t>)</w:t>
      </w:r>
    </w:p>
    <w:p w14:paraId="5CCB8336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(2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1244A1F1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(7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0E4E5758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(2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m)</w:t>
      </w:r>
    </w:p>
    <w:p w14:paraId="6C285CB1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duduk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menit</w:t>
      </w:r>
      <w:proofErr w:type="spellEnd"/>
      <w:r>
        <w:rPr>
          <w:sz w:val="24"/>
          <w:szCs w:val="24"/>
        </w:rPr>
        <w:t>)</w:t>
      </w:r>
    </w:p>
    <w:p w14:paraId="57D69B1A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(1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6B9DF5EB" w14:textId="77777777" w:rsidR="00700ED6" w:rsidRDefault="00700ED6" w:rsidP="00F82F43">
      <w:pPr>
        <w:spacing w:before="1" w:line="360" w:lineRule="auto"/>
        <w:ind w:left="284" w:right="10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loker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(2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)</w:t>
      </w:r>
    </w:p>
    <w:p w14:paraId="633A62EF" w14:textId="77777777" w:rsidR="00700ED6" w:rsidRDefault="00700ED6" w:rsidP="00F82F43">
      <w:pPr>
        <w:spacing w:before="1" w:line="360" w:lineRule="auto"/>
        <w:ind w:left="284" w:right="106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(5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pulang</w:t>
      </w:r>
      <w:proofErr w:type="spellEnd"/>
    </w:p>
    <w:p w14:paraId="5EA23C10" w14:textId="77777777" w:rsidR="00700ED6" w:rsidRDefault="00700ED6" w:rsidP="00700ED6">
      <w:pPr>
        <w:spacing w:before="1" w:line="360" w:lineRule="auto"/>
        <w:ind w:right="106"/>
        <w:jc w:val="both"/>
        <w:rPr>
          <w:sz w:val="24"/>
          <w:szCs w:val="24"/>
        </w:rPr>
      </w:pPr>
    </w:p>
    <w:p w14:paraId="5CD66712" w14:textId="77777777" w:rsidR="00700ED6" w:rsidRDefault="00700ED6" w:rsidP="00700ED6">
      <w:pPr>
        <w:spacing w:line="360" w:lineRule="auto"/>
        <w:ind w:right="-16" w:firstLine="567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proofErr w:type="spellEnd"/>
      <w:r>
        <w:rPr>
          <w:sz w:val="24"/>
          <w:szCs w:val="24"/>
        </w:rPr>
        <w:t xml:space="preserve">  untuk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>.</w:t>
      </w:r>
    </w:p>
    <w:p w14:paraId="637F8586" w14:textId="77777777" w:rsidR="00F82F43" w:rsidRDefault="00F82F43" w:rsidP="00F82F43">
      <w:pPr>
        <w:ind w:left="115"/>
      </w:pPr>
      <w:r>
        <w:rPr>
          <w:noProof/>
        </w:rPr>
        <w:drawing>
          <wp:inline distT="0" distB="0" distL="0" distR="0" wp14:anchorId="40CF23D0" wp14:editId="659DB2E2">
            <wp:extent cx="2882900" cy="147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2601D" w14:textId="77777777" w:rsidR="00F82F43" w:rsidRDefault="00F82F43" w:rsidP="00F82F43">
      <w:pPr>
        <w:spacing w:before="4"/>
        <w:ind w:left="491" w:right="400"/>
        <w:jc w:val="center"/>
        <w:rPr>
          <w:sz w:val="18"/>
          <w:szCs w:val="18"/>
        </w:rPr>
      </w:pPr>
      <w:proofErr w:type="spellStart"/>
      <w:r>
        <w:rPr>
          <w:b/>
        </w:rPr>
        <w:t>Den</w:t>
      </w:r>
      <w:r>
        <w:rPr>
          <w:b/>
          <w:spacing w:val="1"/>
        </w:rPr>
        <w:t>a</w:t>
      </w:r>
      <w:r>
        <w:rPr>
          <w:b/>
        </w:rPr>
        <w:t>h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1"/>
        </w:rPr>
        <w:t>14</w:t>
      </w:r>
      <w:r>
        <w:rPr>
          <w:b/>
        </w:rPr>
        <w:t>.</w:t>
      </w:r>
      <w:r>
        <w:rPr>
          <w:b/>
          <w:spacing w:val="-1"/>
        </w:rPr>
        <w:t xml:space="preserve"> </w:t>
      </w:r>
      <w:proofErr w:type="spell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kec</w:t>
      </w:r>
      <w:r>
        <w:rPr>
          <w:sz w:val="18"/>
          <w:szCs w:val="18"/>
        </w:rPr>
        <w:t>il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>tu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proofErr w:type="spellEnd"/>
    </w:p>
    <w:p w14:paraId="5D9E0ABB" w14:textId="77777777" w:rsidR="00F82F43" w:rsidRDefault="00F82F43" w:rsidP="00F82F43">
      <w:pPr>
        <w:spacing w:before="10" w:line="200" w:lineRule="exact"/>
      </w:pPr>
    </w:p>
    <w:p w14:paraId="130E8BBE" w14:textId="77777777" w:rsidR="00F82F43" w:rsidRDefault="00F82F43" w:rsidP="00F82F43">
      <w:pPr>
        <w:ind w:left="115"/>
      </w:pPr>
      <w:r>
        <w:rPr>
          <w:noProof/>
        </w:rPr>
        <w:drawing>
          <wp:inline distT="0" distB="0" distL="0" distR="0" wp14:anchorId="6DE47D83" wp14:editId="71AFFCA1">
            <wp:extent cx="2882900" cy="147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A967" w14:textId="77777777" w:rsidR="00F82F43" w:rsidRDefault="00F82F43" w:rsidP="00F82F43">
      <w:pPr>
        <w:spacing w:before="4"/>
        <w:ind w:left="347" w:right="259"/>
        <w:jc w:val="center"/>
        <w:rPr>
          <w:sz w:val="18"/>
          <w:szCs w:val="18"/>
        </w:rPr>
      </w:pPr>
      <w:proofErr w:type="spellStart"/>
      <w:r>
        <w:rPr>
          <w:b/>
        </w:rPr>
        <w:t>Den</w:t>
      </w:r>
      <w:r>
        <w:rPr>
          <w:b/>
          <w:spacing w:val="1"/>
        </w:rPr>
        <w:t>a</w:t>
      </w:r>
      <w:r>
        <w:rPr>
          <w:b/>
        </w:rPr>
        <w:t>h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1"/>
        </w:rPr>
        <w:t>15</w:t>
      </w:r>
      <w:r>
        <w:rPr>
          <w:b/>
        </w:rPr>
        <w:t>.</w:t>
      </w:r>
      <w:r>
        <w:rPr>
          <w:b/>
          <w:spacing w:val="-2"/>
        </w:rPr>
        <w:t xml:space="preserve"> </w:t>
      </w:r>
      <w:proofErr w:type="spell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kec</w:t>
      </w:r>
      <w:r>
        <w:rPr>
          <w:sz w:val="18"/>
          <w:szCs w:val="18"/>
        </w:rPr>
        <w:t>il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>tu</w:t>
      </w:r>
      <w:proofErr w:type="spell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ga</w:t>
      </w:r>
      <w:r>
        <w:rPr>
          <w:sz w:val="18"/>
          <w:szCs w:val="18"/>
        </w:rPr>
        <w:t>n</w:t>
      </w:r>
      <w:proofErr w:type="spellEnd"/>
    </w:p>
    <w:p w14:paraId="7D56A2CA" w14:textId="77777777" w:rsidR="00F82F43" w:rsidRDefault="00F82F43" w:rsidP="00F82F43">
      <w:pPr>
        <w:spacing w:before="8" w:line="140" w:lineRule="exact"/>
        <w:rPr>
          <w:sz w:val="15"/>
          <w:szCs w:val="15"/>
        </w:rPr>
      </w:pPr>
    </w:p>
    <w:p w14:paraId="7FB01F6F" w14:textId="77777777" w:rsidR="00F82F43" w:rsidRDefault="00F82F43" w:rsidP="00F82F43">
      <w:pPr>
        <w:ind w:left="115"/>
      </w:pPr>
      <w:r>
        <w:rPr>
          <w:noProof/>
        </w:rPr>
        <w:drawing>
          <wp:inline distT="0" distB="0" distL="0" distR="0" wp14:anchorId="077B9804" wp14:editId="2B8377BE">
            <wp:extent cx="2882900" cy="147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CF80" w14:textId="77777777" w:rsidR="00F82F43" w:rsidRDefault="00F82F43" w:rsidP="00F82F43">
      <w:pPr>
        <w:spacing w:before="5"/>
        <w:ind w:left="501" w:right="383"/>
        <w:jc w:val="center"/>
        <w:rPr>
          <w:sz w:val="18"/>
          <w:szCs w:val="18"/>
        </w:rPr>
      </w:pPr>
      <w:proofErr w:type="spellStart"/>
      <w:r>
        <w:rPr>
          <w:b/>
        </w:rPr>
        <w:t>Den</w:t>
      </w:r>
      <w:r>
        <w:rPr>
          <w:b/>
          <w:spacing w:val="1"/>
        </w:rPr>
        <w:t>a</w:t>
      </w:r>
      <w:r>
        <w:rPr>
          <w:b/>
        </w:rPr>
        <w:t>h</w:t>
      </w:r>
      <w:proofErr w:type="spellEnd"/>
      <w:r>
        <w:rPr>
          <w:b/>
          <w:spacing w:val="-6"/>
        </w:rPr>
        <w:t xml:space="preserve"> </w:t>
      </w:r>
      <w:r>
        <w:rPr>
          <w:b/>
          <w:spacing w:val="1"/>
        </w:rPr>
        <w:t>16</w:t>
      </w:r>
      <w:r>
        <w:rPr>
          <w:b/>
        </w:rPr>
        <w:t>.</w:t>
      </w:r>
      <w:r>
        <w:rPr>
          <w:b/>
          <w:spacing w:val="-2"/>
        </w:rPr>
        <w:t xml:space="preserve"> </w:t>
      </w:r>
      <w:proofErr w:type="spell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gg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kec</w:t>
      </w:r>
      <w:r>
        <w:rPr>
          <w:sz w:val="18"/>
          <w:szCs w:val="18"/>
        </w:rPr>
        <w:t>il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>tu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proofErr w:type="spellEnd"/>
    </w:p>
    <w:p w14:paraId="5DE8A384" w14:textId="77777777" w:rsidR="00700ED6" w:rsidRDefault="00700ED6" w:rsidP="00F82F43">
      <w:pPr>
        <w:spacing w:before="1" w:line="360" w:lineRule="auto"/>
        <w:ind w:right="106"/>
        <w:jc w:val="both"/>
        <w:rPr>
          <w:spacing w:val="1"/>
          <w:sz w:val="24"/>
          <w:szCs w:val="24"/>
        </w:rPr>
      </w:pPr>
    </w:p>
    <w:p w14:paraId="40D5DDE3" w14:textId="77777777" w:rsidR="00F82F43" w:rsidRDefault="00F82F43" w:rsidP="00F82F43">
      <w:pPr>
        <w:spacing w:before="29" w:line="360" w:lineRule="auto"/>
        <w:ind w:left="12" w:right="-9" w:firstLine="555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:</w:t>
      </w:r>
    </w:p>
    <w:p w14:paraId="7521593F" w14:textId="77777777" w:rsidR="00F82F43" w:rsidRDefault="00F82F43" w:rsidP="00F82F43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F82F43">
        <w:rPr>
          <w:sz w:val="24"/>
          <w:szCs w:val="24"/>
        </w:rPr>
        <w:t>D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tan</w:t>
      </w:r>
      <w:r w:rsidRPr="00F82F43">
        <w:rPr>
          <w:spacing w:val="-3"/>
          <w:sz w:val="24"/>
          <w:szCs w:val="24"/>
        </w:rPr>
        <w:t>g</w:t>
      </w:r>
      <w:proofErr w:type="spellEnd"/>
      <w:r w:rsidRPr="00F82F43">
        <w:rPr>
          <w:sz w:val="24"/>
          <w:szCs w:val="24"/>
        </w:rPr>
        <w:t xml:space="preserve">, </w:t>
      </w:r>
      <w:proofErr w:type="spellStart"/>
      <w:r w:rsidRPr="00F82F43">
        <w:rPr>
          <w:sz w:val="24"/>
          <w:szCs w:val="24"/>
        </w:rPr>
        <w:t>lalu</w:t>
      </w:r>
      <w:proofErr w:type="spellEnd"/>
      <w:r w:rsidRPr="00F82F43">
        <w:rPr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b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rm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in</w:t>
      </w:r>
      <w:proofErr w:type="spellEnd"/>
      <w:r w:rsidRPr="00F82F43">
        <w:rPr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a</w:t>
      </w:r>
      <w:r w:rsidRPr="00F82F43">
        <w:rPr>
          <w:spacing w:val="-8"/>
          <w:sz w:val="24"/>
          <w:szCs w:val="24"/>
        </w:rPr>
        <w:t>y</w:t>
      </w:r>
      <w:r w:rsidRPr="00F82F43">
        <w:rPr>
          <w:sz w:val="24"/>
          <w:szCs w:val="24"/>
        </w:rPr>
        <w:t>un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n</w:t>
      </w:r>
      <w:proofErr w:type="spellEnd"/>
      <w:r w:rsidRPr="00F82F43">
        <w:rPr>
          <w:sz w:val="24"/>
          <w:szCs w:val="24"/>
        </w:rPr>
        <w:t xml:space="preserve"> di a</w:t>
      </w:r>
      <w:r w:rsidRPr="00F82F43">
        <w:rPr>
          <w:spacing w:val="-1"/>
          <w:sz w:val="24"/>
          <w:szCs w:val="24"/>
        </w:rPr>
        <w:t>re</w:t>
      </w:r>
      <w:r w:rsidRPr="00F82F43">
        <w:rPr>
          <w:sz w:val="24"/>
          <w:szCs w:val="24"/>
        </w:rPr>
        <w:t>a</w:t>
      </w:r>
      <w:r w:rsidRPr="00F82F43">
        <w:rPr>
          <w:spacing w:val="-1"/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b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rm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 w:rsidRPr="00F82F43">
        <w:rPr>
          <w:sz w:val="24"/>
          <w:szCs w:val="24"/>
        </w:rPr>
        <w:t xml:space="preserve">(15 </w:t>
      </w:r>
      <w:proofErr w:type="spellStart"/>
      <w:r w:rsidRPr="00F82F43">
        <w:rPr>
          <w:sz w:val="24"/>
          <w:szCs w:val="24"/>
        </w:rPr>
        <w:t>m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ni</w:t>
      </w:r>
      <w:r w:rsidRPr="00F82F43">
        <w:rPr>
          <w:spacing w:val="1"/>
          <w:sz w:val="24"/>
          <w:szCs w:val="24"/>
        </w:rPr>
        <w:t>t</w:t>
      </w:r>
      <w:proofErr w:type="spellEnd"/>
      <w:r w:rsidRPr="00F82F43">
        <w:rPr>
          <w:sz w:val="24"/>
          <w:szCs w:val="24"/>
        </w:rPr>
        <w:t>)</w:t>
      </w:r>
    </w:p>
    <w:p w14:paraId="5399FF5C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let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kk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n</w:t>
      </w:r>
      <w:proofErr w:type="spellEnd"/>
      <w:r w:rsidRPr="00F82F43">
        <w:rPr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s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p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tu</w:t>
      </w:r>
      <w:proofErr w:type="spellEnd"/>
      <w:r w:rsidRPr="00F82F43">
        <w:rPr>
          <w:sz w:val="24"/>
          <w:szCs w:val="24"/>
        </w:rPr>
        <w:t xml:space="preserve"> di</w:t>
      </w:r>
      <w:r w:rsidRPr="00F82F43">
        <w:rPr>
          <w:spacing w:val="1"/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loker</w:t>
      </w:r>
      <w:proofErr w:type="spellEnd"/>
      <w:r w:rsidRPr="00F82F43">
        <w:rPr>
          <w:spacing w:val="-1"/>
          <w:sz w:val="24"/>
          <w:szCs w:val="24"/>
        </w:rPr>
        <w:t xml:space="preserve"> </w:t>
      </w:r>
      <w:proofErr w:type="spellStart"/>
      <w:r w:rsidRPr="00F82F43">
        <w:rPr>
          <w:sz w:val="24"/>
          <w:szCs w:val="24"/>
        </w:rPr>
        <w:t>s</w:t>
      </w:r>
      <w:r w:rsidRPr="00F82F43">
        <w:rPr>
          <w:spacing w:val="-1"/>
          <w:sz w:val="24"/>
          <w:szCs w:val="24"/>
        </w:rPr>
        <w:t>e</w:t>
      </w:r>
      <w:r w:rsidRPr="00F82F43">
        <w:rPr>
          <w:sz w:val="24"/>
          <w:szCs w:val="24"/>
        </w:rPr>
        <w:t>p</w:t>
      </w:r>
      <w:r w:rsidRPr="00F82F43">
        <w:rPr>
          <w:spacing w:val="-1"/>
          <w:sz w:val="24"/>
          <w:szCs w:val="24"/>
        </w:rPr>
        <w:t>a</w:t>
      </w:r>
      <w:r w:rsidRPr="00F82F43">
        <w:rPr>
          <w:sz w:val="24"/>
          <w:szCs w:val="24"/>
        </w:rPr>
        <w:t>tu</w:t>
      </w:r>
      <w:proofErr w:type="spellEnd"/>
      <w:r w:rsidRPr="00F82F43">
        <w:rPr>
          <w:sz w:val="24"/>
          <w:szCs w:val="24"/>
        </w:rPr>
        <w:t xml:space="preserve"> (5 </w:t>
      </w:r>
      <w:proofErr w:type="spellStart"/>
      <w:r w:rsidRPr="00F82F43">
        <w:rPr>
          <w:sz w:val="24"/>
          <w:szCs w:val="24"/>
        </w:rPr>
        <w:t>menit</w:t>
      </w:r>
      <w:proofErr w:type="spellEnd"/>
      <w:r w:rsidRPr="00F82F43">
        <w:rPr>
          <w:sz w:val="24"/>
          <w:szCs w:val="24"/>
        </w:rPr>
        <w:t>)</w:t>
      </w:r>
    </w:p>
    <w:p w14:paraId="213E305B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mba</w:t>
      </w:r>
      <w:r w:rsidRPr="00A95AAF">
        <w:rPr>
          <w:spacing w:val="-1"/>
          <w:sz w:val="24"/>
          <w:szCs w:val="24"/>
        </w:rPr>
        <w:t>c</w:t>
      </w:r>
      <w:r w:rsidRPr="00A95AAF">
        <w:rPr>
          <w:sz w:val="24"/>
          <w:szCs w:val="24"/>
        </w:rPr>
        <w:t>a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r w:rsidRPr="00A95AAF">
        <w:rPr>
          <w:sz w:val="24"/>
          <w:szCs w:val="24"/>
        </w:rPr>
        <w:t>tata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te</w:t>
      </w:r>
      <w:r w:rsidRPr="00A95AAF">
        <w:rPr>
          <w:spacing w:val="-1"/>
          <w:sz w:val="24"/>
          <w:szCs w:val="24"/>
        </w:rPr>
        <w:t>r</w:t>
      </w:r>
      <w:r w:rsidRPr="00A95AAF">
        <w:rPr>
          <w:sz w:val="24"/>
          <w:szCs w:val="24"/>
        </w:rPr>
        <w:t>t</w:t>
      </w:r>
      <w:r w:rsidRPr="00A95AAF">
        <w:rPr>
          <w:spacing w:val="1"/>
          <w:sz w:val="24"/>
          <w:szCs w:val="24"/>
        </w:rPr>
        <w:t>i</w:t>
      </w:r>
      <w:r w:rsidRPr="00A95AAF">
        <w:rPr>
          <w:sz w:val="24"/>
          <w:szCs w:val="24"/>
        </w:rPr>
        <w:t>b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1"/>
          <w:sz w:val="24"/>
          <w:szCs w:val="24"/>
        </w:rPr>
        <w:t>i</w:t>
      </w:r>
      <w:r w:rsidRPr="00A95AAF">
        <w:rPr>
          <w:spacing w:val="-1"/>
          <w:sz w:val="24"/>
          <w:szCs w:val="24"/>
        </w:rPr>
        <w:t>c</w:t>
      </w:r>
      <w:r w:rsidRPr="00A95AAF">
        <w:rPr>
          <w:sz w:val="24"/>
          <w:szCs w:val="24"/>
        </w:rPr>
        <w:t>rolibr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ry</w:t>
      </w:r>
      <w:proofErr w:type="spellEnd"/>
      <w:r w:rsidRPr="00A95AAF">
        <w:rPr>
          <w:spacing w:val="-8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(2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ni</w:t>
      </w:r>
      <w:r w:rsidRPr="00A95AAF">
        <w:rPr>
          <w:spacing w:val="1"/>
          <w:sz w:val="24"/>
          <w:szCs w:val="24"/>
        </w:rPr>
        <w:t>t</w:t>
      </w:r>
      <w:proofErr w:type="spellEnd"/>
      <w:r w:rsidRPr="00A95AAF">
        <w:rPr>
          <w:sz w:val="24"/>
          <w:szCs w:val="24"/>
        </w:rPr>
        <w:t>)</w:t>
      </w:r>
    </w:p>
    <w:p w14:paraId="63068C85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let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kk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n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b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r</w:t>
      </w:r>
      <w:r w:rsidRPr="00A95AAF">
        <w:rPr>
          <w:spacing w:val="-2"/>
          <w:sz w:val="24"/>
          <w:szCs w:val="24"/>
        </w:rPr>
        <w:t>a</w:t>
      </w:r>
      <w:r w:rsidRPr="00A95AAF">
        <w:rPr>
          <w:sz w:val="24"/>
          <w:szCs w:val="24"/>
        </w:rPr>
        <w:t>ng</w:t>
      </w:r>
      <w:proofErr w:type="spellEnd"/>
      <w:r w:rsidRPr="00A95AAF">
        <w:rPr>
          <w:spacing w:val="-2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di </w:t>
      </w:r>
      <w:proofErr w:type="spellStart"/>
      <w:r w:rsidRPr="00A95AAF">
        <w:rPr>
          <w:sz w:val="24"/>
          <w:szCs w:val="24"/>
        </w:rPr>
        <w:t>loker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(2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ni</w:t>
      </w:r>
      <w:r w:rsidRPr="00A95AAF">
        <w:rPr>
          <w:spacing w:val="1"/>
          <w:sz w:val="24"/>
          <w:szCs w:val="24"/>
        </w:rPr>
        <w:t>t</w:t>
      </w:r>
      <w:proofErr w:type="spellEnd"/>
      <w:r w:rsidRPr="00A95AAF">
        <w:rPr>
          <w:sz w:val="24"/>
          <w:szCs w:val="24"/>
        </w:rPr>
        <w:t>)</w:t>
      </w:r>
    </w:p>
    <w:p w14:paraId="64AB5EA0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</w:t>
      </w:r>
      <w:r w:rsidRPr="00A95AAF">
        <w:rPr>
          <w:spacing w:val="-2"/>
          <w:sz w:val="24"/>
          <w:szCs w:val="24"/>
        </w:rPr>
        <w:t>g</w:t>
      </w:r>
      <w:r w:rsidRPr="00A95AAF">
        <w:rPr>
          <w:sz w:val="24"/>
          <w:szCs w:val="24"/>
        </w:rPr>
        <w:t>isi</w:t>
      </w:r>
      <w:proofErr w:type="spellEnd"/>
      <w:r w:rsidRPr="00A95AAF">
        <w:rPr>
          <w:spacing w:val="1"/>
          <w:sz w:val="24"/>
          <w:szCs w:val="24"/>
        </w:rPr>
        <w:t xml:space="preserve"> </w:t>
      </w:r>
      <w:r w:rsidRPr="00A95AAF">
        <w:rPr>
          <w:sz w:val="24"/>
          <w:szCs w:val="24"/>
        </w:rPr>
        <w:t>d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 xml:space="preserve">ta </w:t>
      </w:r>
      <w:proofErr w:type="spellStart"/>
      <w:r w:rsidRPr="00A95AAF">
        <w:rPr>
          <w:sz w:val="24"/>
          <w:szCs w:val="24"/>
        </w:rPr>
        <w:t>p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</w:t>
      </w:r>
      <w:r w:rsidRPr="00A95AAF">
        <w:rPr>
          <w:spacing w:val="-2"/>
          <w:sz w:val="24"/>
          <w:szCs w:val="24"/>
        </w:rPr>
        <w:t>g</w:t>
      </w:r>
      <w:r w:rsidRPr="00A95AAF">
        <w:rPr>
          <w:sz w:val="24"/>
          <w:szCs w:val="24"/>
        </w:rPr>
        <w:t>unjung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r w:rsidRPr="00A95AAF">
        <w:rPr>
          <w:sz w:val="24"/>
          <w:szCs w:val="24"/>
        </w:rPr>
        <w:t>(10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menit</w:t>
      </w:r>
      <w:proofErr w:type="spellEnd"/>
      <w:r w:rsidRPr="00A95AAF">
        <w:rPr>
          <w:sz w:val="24"/>
          <w:szCs w:val="24"/>
        </w:rPr>
        <w:t>)</w:t>
      </w:r>
    </w:p>
    <w:p w14:paraId="05B37DDC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</w:t>
      </w:r>
      <w:r w:rsidRPr="00A95AAF">
        <w:rPr>
          <w:spacing w:val="-1"/>
          <w:sz w:val="24"/>
          <w:szCs w:val="24"/>
        </w:rPr>
        <w:t>ca</w:t>
      </w:r>
      <w:r w:rsidRPr="00A95AAF">
        <w:rPr>
          <w:sz w:val="24"/>
          <w:szCs w:val="24"/>
        </w:rPr>
        <w:t>ri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buku</w:t>
      </w:r>
      <w:proofErr w:type="spellEnd"/>
      <w:r w:rsidRPr="00A95AAF">
        <w:rPr>
          <w:sz w:val="24"/>
          <w:szCs w:val="24"/>
        </w:rPr>
        <w:t xml:space="preserve"> p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da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r</w:t>
      </w:r>
      <w:r w:rsidRPr="00A95AAF">
        <w:rPr>
          <w:spacing w:val="-2"/>
          <w:sz w:val="24"/>
          <w:szCs w:val="24"/>
        </w:rPr>
        <w:t>a</w:t>
      </w:r>
      <w:r w:rsidRPr="00A95AAF">
        <w:rPr>
          <w:sz w:val="24"/>
          <w:szCs w:val="24"/>
        </w:rPr>
        <w:t>k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buku</w:t>
      </w:r>
      <w:proofErr w:type="spellEnd"/>
      <w:r w:rsidRPr="00A95AAF">
        <w:rPr>
          <w:sz w:val="24"/>
          <w:szCs w:val="24"/>
        </w:rPr>
        <w:t xml:space="preserve">, </w:t>
      </w:r>
      <w:proofErr w:type="spellStart"/>
      <w:r w:rsidRPr="00A95AAF">
        <w:rPr>
          <w:sz w:val="24"/>
          <w:szCs w:val="24"/>
        </w:rPr>
        <w:t>lalu</w:t>
      </w:r>
      <w:proofErr w:type="spellEnd"/>
      <w:r w:rsidRPr="00A95AAF">
        <w:rPr>
          <w:sz w:val="24"/>
          <w:szCs w:val="24"/>
        </w:rPr>
        <w:t xml:space="preserve"> duduk di 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r</w:t>
      </w:r>
      <w:r w:rsidRPr="00A95AAF">
        <w:rPr>
          <w:spacing w:val="-2"/>
          <w:sz w:val="24"/>
          <w:szCs w:val="24"/>
        </w:rPr>
        <w:t>e</w:t>
      </w:r>
      <w:r w:rsidRPr="00A95AAF">
        <w:rPr>
          <w:sz w:val="24"/>
          <w:szCs w:val="24"/>
        </w:rPr>
        <w:t>a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koridor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r</w:t>
      </w:r>
      <w:r w:rsidRPr="00A95AAF">
        <w:rPr>
          <w:spacing w:val="-2"/>
          <w:sz w:val="24"/>
          <w:szCs w:val="24"/>
        </w:rPr>
        <w:t>a</w:t>
      </w:r>
      <w:r w:rsidRPr="00A95AAF">
        <w:rPr>
          <w:sz w:val="24"/>
          <w:szCs w:val="24"/>
        </w:rPr>
        <w:t>k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buku</w:t>
      </w:r>
      <w:proofErr w:type="spellEnd"/>
      <w:r w:rsidRPr="00A95AAF">
        <w:rPr>
          <w:sz w:val="24"/>
          <w:szCs w:val="24"/>
        </w:rPr>
        <w:t xml:space="preserve"> </w:t>
      </w:r>
      <w:r w:rsidRPr="00A95AAF">
        <w:rPr>
          <w:spacing w:val="-1"/>
          <w:sz w:val="24"/>
          <w:szCs w:val="24"/>
        </w:rPr>
        <w:t>(</w:t>
      </w:r>
      <w:r w:rsidRPr="00A95AAF">
        <w:rPr>
          <w:sz w:val="24"/>
          <w:szCs w:val="24"/>
        </w:rPr>
        <w:t>1 jam)</w:t>
      </w:r>
    </w:p>
    <w:p w14:paraId="49E9DD85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r w:rsidRPr="00A95AAF">
        <w:rPr>
          <w:sz w:val="24"/>
          <w:szCs w:val="24"/>
        </w:rPr>
        <w:t>An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k duduk di a</w:t>
      </w:r>
      <w:r w:rsidRPr="00A95AAF">
        <w:rPr>
          <w:spacing w:val="-1"/>
          <w:sz w:val="24"/>
          <w:szCs w:val="24"/>
        </w:rPr>
        <w:t>re</w:t>
      </w:r>
      <w:r w:rsidRPr="00A95AAF">
        <w:rPr>
          <w:sz w:val="24"/>
          <w:szCs w:val="24"/>
        </w:rPr>
        <w:t>a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ja</w:t>
      </w:r>
      <w:r w:rsidRPr="00A95AAF">
        <w:rPr>
          <w:spacing w:val="-1"/>
          <w:sz w:val="24"/>
          <w:szCs w:val="24"/>
        </w:rPr>
        <w:t>r</w:t>
      </w:r>
      <w:r w:rsidRPr="00A95AAF">
        <w:rPr>
          <w:sz w:val="24"/>
          <w:szCs w:val="24"/>
        </w:rPr>
        <w:t>ing</w:t>
      </w:r>
      <w:proofErr w:type="spellEnd"/>
      <w:r w:rsidRPr="00A95AAF">
        <w:rPr>
          <w:spacing w:val="-2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(5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ni</w:t>
      </w:r>
      <w:r w:rsidRPr="00A95AAF">
        <w:rPr>
          <w:spacing w:val="1"/>
          <w:sz w:val="24"/>
          <w:szCs w:val="24"/>
        </w:rPr>
        <w:t>t</w:t>
      </w:r>
      <w:proofErr w:type="spellEnd"/>
      <w:r w:rsidRPr="00A95AAF">
        <w:rPr>
          <w:sz w:val="24"/>
          <w:szCs w:val="24"/>
        </w:rPr>
        <w:t>)</w:t>
      </w:r>
    </w:p>
    <w:p w14:paraId="00E11453" w14:textId="77777777" w:rsid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lastRenderedPageBreak/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</w:t>
      </w:r>
      <w:r w:rsidRPr="00A95AAF">
        <w:rPr>
          <w:spacing w:val="-2"/>
          <w:sz w:val="24"/>
          <w:szCs w:val="24"/>
        </w:rPr>
        <w:t>g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mb</w:t>
      </w:r>
      <w:r w:rsidRPr="00A95AAF">
        <w:rPr>
          <w:spacing w:val="1"/>
          <w:sz w:val="24"/>
          <w:szCs w:val="24"/>
        </w:rPr>
        <w:t>i</w:t>
      </w:r>
      <w:r w:rsidRPr="00A95AAF">
        <w:rPr>
          <w:sz w:val="24"/>
          <w:szCs w:val="24"/>
        </w:rPr>
        <w:t>l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ba</w:t>
      </w:r>
      <w:r w:rsidRPr="00A95AAF">
        <w:rPr>
          <w:spacing w:val="-1"/>
          <w:sz w:val="24"/>
          <w:szCs w:val="24"/>
        </w:rPr>
        <w:t>ra</w:t>
      </w:r>
      <w:r w:rsidRPr="00A95AAF">
        <w:rPr>
          <w:sz w:val="24"/>
          <w:szCs w:val="24"/>
        </w:rPr>
        <w:t>ng</w:t>
      </w:r>
      <w:proofErr w:type="spellEnd"/>
      <w:r w:rsidRPr="00A95AAF">
        <w:rPr>
          <w:spacing w:val="-2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di </w:t>
      </w:r>
      <w:proofErr w:type="spellStart"/>
      <w:r w:rsidRPr="00A95AAF">
        <w:rPr>
          <w:sz w:val="24"/>
          <w:szCs w:val="24"/>
        </w:rPr>
        <w:t>loker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(2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ni</w:t>
      </w:r>
      <w:r w:rsidRPr="00A95AAF">
        <w:rPr>
          <w:spacing w:val="1"/>
          <w:sz w:val="24"/>
          <w:szCs w:val="24"/>
        </w:rPr>
        <w:t>t</w:t>
      </w:r>
      <w:proofErr w:type="spellEnd"/>
      <w:r w:rsidRPr="00A95AAF">
        <w:rPr>
          <w:sz w:val="24"/>
          <w:szCs w:val="24"/>
        </w:rPr>
        <w:t>)</w:t>
      </w:r>
    </w:p>
    <w:p w14:paraId="304DA285" w14:textId="777C915A" w:rsidR="00F82F43" w:rsidRPr="00A95AAF" w:rsidRDefault="00F82F43" w:rsidP="00A95AAF">
      <w:pPr>
        <w:pStyle w:val="ListParagraph"/>
        <w:numPr>
          <w:ilvl w:val="0"/>
          <w:numId w:val="10"/>
        </w:numPr>
        <w:spacing w:before="1" w:line="360" w:lineRule="auto"/>
        <w:ind w:right="66"/>
        <w:jc w:val="both"/>
        <w:rPr>
          <w:sz w:val="24"/>
          <w:szCs w:val="24"/>
        </w:rPr>
      </w:pP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</w:t>
      </w:r>
      <w:r w:rsidRPr="00A95AAF">
        <w:rPr>
          <w:spacing w:val="-2"/>
          <w:sz w:val="24"/>
          <w:szCs w:val="24"/>
        </w:rPr>
        <w:t>g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mb</w:t>
      </w:r>
      <w:r w:rsidRPr="00A95AAF">
        <w:rPr>
          <w:spacing w:val="1"/>
          <w:sz w:val="24"/>
          <w:szCs w:val="24"/>
        </w:rPr>
        <w:t>i</w:t>
      </w:r>
      <w:r w:rsidRPr="00A95AAF">
        <w:rPr>
          <w:sz w:val="24"/>
          <w:szCs w:val="24"/>
        </w:rPr>
        <w:t>l</w:t>
      </w:r>
      <w:proofErr w:type="spellEnd"/>
      <w:r w:rsidRPr="00A95AAF">
        <w:rPr>
          <w:sz w:val="24"/>
          <w:szCs w:val="24"/>
        </w:rPr>
        <w:t xml:space="preserve"> dan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mak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i</w:t>
      </w:r>
      <w:proofErr w:type="spellEnd"/>
      <w:r w:rsidRPr="00A95AAF">
        <w:rPr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sep</w:t>
      </w:r>
      <w:r w:rsidRPr="00A95AAF">
        <w:rPr>
          <w:spacing w:val="-1"/>
          <w:sz w:val="24"/>
          <w:szCs w:val="24"/>
        </w:rPr>
        <w:t>a</w:t>
      </w:r>
      <w:r w:rsidRPr="00A95AAF">
        <w:rPr>
          <w:sz w:val="24"/>
          <w:szCs w:val="24"/>
        </w:rPr>
        <w:t>tu</w:t>
      </w:r>
      <w:proofErr w:type="spellEnd"/>
      <w:r w:rsidRPr="00A95AAF">
        <w:rPr>
          <w:sz w:val="24"/>
          <w:szCs w:val="24"/>
        </w:rPr>
        <w:t xml:space="preserve"> pada</w:t>
      </w:r>
      <w:r w:rsidRPr="00A95AAF">
        <w:rPr>
          <w:spacing w:val="-1"/>
          <w:sz w:val="24"/>
          <w:szCs w:val="24"/>
        </w:rPr>
        <w:t xml:space="preserve"> a</w:t>
      </w:r>
      <w:r w:rsidRPr="00A95AAF">
        <w:rPr>
          <w:sz w:val="24"/>
          <w:szCs w:val="24"/>
        </w:rPr>
        <w:t>r</w:t>
      </w:r>
      <w:r w:rsidRPr="00A95AAF">
        <w:rPr>
          <w:spacing w:val="-2"/>
          <w:sz w:val="24"/>
          <w:szCs w:val="24"/>
        </w:rPr>
        <w:t>e</w:t>
      </w:r>
      <w:r w:rsidRPr="00A95AAF">
        <w:rPr>
          <w:sz w:val="24"/>
          <w:szCs w:val="24"/>
        </w:rPr>
        <w:t xml:space="preserve">a </w:t>
      </w:r>
      <w:proofErr w:type="spellStart"/>
      <w:r w:rsidRPr="00A95AAF">
        <w:rPr>
          <w:sz w:val="24"/>
          <w:szCs w:val="24"/>
        </w:rPr>
        <w:t>tan</w:t>
      </w:r>
      <w:r w:rsidRPr="00A95AAF">
        <w:rPr>
          <w:spacing w:val="-3"/>
          <w:sz w:val="24"/>
          <w:szCs w:val="24"/>
        </w:rPr>
        <w:t>g</w:t>
      </w:r>
      <w:r w:rsidRPr="00A95AAF">
        <w:rPr>
          <w:spacing w:val="-2"/>
          <w:sz w:val="24"/>
          <w:szCs w:val="24"/>
        </w:rPr>
        <w:t>g</w:t>
      </w:r>
      <w:r w:rsidRPr="00A95AAF">
        <w:rPr>
          <w:sz w:val="24"/>
          <w:szCs w:val="24"/>
        </w:rPr>
        <w:t>a</w:t>
      </w:r>
      <w:proofErr w:type="spellEnd"/>
      <w:r w:rsidRPr="00A95AAF">
        <w:rPr>
          <w:spacing w:val="-1"/>
          <w:sz w:val="24"/>
          <w:szCs w:val="24"/>
        </w:rPr>
        <w:t xml:space="preserve"> </w:t>
      </w:r>
      <w:r w:rsidRPr="00A95AAF">
        <w:rPr>
          <w:sz w:val="24"/>
          <w:szCs w:val="24"/>
        </w:rPr>
        <w:t xml:space="preserve">(5 </w:t>
      </w:r>
      <w:proofErr w:type="spellStart"/>
      <w:r w:rsidRPr="00A95AAF">
        <w:rPr>
          <w:sz w:val="24"/>
          <w:szCs w:val="24"/>
        </w:rPr>
        <w:t>m</w:t>
      </w:r>
      <w:r w:rsidRPr="00A95AAF">
        <w:rPr>
          <w:spacing w:val="-1"/>
          <w:sz w:val="24"/>
          <w:szCs w:val="24"/>
        </w:rPr>
        <w:t>e</w:t>
      </w:r>
      <w:r w:rsidRPr="00A95AAF">
        <w:rPr>
          <w:sz w:val="24"/>
          <w:szCs w:val="24"/>
        </w:rPr>
        <w:t>ni</w:t>
      </w:r>
      <w:r w:rsidRPr="00A95AAF">
        <w:rPr>
          <w:spacing w:val="1"/>
          <w:sz w:val="24"/>
          <w:szCs w:val="24"/>
        </w:rPr>
        <w:t>t</w:t>
      </w:r>
      <w:proofErr w:type="spellEnd"/>
      <w:r w:rsidRPr="00A95AAF">
        <w:rPr>
          <w:sz w:val="24"/>
          <w:szCs w:val="24"/>
        </w:rPr>
        <w:t>) -</w:t>
      </w:r>
      <w:r w:rsidRPr="00A95AAF">
        <w:rPr>
          <w:spacing w:val="-1"/>
          <w:sz w:val="24"/>
          <w:szCs w:val="24"/>
        </w:rPr>
        <w:t xml:space="preserve"> </w:t>
      </w:r>
      <w:proofErr w:type="spellStart"/>
      <w:r w:rsidRPr="00A95AAF">
        <w:rPr>
          <w:sz w:val="24"/>
          <w:szCs w:val="24"/>
        </w:rPr>
        <w:t>pulang</w:t>
      </w:r>
      <w:proofErr w:type="spellEnd"/>
    </w:p>
    <w:p w14:paraId="2D609B90" w14:textId="77777777" w:rsidR="00F82F43" w:rsidRDefault="00F82F43" w:rsidP="00F82F43">
      <w:pPr>
        <w:spacing w:before="3" w:line="160" w:lineRule="exact"/>
        <w:rPr>
          <w:sz w:val="16"/>
          <w:szCs w:val="16"/>
        </w:rPr>
      </w:pPr>
    </w:p>
    <w:p w14:paraId="6E3CB595" w14:textId="4AC5F2F8" w:rsidR="00F82F43" w:rsidRDefault="00F82F43" w:rsidP="00A95AAF">
      <w:pPr>
        <w:spacing w:line="360" w:lineRule="auto"/>
        <w:ind w:left="12" w:right="-27" w:firstLine="555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lama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pulang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loker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mpuan</w:t>
      </w:r>
      <w:proofErr w:type="spellEnd"/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r w:rsidR="00A95A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2706FE0B" w14:textId="77777777" w:rsidR="00D9760A" w:rsidRDefault="00D9760A" w:rsidP="00A95AAF">
      <w:pPr>
        <w:spacing w:line="360" w:lineRule="auto"/>
        <w:ind w:left="12" w:right="-27" w:firstLine="555"/>
        <w:jc w:val="both"/>
        <w:rPr>
          <w:sz w:val="24"/>
          <w:szCs w:val="24"/>
        </w:rPr>
      </w:pPr>
    </w:p>
    <w:p w14:paraId="452613A1" w14:textId="77777777" w:rsidR="00D9760A" w:rsidRPr="00D9760A" w:rsidRDefault="00D9760A" w:rsidP="00985F6B">
      <w:pPr>
        <w:pStyle w:val="ListParagraph"/>
        <w:numPr>
          <w:ilvl w:val="2"/>
          <w:numId w:val="9"/>
        </w:numPr>
        <w:spacing w:line="360" w:lineRule="auto"/>
        <w:ind w:right="115"/>
        <w:rPr>
          <w:b/>
          <w:bCs/>
          <w:sz w:val="24"/>
          <w:szCs w:val="24"/>
        </w:rPr>
      </w:pPr>
      <w:proofErr w:type="spellStart"/>
      <w:r w:rsidRPr="00D9760A">
        <w:rPr>
          <w:b/>
          <w:bCs/>
          <w:sz w:val="24"/>
          <w:szCs w:val="24"/>
        </w:rPr>
        <w:t>Atribut</w:t>
      </w:r>
      <w:proofErr w:type="spellEnd"/>
      <w:r w:rsidRPr="00D9760A">
        <w:rPr>
          <w:b/>
          <w:bCs/>
          <w:sz w:val="24"/>
          <w:szCs w:val="24"/>
        </w:rPr>
        <w:t xml:space="preserve"> </w:t>
      </w:r>
      <w:proofErr w:type="spellStart"/>
      <w:r w:rsidRPr="00D9760A">
        <w:rPr>
          <w:b/>
          <w:bCs/>
          <w:spacing w:val="1"/>
          <w:sz w:val="24"/>
          <w:szCs w:val="24"/>
        </w:rPr>
        <w:t>P</w:t>
      </w:r>
      <w:r w:rsidRPr="00D9760A">
        <w:rPr>
          <w:b/>
          <w:bCs/>
          <w:spacing w:val="-1"/>
          <w:sz w:val="24"/>
          <w:szCs w:val="24"/>
        </w:rPr>
        <w:t>e</w:t>
      </w:r>
      <w:r w:rsidRPr="00D9760A">
        <w:rPr>
          <w:b/>
          <w:bCs/>
          <w:sz w:val="24"/>
          <w:szCs w:val="24"/>
        </w:rPr>
        <w:t>ril</w:t>
      </w:r>
      <w:r w:rsidRPr="00D9760A">
        <w:rPr>
          <w:b/>
          <w:bCs/>
          <w:spacing w:val="-1"/>
          <w:sz w:val="24"/>
          <w:szCs w:val="24"/>
        </w:rPr>
        <w:t>a</w:t>
      </w:r>
      <w:r w:rsidRPr="00D9760A">
        <w:rPr>
          <w:b/>
          <w:bCs/>
          <w:sz w:val="24"/>
          <w:szCs w:val="24"/>
        </w:rPr>
        <w:t>ku</w:t>
      </w:r>
      <w:proofErr w:type="spellEnd"/>
      <w:r w:rsidRPr="00D9760A">
        <w:rPr>
          <w:b/>
          <w:bCs/>
          <w:sz w:val="24"/>
          <w:szCs w:val="24"/>
        </w:rPr>
        <w:t xml:space="preserve"> A</w:t>
      </w:r>
      <w:r w:rsidRPr="00D9760A">
        <w:rPr>
          <w:b/>
          <w:bCs/>
          <w:spacing w:val="-1"/>
          <w:sz w:val="24"/>
          <w:szCs w:val="24"/>
        </w:rPr>
        <w:t>r</w:t>
      </w:r>
      <w:r w:rsidRPr="00D9760A">
        <w:rPr>
          <w:b/>
          <w:bCs/>
          <w:sz w:val="24"/>
          <w:szCs w:val="24"/>
        </w:rPr>
        <w:t>si</w:t>
      </w:r>
      <w:r w:rsidRPr="00D9760A">
        <w:rPr>
          <w:b/>
          <w:bCs/>
          <w:spacing w:val="1"/>
          <w:sz w:val="24"/>
          <w:szCs w:val="24"/>
        </w:rPr>
        <w:t>t</w:t>
      </w:r>
      <w:r w:rsidRPr="00D9760A">
        <w:rPr>
          <w:b/>
          <w:bCs/>
          <w:spacing w:val="-1"/>
          <w:sz w:val="24"/>
          <w:szCs w:val="24"/>
        </w:rPr>
        <w:t>e</w:t>
      </w:r>
      <w:r w:rsidRPr="00D9760A">
        <w:rPr>
          <w:b/>
          <w:bCs/>
          <w:sz w:val="24"/>
          <w:szCs w:val="24"/>
        </w:rPr>
        <w:t xml:space="preserve">ktur </w:t>
      </w:r>
    </w:p>
    <w:p w14:paraId="0579AC77" w14:textId="5E3074DD" w:rsidR="00D9760A" w:rsidRPr="00D9760A" w:rsidRDefault="00D9760A" w:rsidP="00985F6B">
      <w:pPr>
        <w:pStyle w:val="ListParagraph"/>
        <w:numPr>
          <w:ilvl w:val="0"/>
          <w:numId w:val="11"/>
        </w:numPr>
        <w:spacing w:line="360" w:lineRule="auto"/>
        <w:ind w:right="115"/>
        <w:rPr>
          <w:b/>
          <w:bCs/>
          <w:sz w:val="24"/>
          <w:szCs w:val="24"/>
        </w:rPr>
      </w:pPr>
      <w:r w:rsidRPr="00D9760A">
        <w:rPr>
          <w:b/>
          <w:bCs/>
          <w:spacing w:val="-12"/>
          <w:sz w:val="24"/>
          <w:szCs w:val="24"/>
        </w:rPr>
        <w:t xml:space="preserve"> </w:t>
      </w:r>
      <w:proofErr w:type="spellStart"/>
      <w:r w:rsidRPr="00D9760A">
        <w:rPr>
          <w:b/>
          <w:bCs/>
          <w:sz w:val="24"/>
          <w:szCs w:val="24"/>
        </w:rPr>
        <w:t>K</w:t>
      </w:r>
      <w:r w:rsidRPr="00D9760A">
        <w:rPr>
          <w:b/>
          <w:bCs/>
          <w:spacing w:val="-1"/>
          <w:sz w:val="24"/>
          <w:szCs w:val="24"/>
        </w:rPr>
        <w:t>e</w:t>
      </w:r>
      <w:r w:rsidRPr="00D9760A">
        <w:rPr>
          <w:b/>
          <w:bCs/>
          <w:sz w:val="24"/>
          <w:szCs w:val="24"/>
        </w:rPr>
        <w:t>n</w:t>
      </w:r>
      <w:r w:rsidRPr="00D9760A">
        <w:rPr>
          <w:b/>
          <w:bCs/>
          <w:spacing w:val="-7"/>
          <w:sz w:val="24"/>
          <w:szCs w:val="24"/>
        </w:rPr>
        <w:t>y</w:t>
      </w:r>
      <w:r w:rsidRPr="00D9760A">
        <w:rPr>
          <w:b/>
          <w:bCs/>
          <w:spacing w:val="-1"/>
          <w:sz w:val="24"/>
          <w:szCs w:val="24"/>
        </w:rPr>
        <w:t>a</w:t>
      </w:r>
      <w:r w:rsidRPr="00D9760A">
        <w:rPr>
          <w:b/>
          <w:bCs/>
          <w:sz w:val="24"/>
          <w:szCs w:val="24"/>
        </w:rPr>
        <w:t>man</w:t>
      </w:r>
      <w:r w:rsidRPr="00D9760A">
        <w:rPr>
          <w:b/>
          <w:bCs/>
          <w:spacing w:val="-1"/>
          <w:sz w:val="24"/>
          <w:szCs w:val="24"/>
        </w:rPr>
        <w:t>a</w:t>
      </w:r>
      <w:r w:rsidRPr="00D9760A">
        <w:rPr>
          <w:b/>
          <w:bCs/>
          <w:sz w:val="24"/>
          <w:szCs w:val="24"/>
        </w:rPr>
        <w:t>n</w:t>
      </w:r>
      <w:proofErr w:type="spellEnd"/>
    </w:p>
    <w:p w14:paraId="0F51F69A" w14:textId="206FB8DF" w:rsidR="00985F6B" w:rsidRDefault="00D9760A" w:rsidP="00985F6B">
      <w:pPr>
        <w:spacing w:before="29" w:line="360" w:lineRule="auto"/>
        <w:ind w:right="8" w:firstLine="567"/>
        <w:jc w:val="both"/>
        <w:rPr>
          <w:w w:val="105"/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 w:rsidR="0065253A"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wa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 w:rsidR="0065253A"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 w:rsidR="0065253A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 w:rsidR="00985F6B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 w:rsidR="00985F6B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g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nd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y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proofErr w:type="spellStart"/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nggun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985F6B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is</w:t>
      </w:r>
      <w:r>
        <w:rPr>
          <w:sz w:val="24"/>
          <w:szCs w:val="24"/>
        </w:rPr>
        <w:t>i</w:t>
      </w:r>
      <w:proofErr w:type="spellEnd"/>
      <w:r w:rsidR="0065253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5253A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is</w:t>
      </w:r>
      <w:r>
        <w:rPr>
          <w:sz w:val="24"/>
          <w:szCs w:val="24"/>
        </w:rPr>
        <w:t>i</w:t>
      </w:r>
      <w:proofErr w:type="spellEnd"/>
      <w:r w:rsidR="0065253A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4"/>
          <w:w w:val="105"/>
          <w:sz w:val="24"/>
          <w:szCs w:val="24"/>
        </w:rPr>
        <w:t>c</w:t>
      </w:r>
      <w:r>
        <w:rPr>
          <w:spacing w:val="-6"/>
          <w:w w:val="105"/>
          <w:sz w:val="24"/>
          <w:szCs w:val="24"/>
        </w:rPr>
        <w:t>uku</w:t>
      </w:r>
      <w:r>
        <w:rPr>
          <w:w w:val="105"/>
          <w:sz w:val="24"/>
          <w:szCs w:val="24"/>
        </w:rPr>
        <w:t>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 w:rsidR="0065253A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i</w:t>
      </w:r>
      <w:r w:rsidR="0065253A"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se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lili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 w:rsidR="0065253A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65253A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pacing w:val="-4"/>
          <w:w w:val="105"/>
          <w:sz w:val="24"/>
          <w:szCs w:val="24"/>
        </w:rPr>
        <w:t>mem</w:t>
      </w:r>
      <w:r>
        <w:rPr>
          <w:spacing w:val="-6"/>
          <w:w w:val="105"/>
          <w:sz w:val="24"/>
          <w:szCs w:val="24"/>
        </w:rPr>
        <w:t>ud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hk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M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s</w:t>
      </w:r>
      <w:r>
        <w:rPr>
          <w:spacing w:val="-6"/>
          <w:w w:val="105"/>
          <w:sz w:val="24"/>
          <w:szCs w:val="24"/>
        </w:rPr>
        <w:t>k</w:t>
      </w:r>
      <w:r>
        <w:rPr>
          <w:spacing w:val="-5"/>
          <w:w w:val="105"/>
          <w:sz w:val="24"/>
          <w:szCs w:val="24"/>
        </w:rPr>
        <w:t>i</w:t>
      </w:r>
      <w:r>
        <w:rPr>
          <w:spacing w:val="-6"/>
          <w:w w:val="105"/>
          <w:sz w:val="24"/>
          <w:szCs w:val="24"/>
        </w:rPr>
        <w:t>pu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tir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lili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ngun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am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ngh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z w:val="24"/>
          <w:szCs w:val="24"/>
        </w:rPr>
        <w:t>i</w:t>
      </w:r>
      <w:proofErr w:type="spellEnd"/>
      <w:r w:rsidR="00985F6B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Ji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5"/>
          <w:sz w:val="24"/>
          <w:szCs w:val="24"/>
        </w:rPr>
        <w:t>it</w:t>
      </w:r>
      <w:r>
        <w:rPr>
          <w:spacing w:val="-6"/>
          <w:sz w:val="24"/>
          <w:szCs w:val="24"/>
        </w:rPr>
        <w:t>u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ti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ca</w:t>
      </w:r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uk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Tir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rf</w:t>
      </w:r>
      <w:r>
        <w:rPr>
          <w:spacing w:val="-6"/>
          <w:w w:val="105"/>
          <w:sz w:val="24"/>
          <w:szCs w:val="24"/>
        </w:rPr>
        <w:t>ung</w:t>
      </w:r>
      <w:r>
        <w:rPr>
          <w:spacing w:val="-5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ma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hu</w:t>
      </w:r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wa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ma</w:t>
      </w:r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</w:t>
      </w:r>
      <w:proofErr w:type="spellEnd"/>
      <w:r w:rsidR="00985F6B">
        <w:rPr>
          <w:w w:val="105"/>
          <w:sz w:val="24"/>
          <w:szCs w:val="24"/>
        </w:rPr>
        <w:t xml:space="preserve"> </w:t>
      </w:r>
      <w:r w:rsidR="00985F6B">
        <w:rPr>
          <w:spacing w:val="-6"/>
          <w:sz w:val="24"/>
          <w:szCs w:val="24"/>
        </w:rPr>
        <w:t>un</w:t>
      </w:r>
      <w:r w:rsidR="00985F6B">
        <w:rPr>
          <w:spacing w:val="-5"/>
          <w:sz w:val="24"/>
          <w:szCs w:val="24"/>
        </w:rPr>
        <w:t>t</w:t>
      </w:r>
      <w:r w:rsidR="00985F6B">
        <w:rPr>
          <w:spacing w:val="-6"/>
          <w:sz w:val="24"/>
          <w:szCs w:val="24"/>
        </w:rPr>
        <w:t>u</w:t>
      </w:r>
      <w:r w:rsidR="00985F6B">
        <w:rPr>
          <w:sz w:val="24"/>
          <w:szCs w:val="24"/>
        </w:rPr>
        <w:t>k</w:t>
      </w:r>
      <w:r w:rsidR="00985F6B">
        <w:rPr>
          <w:spacing w:val="24"/>
          <w:sz w:val="24"/>
          <w:szCs w:val="24"/>
        </w:rPr>
        <w:t xml:space="preserve"> </w:t>
      </w:r>
      <w:proofErr w:type="spellStart"/>
      <w:r w:rsidR="00985F6B">
        <w:rPr>
          <w:spacing w:val="-4"/>
          <w:sz w:val="24"/>
          <w:szCs w:val="24"/>
        </w:rPr>
        <w:t>me</w:t>
      </w:r>
      <w:r w:rsidR="00985F6B">
        <w:rPr>
          <w:spacing w:val="-6"/>
          <w:sz w:val="24"/>
          <w:szCs w:val="24"/>
        </w:rPr>
        <w:t>ngh</w:t>
      </w:r>
      <w:r w:rsidR="00985F6B">
        <w:rPr>
          <w:spacing w:val="-4"/>
          <w:sz w:val="24"/>
          <w:szCs w:val="24"/>
        </w:rPr>
        <w:t>a</w:t>
      </w:r>
      <w:r w:rsidR="00985F6B">
        <w:rPr>
          <w:spacing w:val="-5"/>
          <w:sz w:val="24"/>
          <w:szCs w:val="24"/>
        </w:rPr>
        <w:t>l</w:t>
      </w:r>
      <w:r w:rsidR="00985F6B">
        <w:rPr>
          <w:spacing w:val="-4"/>
          <w:sz w:val="24"/>
          <w:szCs w:val="24"/>
        </w:rPr>
        <w:t>a</w:t>
      </w:r>
      <w:r w:rsidR="00985F6B">
        <w:rPr>
          <w:spacing w:val="-6"/>
          <w:sz w:val="24"/>
          <w:szCs w:val="24"/>
        </w:rPr>
        <w:t>ng</w:t>
      </w:r>
      <w:r w:rsidR="00985F6B">
        <w:rPr>
          <w:sz w:val="24"/>
          <w:szCs w:val="24"/>
        </w:rPr>
        <w:t>i</w:t>
      </w:r>
      <w:proofErr w:type="spellEnd"/>
      <w:r w:rsidR="00985F6B">
        <w:rPr>
          <w:sz w:val="24"/>
          <w:szCs w:val="24"/>
        </w:rPr>
        <w:t xml:space="preserve">   </w:t>
      </w:r>
      <w:r w:rsidR="00985F6B">
        <w:rPr>
          <w:spacing w:val="-4"/>
          <w:sz w:val="24"/>
          <w:szCs w:val="24"/>
        </w:rPr>
        <w:t>a</w:t>
      </w:r>
      <w:r w:rsidR="00985F6B">
        <w:rPr>
          <w:spacing w:val="-5"/>
          <w:sz w:val="24"/>
          <w:szCs w:val="24"/>
        </w:rPr>
        <w:t>i</w:t>
      </w:r>
      <w:r w:rsidR="00985F6B">
        <w:rPr>
          <w:sz w:val="24"/>
          <w:szCs w:val="24"/>
        </w:rPr>
        <w:t xml:space="preserve">r </w:t>
      </w:r>
      <w:r w:rsidR="00985F6B">
        <w:rPr>
          <w:spacing w:val="12"/>
          <w:sz w:val="24"/>
          <w:szCs w:val="24"/>
        </w:rPr>
        <w:t xml:space="preserve"> </w:t>
      </w:r>
      <w:proofErr w:type="spellStart"/>
      <w:r w:rsidR="00985F6B">
        <w:rPr>
          <w:spacing w:val="-6"/>
          <w:sz w:val="24"/>
          <w:szCs w:val="24"/>
        </w:rPr>
        <w:t>hu</w:t>
      </w:r>
      <w:r w:rsidR="00985F6B">
        <w:rPr>
          <w:spacing w:val="-5"/>
          <w:sz w:val="24"/>
          <w:szCs w:val="24"/>
        </w:rPr>
        <w:t>j</w:t>
      </w:r>
      <w:r w:rsidR="00985F6B">
        <w:rPr>
          <w:spacing w:val="-4"/>
          <w:sz w:val="24"/>
          <w:szCs w:val="24"/>
        </w:rPr>
        <w:t>a</w:t>
      </w:r>
      <w:r w:rsidR="00985F6B">
        <w:rPr>
          <w:sz w:val="24"/>
          <w:szCs w:val="24"/>
        </w:rPr>
        <w:t>n</w:t>
      </w:r>
      <w:proofErr w:type="spellEnd"/>
      <w:r w:rsidR="00985F6B">
        <w:rPr>
          <w:sz w:val="24"/>
          <w:szCs w:val="24"/>
        </w:rPr>
        <w:t xml:space="preserve"> </w:t>
      </w:r>
      <w:r w:rsidR="00985F6B">
        <w:rPr>
          <w:spacing w:val="21"/>
          <w:sz w:val="24"/>
          <w:szCs w:val="24"/>
        </w:rPr>
        <w:t xml:space="preserve"> </w:t>
      </w:r>
      <w:proofErr w:type="spellStart"/>
      <w:r w:rsidR="00985F6B">
        <w:rPr>
          <w:spacing w:val="-4"/>
          <w:sz w:val="24"/>
          <w:szCs w:val="24"/>
        </w:rPr>
        <w:t>a</w:t>
      </w:r>
      <w:r w:rsidR="00985F6B">
        <w:rPr>
          <w:spacing w:val="-5"/>
          <w:sz w:val="24"/>
          <w:szCs w:val="24"/>
        </w:rPr>
        <w:t>t</w:t>
      </w:r>
      <w:r w:rsidR="00985F6B">
        <w:rPr>
          <w:spacing w:val="-4"/>
          <w:sz w:val="24"/>
          <w:szCs w:val="24"/>
        </w:rPr>
        <w:t>a</w:t>
      </w:r>
      <w:r w:rsidR="00985F6B">
        <w:rPr>
          <w:sz w:val="24"/>
          <w:szCs w:val="24"/>
        </w:rPr>
        <w:t>u</w:t>
      </w:r>
      <w:proofErr w:type="spellEnd"/>
      <w:r w:rsidR="00985F6B">
        <w:rPr>
          <w:sz w:val="24"/>
          <w:szCs w:val="24"/>
        </w:rPr>
        <w:t xml:space="preserve"> </w:t>
      </w:r>
      <w:r w:rsidR="00985F6B">
        <w:rPr>
          <w:spacing w:val="14"/>
          <w:sz w:val="24"/>
          <w:szCs w:val="24"/>
        </w:rPr>
        <w:t xml:space="preserve"> </w:t>
      </w:r>
      <w:proofErr w:type="spellStart"/>
      <w:r w:rsidR="00985F6B">
        <w:rPr>
          <w:spacing w:val="-5"/>
          <w:w w:val="105"/>
          <w:sz w:val="24"/>
          <w:szCs w:val="24"/>
        </w:rPr>
        <w:t>s</w:t>
      </w:r>
      <w:r w:rsidR="00985F6B">
        <w:rPr>
          <w:spacing w:val="-4"/>
          <w:w w:val="105"/>
          <w:sz w:val="24"/>
          <w:szCs w:val="24"/>
        </w:rPr>
        <w:t>e</w:t>
      </w:r>
      <w:r w:rsidR="00985F6B">
        <w:rPr>
          <w:spacing w:val="-5"/>
          <w:w w:val="105"/>
          <w:sz w:val="24"/>
          <w:szCs w:val="24"/>
        </w:rPr>
        <w:t>r</w:t>
      </w:r>
      <w:r w:rsidR="00985F6B">
        <w:rPr>
          <w:spacing w:val="-4"/>
          <w:w w:val="105"/>
          <w:sz w:val="24"/>
          <w:szCs w:val="24"/>
        </w:rPr>
        <w:t>a</w:t>
      </w:r>
      <w:r w:rsidR="00985F6B">
        <w:rPr>
          <w:spacing w:val="-6"/>
          <w:w w:val="105"/>
          <w:sz w:val="24"/>
          <w:szCs w:val="24"/>
        </w:rPr>
        <w:t>ngg</w:t>
      </w:r>
      <w:r w:rsidR="00985F6B">
        <w:rPr>
          <w:w w:val="105"/>
          <w:sz w:val="24"/>
          <w:szCs w:val="24"/>
        </w:rPr>
        <w:t>a</w:t>
      </w:r>
      <w:proofErr w:type="spellEnd"/>
      <w:r w:rsidR="00985F6B">
        <w:rPr>
          <w:w w:val="105"/>
          <w:sz w:val="24"/>
          <w:szCs w:val="24"/>
        </w:rPr>
        <w:t xml:space="preserve"> </w:t>
      </w:r>
      <w:r w:rsidR="00985F6B">
        <w:rPr>
          <w:spacing w:val="-6"/>
          <w:sz w:val="24"/>
          <w:szCs w:val="24"/>
        </w:rPr>
        <w:t>y</w:t>
      </w:r>
      <w:r w:rsidR="00985F6B">
        <w:rPr>
          <w:spacing w:val="-4"/>
          <w:sz w:val="24"/>
          <w:szCs w:val="24"/>
        </w:rPr>
        <w:t>a</w:t>
      </w:r>
      <w:r w:rsidR="00985F6B">
        <w:rPr>
          <w:spacing w:val="-6"/>
          <w:sz w:val="24"/>
          <w:szCs w:val="24"/>
        </w:rPr>
        <w:t>n</w:t>
      </w:r>
      <w:r w:rsidR="00985F6B">
        <w:rPr>
          <w:sz w:val="24"/>
          <w:szCs w:val="24"/>
        </w:rPr>
        <w:t>g</w:t>
      </w:r>
      <w:r w:rsidR="00985F6B">
        <w:rPr>
          <w:spacing w:val="15"/>
          <w:sz w:val="24"/>
          <w:szCs w:val="24"/>
        </w:rPr>
        <w:t xml:space="preserve"> </w:t>
      </w:r>
      <w:proofErr w:type="spellStart"/>
      <w:r w:rsidR="00985F6B">
        <w:rPr>
          <w:spacing w:val="-4"/>
          <w:w w:val="105"/>
          <w:sz w:val="24"/>
          <w:szCs w:val="24"/>
        </w:rPr>
        <w:t>ma</w:t>
      </w:r>
      <w:r w:rsidR="00985F6B">
        <w:rPr>
          <w:spacing w:val="-5"/>
          <w:w w:val="105"/>
          <w:sz w:val="24"/>
          <w:szCs w:val="24"/>
        </w:rPr>
        <w:t>s</w:t>
      </w:r>
      <w:r w:rsidR="00985F6B">
        <w:rPr>
          <w:spacing w:val="-6"/>
          <w:w w:val="105"/>
          <w:sz w:val="24"/>
          <w:szCs w:val="24"/>
        </w:rPr>
        <w:t>uk</w:t>
      </w:r>
      <w:proofErr w:type="spellEnd"/>
      <w:r w:rsidR="00985F6B">
        <w:rPr>
          <w:w w:val="105"/>
          <w:sz w:val="24"/>
          <w:szCs w:val="24"/>
        </w:rPr>
        <w:t>.</w:t>
      </w:r>
    </w:p>
    <w:p w14:paraId="4EFC34B1" w14:textId="77777777" w:rsidR="0065253A" w:rsidRDefault="0065253A" w:rsidP="00985F6B">
      <w:pPr>
        <w:spacing w:before="29" w:line="360" w:lineRule="auto"/>
        <w:ind w:right="8" w:firstLine="567"/>
        <w:jc w:val="both"/>
        <w:rPr>
          <w:sz w:val="24"/>
          <w:szCs w:val="24"/>
        </w:rPr>
      </w:pPr>
    </w:p>
    <w:p w14:paraId="42985110" w14:textId="24B23E8C" w:rsidR="00985F6B" w:rsidRPr="00403687" w:rsidRDefault="00985F6B" w:rsidP="00403687">
      <w:pPr>
        <w:pStyle w:val="ListParagraph"/>
        <w:numPr>
          <w:ilvl w:val="0"/>
          <w:numId w:val="11"/>
        </w:numPr>
        <w:ind w:right="-27"/>
        <w:jc w:val="both"/>
        <w:rPr>
          <w:b/>
          <w:bCs/>
          <w:sz w:val="24"/>
          <w:szCs w:val="24"/>
        </w:rPr>
      </w:pPr>
      <w:proofErr w:type="spellStart"/>
      <w:r w:rsidRPr="00403687">
        <w:rPr>
          <w:b/>
          <w:bCs/>
          <w:spacing w:val="1"/>
          <w:sz w:val="24"/>
          <w:szCs w:val="24"/>
        </w:rPr>
        <w:t>S</w:t>
      </w:r>
      <w:r w:rsidRPr="00403687">
        <w:rPr>
          <w:b/>
          <w:bCs/>
          <w:sz w:val="24"/>
          <w:szCs w:val="24"/>
        </w:rPr>
        <w:t>osiali</w:t>
      </w:r>
      <w:r w:rsidRPr="00403687">
        <w:rPr>
          <w:b/>
          <w:bCs/>
          <w:spacing w:val="1"/>
          <w:sz w:val="24"/>
          <w:szCs w:val="24"/>
        </w:rPr>
        <w:t>t</w:t>
      </w:r>
      <w:r w:rsidRPr="00403687">
        <w:rPr>
          <w:b/>
          <w:bCs/>
          <w:spacing w:val="-1"/>
          <w:sz w:val="24"/>
          <w:szCs w:val="24"/>
        </w:rPr>
        <w:t>a</w:t>
      </w:r>
      <w:r w:rsidRPr="00403687">
        <w:rPr>
          <w:b/>
          <w:bCs/>
          <w:sz w:val="24"/>
          <w:szCs w:val="24"/>
        </w:rPr>
        <w:t>s</w:t>
      </w:r>
      <w:proofErr w:type="spellEnd"/>
    </w:p>
    <w:p w14:paraId="756689E6" w14:textId="61C7A336" w:rsidR="00985F6B" w:rsidRPr="00403687" w:rsidRDefault="00985F6B" w:rsidP="004D54DE">
      <w:pPr>
        <w:spacing w:before="50" w:line="360" w:lineRule="auto"/>
        <w:ind w:right="-39" w:firstLine="567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ce</w:t>
      </w:r>
      <w:r>
        <w:rPr>
          <w:spacing w:val="-6"/>
          <w:sz w:val="24"/>
          <w:szCs w:val="24"/>
        </w:rPr>
        <w:t>nd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rj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-4"/>
          <w:w w:val="105"/>
          <w:sz w:val="24"/>
          <w:szCs w:val="24"/>
        </w:rPr>
        <w:t>me</w:t>
      </w:r>
      <w:r>
        <w:rPr>
          <w:spacing w:val="-5"/>
          <w:w w:val="105"/>
          <w:sz w:val="24"/>
          <w:szCs w:val="24"/>
        </w:rPr>
        <w:t>j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aca</w:t>
      </w:r>
      <w:proofErr w:type="spellEnd"/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 w:rsidR="004D54DE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6"/>
          <w:sz w:val="24"/>
          <w:szCs w:val="24"/>
        </w:rPr>
        <w:t>upu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ug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mem</w:t>
      </w:r>
      <w:r>
        <w:rPr>
          <w:spacing w:val="-6"/>
          <w:w w:val="105"/>
          <w:sz w:val="24"/>
          <w:szCs w:val="24"/>
        </w:rPr>
        <w:t>bu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 w:rsidR="004D54DE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f</w:t>
      </w:r>
      <w:r>
        <w:rPr>
          <w:spacing w:val="-6"/>
          <w:sz w:val="24"/>
          <w:szCs w:val="24"/>
        </w:rPr>
        <w:t>ung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4D54DE"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pu</w:t>
      </w:r>
      <w:r>
        <w:rPr>
          <w:spacing w:val="-5"/>
          <w:sz w:val="24"/>
          <w:szCs w:val="24"/>
        </w:rPr>
        <w:t>st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aa</w:t>
      </w:r>
      <w:r>
        <w:rPr>
          <w:spacing w:val="-6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5"/>
          <w:w w:val="105"/>
          <w:sz w:val="24"/>
          <w:szCs w:val="24"/>
        </w:rPr>
        <w:t>i</w:t>
      </w:r>
      <w:r>
        <w:rPr>
          <w:spacing w:val="-4"/>
          <w:w w:val="105"/>
          <w:sz w:val="24"/>
          <w:szCs w:val="24"/>
        </w:rPr>
        <w:t>ma</w:t>
      </w:r>
      <w:r>
        <w:rPr>
          <w:spacing w:val="-6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h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5"/>
          <w:w w:val="105"/>
          <w:sz w:val="24"/>
          <w:szCs w:val="24"/>
        </w:rPr>
        <w:t>i</w:t>
      </w:r>
      <w:r>
        <w:rPr>
          <w:spacing w:val="-6"/>
          <w:w w:val="105"/>
          <w:sz w:val="24"/>
          <w:szCs w:val="24"/>
        </w:rPr>
        <w:t>ng</w:t>
      </w:r>
      <w:proofErr w:type="spellEnd"/>
      <w:r>
        <w:rPr>
          <w:spacing w:val="-5"/>
          <w:w w:val="105"/>
          <w:sz w:val="24"/>
          <w:szCs w:val="24"/>
        </w:rPr>
        <w:t>/</w:t>
      </w:r>
      <w:r w:rsidR="004D54DE">
        <w:rPr>
          <w:spacing w:val="-5"/>
          <w:w w:val="105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ng</w:t>
      </w:r>
      <w:proofErr w:type="spellEnd"/>
      <w:r>
        <w:rPr>
          <w:w w:val="105"/>
          <w:sz w:val="24"/>
          <w:szCs w:val="24"/>
        </w:rPr>
        <w:t>.</w:t>
      </w:r>
    </w:p>
    <w:p w14:paraId="1D8ADDE1" w14:textId="6AAF4CD5" w:rsidR="00985F6B" w:rsidRPr="00403687" w:rsidRDefault="00985F6B" w:rsidP="00403687">
      <w:pPr>
        <w:pStyle w:val="ListParagraph"/>
        <w:numPr>
          <w:ilvl w:val="0"/>
          <w:numId w:val="11"/>
        </w:numPr>
        <w:spacing w:line="360" w:lineRule="auto"/>
        <w:ind w:right="-38"/>
        <w:jc w:val="both"/>
        <w:rPr>
          <w:b/>
          <w:bCs/>
          <w:sz w:val="24"/>
          <w:szCs w:val="24"/>
        </w:rPr>
      </w:pPr>
      <w:proofErr w:type="spellStart"/>
      <w:r w:rsidRPr="00403687">
        <w:rPr>
          <w:b/>
          <w:bCs/>
          <w:spacing w:val="-4"/>
          <w:w w:val="105"/>
          <w:sz w:val="24"/>
          <w:szCs w:val="24"/>
        </w:rPr>
        <w:t>V</w:t>
      </w:r>
      <w:r w:rsidRPr="00403687">
        <w:rPr>
          <w:b/>
          <w:bCs/>
          <w:spacing w:val="-5"/>
          <w:w w:val="105"/>
          <w:sz w:val="24"/>
          <w:szCs w:val="24"/>
        </w:rPr>
        <w:t>isi</w:t>
      </w:r>
      <w:r w:rsidRPr="00403687">
        <w:rPr>
          <w:b/>
          <w:bCs/>
          <w:spacing w:val="-6"/>
          <w:w w:val="105"/>
          <w:sz w:val="24"/>
          <w:szCs w:val="24"/>
        </w:rPr>
        <w:t>b</w:t>
      </w:r>
      <w:r w:rsidRPr="00403687">
        <w:rPr>
          <w:b/>
          <w:bCs/>
          <w:spacing w:val="-5"/>
          <w:w w:val="105"/>
          <w:sz w:val="24"/>
          <w:szCs w:val="24"/>
        </w:rPr>
        <w:t>ilit</w:t>
      </w:r>
      <w:r w:rsidRPr="00403687">
        <w:rPr>
          <w:b/>
          <w:bCs/>
          <w:spacing w:val="-4"/>
          <w:w w:val="105"/>
          <w:sz w:val="24"/>
          <w:szCs w:val="24"/>
        </w:rPr>
        <w:t>a</w:t>
      </w:r>
      <w:r w:rsidRPr="00403687">
        <w:rPr>
          <w:b/>
          <w:bCs/>
          <w:w w:val="105"/>
          <w:sz w:val="24"/>
          <w:szCs w:val="24"/>
        </w:rPr>
        <w:t>s</w:t>
      </w:r>
      <w:proofErr w:type="spellEnd"/>
    </w:p>
    <w:p w14:paraId="736ECC7D" w14:textId="015E13CA" w:rsidR="00985F6B" w:rsidRDefault="00985F6B" w:rsidP="00403687">
      <w:pPr>
        <w:spacing w:line="360" w:lineRule="auto"/>
        <w:ind w:right="-41" w:firstLine="567"/>
        <w:jc w:val="both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 w:rsidR="004D54DE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 w:rsidR="004D54DE"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ma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 w:rsidR="00A23986">
        <w:rPr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ok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ok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aca</w:t>
      </w:r>
      <w:proofErr w:type="spellEnd"/>
      <w:r>
        <w:rPr>
          <w:sz w:val="24"/>
          <w:szCs w:val="24"/>
        </w:rPr>
        <w:t>,</w:t>
      </w:r>
      <w:r w:rsidR="00A23986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 w:rsidR="00A23986">
        <w:rPr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A23986"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ud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 w:rsidR="00A23986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</w:t>
      </w:r>
      <w:r>
        <w:rPr>
          <w:spacing w:val="-5"/>
          <w:w w:val="105"/>
          <w:sz w:val="24"/>
          <w:szCs w:val="24"/>
        </w:rPr>
        <w:t>i</w:t>
      </w:r>
      <w:r>
        <w:rPr>
          <w:spacing w:val="-4"/>
          <w:w w:val="105"/>
          <w:sz w:val="24"/>
          <w:szCs w:val="24"/>
        </w:rPr>
        <w:t>c</w:t>
      </w:r>
      <w:r>
        <w:rPr>
          <w:spacing w:val="-5"/>
          <w:w w:val="105"/>
          <w:sz w:val="24"/>
          <w:szCs w:val="24"/>
        </w:rPr>
        <w:t>r</w:t>
      </w:r>
      <w:r>
        <w:rPr>
          <w:spacing w:val="-6"/>
          <w:w w:val="105"/>
          <w:sz w:val="24"/>
          <w:szCs w:val="24"/>
        </w:rPr>
        <w:t>o</w:t>
      </w:r>
      <w:r>
        <w:rPr>
          <w:spacing w:val="-5"/>
          <w:w w:val="105"/>
          <w:sz w:val="24"/>
          <w:szCs w:val="24"/>
        </w:rPr>
        <w:t>li</w:t>
      </w:r>
      <w:r>
        <w:rPr>
          <w:spacing w:val="-6"/>
          <w:w w:val="105"/>
          <w:sz w:val="24"/>
          <w:szCs w:val="24"/>
        </w:rPr>
        <w:t>b</w:t>
      </w:r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y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mem</w:t>
      </w:r>
      <w:r>
        <w:rPr>
          <w:spacing w:val="-6"/>
          <w:w w:val="105"/>
          <w:sz w:val="24"/>
          <w:szCs w:val="24"/>
        </w:rPr>
        <w:t>ud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hk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t</w:t>
      </w:r>
      <w:r>
        <w:rPr>
          <w:spacing w:val="-6"/>
          <w:w w:val="105"/>
          <w:sz w:val="24"/>
          <w:szCs w:val="24"/>
        </w:rPr>
        <w:t>ug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h</w:t>
      </w:r>
      <w:r>
        <w:rPr>
          <w:spacing w:val="-5"/>
          <w:w w:val="105"/>
          <w:sz w:val="24"/>
          <w:szCs w:val="24"/>
        </w:rPr>
        <w:t>i</w:t>
      </w:r>
      <w:r>
        <w:rPr>
          <w:spacing w:val="-6"/>
          <w:w w:val="105"/>
          <w:sz w:val="24"/>
          <w:szCs w:val="24"/>
        </w:rPr>
        <w:t>ngg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pu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Ke</w:t>
      </w:r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rl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ti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ny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nd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y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nyu</w:t>
      </w:r>
      <w:r>
        <w:rPr>
          <w:spacing w:val="-5"/>
          <w:sz w:val="24"/>
          <w:szCs w:val="24"/>
        </w:rPr>
        <w:t>lit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ca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y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proofErr w:type="spellStart"/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5"/>
          <w:w w:val="105"/>
          <w:sz w:val="24"/>
          <w:szCs w:val="24"/>
        </w:rPr>
        <w:t>i</w:t>
      </w:r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aca</w:t>
      </w:r>
      <w:proofErr w:type="spellEnd"/>
      <w:r>
        <w:rPr>
          <w:w w:val="105"/>
          <w:sz w:val="24"/>
          <w:szCs w:val="24"/>
        </w:rPr>
        <w:t>.</w:t>
      </w:r>
    </w:p>
    <w:p w14:paraId="72B7D7CE" w14:textId="3FB33068" w:rsidR="00985F6B" w:rsidRPr="00403687" w:rsidRDefault="00985F6B" w:rsidP="00403687">
      <w:pPr>
        <w:pStyle w:val="ListParagraph"/>
        <w:numPr>
          <w:ilvl w:val="0"/>
          <w:numId w:val="11"/>
        </w:numPr>
        <w:spacing w:line="360" w:lineRule="auto"/>
        <w:ind w:right="-38"/>
        <w:jc w:val="both"/>
        <w:rPr>
          <w:b/>
          <w:bCs/>
          <w:sz w:val="24"/>
          <w:szCs w:val="24"/>
        </w:rPr>
      </w:pPr>
      <w:proofErr w:type="spellStart"/>
      <w:r w:rsidRPr="00403687">
        <w:rPr>
          <w:b/>
          <w:bCs/>
          <w:spacing w:val="-4"/>
          <w:w w:val="105"/>
          <w:sz w:val="24"/>
          <w:szCs w:val="24"/>
        </w:rPr>
        <w:t>A</w:t>
      </w:r>
      <w:r w:rsidRPr="00403687">
        <w:rPr>
          <w:b/>
          <w:bCs/>
          <w:spacing w:val="-6"/>
          <w:w w:val="105"/>
          <w:sz w:val="24"/>
          <w:szCs w:val="24"/>
        </w:rPr>
        <w:t>k</w:t>
      </w:r>
      <w:r w:rsidRPr="00403687">
        <w:rPr>
          <w:b/>
          <w:bCs/>
          <w:spacing w:val="-5"/>
          <w:w w:val="105"/>
          <w:sz w:val="24"/>
          <w:szCs w:val="24"/>
        </w:rPr>
        <w:t>s</w:t>
      </w:r>
      <w:r w:rsidRPr="00403687">
        <w:rPr>
          <w:b/>
          <w:bCs/>
          <w:spacing w:val="-4"/>
          <w:w w:val="105"/>
          <w:sz w:val="24"/>
          <w:szCs w:val="24"/>
        </w:rPr>
        <w:t>e</w:t>
      </w:r>
      <w:r w:rsidRPr="00403687">
        <w:rPr>
          <w:b/>
          <w:bCs/>
          <w:spacing w:val="-5"/>
          <w:w w:val="105"/>
          <w:sz w:val="24"/>
          <w:szCs w:val="24"/>
        </w:rPr>
        <w:t>s</w:t>
      </w:r>
      <w:r w:rsidRPr="00403687">
        <w:rPr>
          <w:b/>
          <w:bCs/>
          <w:spacing w:val="-6"/>
          <w:w w:val="105"/>
          <w:sz w:val="24"/>
          <w:szCs w:val="24"/>
        </w:rPr>
        <w:t>b</w:t>
      </w:r>
      <w:r w:rsidRPr="00403687">
        <w:rPr>
          <w:b/>
          <w:bCs/>
          <w:spacing w:val="-5"/>
          <w:w w:val="105"/>
          <w:sz w:val="24"/>
          <w:szCs w:val="24"/>
        </w:rPr>
        <w:t>ilit</w:t>
      </w:r>
      <w:r w:rsidRPr="00403687">
        <w:rPr>
          <w:b/>
          <w:bCs/>
          <w:spacing w:val="-4"/>
          <w:w w:val="105"/>
          <w:sz w:val="24"/>
          <w:szCs w:val="24"/>
        </w:rPr>
        <w:t>a</w:t>
      </w:r>
      <w:r w:rsidRPr="00403687">
        <w:rPr>
          <w:b/>
          <w:bCs/>
          <w:w w:val="105"/>
          <w:sz w:val="24"/>
          <w:szCs w:val="24"/>
        </w:rPr>
        <w:t>s</w:t>
      </w:r>
      <w:proofErr w:type="spellEnd"/>
    </w:p>
    <w:p w14:paraId="4630F5A1" w14:textId="1830378B" w:rsidR="004D54DE" w:rsidRDefault="00985F6B" w:rsidP="004D54DE">
      <w:pPr>
        <w:spacing w:line="360" w:lineRule="auto"/>
        <w:ind w:right="-40" w:firstLine="567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 w:rsidR="004E093B"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 w:rsidR="004E093B"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a</w:t>
      </w:r>
      <w:proofErr w:type="spellEnd"/>
      <w:r w:rsidR="004E093B"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rl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 w:rsidR="004E093B"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wa</w:t>
      </w:r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upu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rf</w:t>
      </w:r>
      <w:r>
        <w:rPr>
          <w:spacing w:val="-6"/>
          <w:sz w:val="24"/>
          <w:szCs w:val="24"/>
        </w:rPr>
        <w:t>ung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ti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 w:rsidR="004E093B"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z w:val="24"/>
          <w:szCs w:val="24"/>
        </w:rPr>
        <w:t>,</w:t>
      </w:r>
      <w:r w:rsidR="004E093B"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nu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 w:rsidR="004E093B">
        <w:rPr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rf</w:t>
      </w:r>
      <w:r>
        <w:rPr>
          <w:spacing w:val="-6"/>
          <w:w w:val="105"/>
          <w:sz w:val="24"/>
          <w:szCs w:val="24"/>
        </w:rPr>
        <w:t>ung</w:t>
      </w:r>
      <w:r>
        <w:rPr>
          <w:spacing w:val="-5"/>
          <w:w w:val="105"/>
          <w:sz w:val="24"/>
          <w:szCs w:val="24"/>
        </w:rPr>
        <w:t>s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meme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ec</w:t>
      </w:r>
      <w:r>
        <w:rPr>
          <w:spacing w:val="-5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 w:rsidR="004E093B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r w:rsidR="004E093B"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 w:rsidR="004E093B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 w:rsidR="004E093B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 w:rsidR="004E093B">
        <w:rPr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buku</w:t>
      </w:r>
      <w:proofErr w:type="spellEnd"/>
      <w:r>
        <w:rPr>
          <w:w w:val="105"/>
          <w:sz w:val="24"/>
          <w:szCs w:val="24"/>
        </w:rPr>
        <w:t>.</w:t>
      </w:r>
      <w:r w:rsidR="004E093B"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 w:rsidR="004E093B">
        <w:rPr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buk</w:t>
      </w:r>
      <w:r>
        <w:rPr>
          <w:w w:val="105"/>
          <w:sz w:val="24"/>
          <w:szCs w:val="24"/>
        </w:rPr>
        <w:t>u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ko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do</w:t>
      </w:r>
      <w:r>
        <w:rPr>
          <w:sz w:val="24"/>
          <w:szCs w:val="24"/>
        </w:rPr>
        <w:t>r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 w:rsidR="004E093B"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a</w:t>
      </w:r>
      <w:proofErr w:type="spellEnd"/>
      <w:r w:rsidR="004E093B"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am</w:t>
      </w:r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em</w:t>
      </w:r>
      <w:r>
        <w:rPr>
          <w:spacing w:val="-6"/>
          <w:sz w:val="24"/>
          <w:szCs w:val="24"/>
        </w:rPr>
        <w:t>p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 w:rsidR="004E093B"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proofErr w:type="spellStart"/>
      <w:r>
        <w:rPr>
          <w:spacing w:val="-4"/>
          <w:w w:val="105"/>
          <w:sz w:val="24"/>
          <w:szCs w:val="24"/>
        </w:rPr>
        <w:t>me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ca</w:t>
      </w:r>
      <w:r>
        <w:rPr>
          <w:spacing w:val="-5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buk</w:t>
      </w:r>
      <w:r>
        <w:rPr>
          <w:w w:val="105"/>
          <w:sz w:val="24"/>
          <w:szCs w:val="24"/>
        </w:rPr>
        <w:t>u</w:t>
      </w:r>
      <w:proofErr w:type="spellEnd"/>
    </w:p>
    <w:p w14:paraId="63792FD7" w14:textId="7F4E9F79" w:rsidR="00985F6B" w:rsidRPr="004D54DE" w:rsidRDefault="00985F6B" w:rsidP="004D54DE">
      <w:pPr>
        <w:pStyle w:val="ListParagraph"/>
        <w:numPr>
          <w:ilvl w:val="0"/>
          <w:numId w:val="11"/>
        </w:numPr>
        <w:spacing w:line="360" w:lineRule="auto"/>
        <w:ind w:right="-40"/>
        <w:jc w:val="both"/>
        <w:rPr>
          <w:sz w:val="24"/>
          <w:szCs w:val="24"/>
        </w:rPr>
      </w:pPr>
      <w:proofErr w:type="spellStart"/>
      <w:r w:rsidRPr="004D54DE">
        <w:rPr>
          <w:b/>
          <w:bCs/>
          <w:spacing w:val="-4"/>
          <w:sz w:val="24"/>
          <w:szCs w:val="24"/>
        </w:rPr>
        <w:t>K</w:t>
      </w:r>
      <w:r w:rsidRPr="004D54DE">
        <w:rPr>
          <w:b/>
          <w:bCs/>
          <w:spacing w:val="-6"/>
          <w:sz w:val="24"/>
          <w:szCs w:val="24"/>
        </w:rPr>
        <w:t>on</w:t>
      </w:r>
      <w:r w:rsidRPr="004D54DE">
        <w:rPr>
          <w:b/>
          <w:bCs/>
          <w:spacing w:val="-5"/>
          <w:sz w:val="24"/>
          <w:szCs w:val="24"/>
        </w:rPr>
        <w:t>tr</w:t>
      </w:r>
      <w:r w:rsidRPr="004D54DE">
        <w:rPr>
          <w:b/>
          <w:bCs/>
          <w:spacing w:val="-6"/>
          <w:sz w:val="24"/>
          <w:szCs w:val="24"/>
        </w:rPr>
        <w:t>o</w:t>
      </w:r>
      <w:r w:rsidRPr="004D54DE">
        <w:rPr>
          <w:b/>
          <w:bCs/>
          <w:sz w:val="24"/>
          <w:szCs w:val="24"/>
        </w:rPr>
        <w:t>l</w:t>
      </w:r>
      <w:proofErr w:type="spellEnd"/>
      <w:r w:rsidRPr="004D54DE">
        <w:rPr>
          <w:b/>
          <w:bCs/>
          <w:spacing w:val="29"/>
          <w:sz w:val="24"/>
          <w:szCs w:val="24"/>
        </w:rPr>
        <w:t xml:space="preserve"> </w:t>
      </w:r>
      <w:r w:rsidRPr="004D54DE">
        <w:rPr>
          <w:b/>
          <w:bCs/>
          <w:spacing w:val="-5"/>
          <w:w w:val="105"/>
          <w:sz w:val="24"/>
          <w:szCs w:val="24"/>
        </w:rPr>
        <w:t>(</w:t>
      </w:r>
      <w:proofErr w:type="spellStart"/>
      <w:r w:rsidRPr="004D54DE">
        <w:rPr>
          <w:b/>
          <w:bCs/>
          <w:spacing w:val="-5"/>
          <w:w w:val="105"/>
          <w:sz w:val="24"/>
          <w:szCs w:val="24"/>
        </w:rPr>
        <w:t>T</w:t>
      </w:r>
      <w:r w:rsidRPr="004D54DE">
        <w:rPr>
          <w:b/>
          <w:bCs/>
          <w:spacing w:val="-4"/>
          <w:w w:val="105"/>
          <w:sz w:val="24"/>
          <w:szCs w:val="24"/>
        </w:rPr>
        <w:t>e</w:t>
      </w:r>
      <w:r w:rsidRPr="004D54DE">
        <w:rPr>
          <w:b/>
          <w:bCs/>
          <w:spacing w:val="-5"/>
          <w:w w:val="105"/>
          <w:sz w:val="24"/>
          <w:szCs w:val="24"/>
        </w:rPr>
        <w:t>rit</w:t>
      </w:r>
      <w:r w:rsidRPr="004D54DE">
        <w:rPr>
          <w:b/>
          <w:bCs/>
          <w:spacing w:val="-6"/>
          <w:w w:val="105"/>
          <w:sz w:val="24"/>
          <w:szCs w:val="24"/>
        </w:rPr>
        <w:t>o</w:t>
      </w:r>
      <w:r w:rsidRPr="004D54DE">
        <w:rPr>
          <w:b/>
          <w:bCs/>
          <w:spacing w:val="-5"/>
          <w:w w:val="105"/>
          <w:sz w:val="24"/>
          <w:szCs w:val="24"/>
        </w:rPr>
        <w:t>ri</w:t>
      </w:r>
      <w:proofErr w:type="spellEnd"/>
      <w:r w:rsidRPr="004D54DE">
        <w:rPr>
          <w:b/>
          <w:bCs/>
          <w:w w:val="105"/>
          <w:sz w:val="24"/>
          <w:szCs w:val="24"/>
        </w:rPr>
        <w:t>)</w:t>
      </w:r>
    </w:p>
    <w:p w14:paraId="52029AA4" w14:textId="506173B4" w:rsidR="00985F6B" w:rsidRDefault="00985F6B" w:rsidP="00F06967">
      <w:pPr>
        <w:spacing w:line="360" w:lineRule="auto"/>
        <w:ind w:right="-39" w:firstLine="567"/>
        <w:jc w:val="both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 w:rsidR="004E093B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 w:rsidR="004E093B"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5"/>
          <w:sz w:val="24"/>
          <w:szCs w:val="24"/>
        </w:rPr>
        <w:t>ili</w:t>
      </w:r>
      <w:r>
        <w:rPr>
          <w:sz w:val="24"/>
          <w:szCs w:val="24"/>
        </w:rPr>
        <w:t>h</w:t>
      </w:r>
      <w:proofErr w:type="spellEnd"/>
      <w:r w:rsidR="004E093B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dudu</w:t>
      </w:r>
      <w:r>
        <w:rPr>
          <w:sz w:val="24"/>
          <w:szCs w:val="24"/>
        </w:rPr>
        <w:t>k</w:t>
      </w:r>
      <w:r w:rsidR="004E093B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a </w:t>
      </w:r>
      <w:proofErr w:type="spellStart"/>
      <w:r>
        <w:rPr>
          <w:spacing w:val="-6"/>
          <w:sz w:val="24"/>
          <w:szCs w:val="24"/>
        </w:rPr>
        <w:t>ko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do</w:t>
      </w:r>
      <w:r>
        <w:rPr>
          <w:sz w:val="24"/>
          <w:szCs w:val="24"/>
        </w:rPr>
        <w:t>r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6"/>
          <w:sz w:val="24"/>
          <w:szCs w:val="24"/>
        </w:rPr>
        <w:t>bu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rit</w:t>
      </w:r>
      <w:r>
        <w:rPr>
          <w:spacing w:val="-6"/>
          <w:w w:val="105"/>
          <w:sz w:val="24"/>
          <w:szCs w:val="24"/>
        </w:rPr>
        <w:t>o</w:t>
      </w:r>
      <w:r>
        <w:rPr>
          <w:spacing w:val="-5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w</w:t>
      </w:r>
      <w:r>
        <w:rPr>
          <w:spacing w:val="-5"/>
          <w:sz w:val="24"/>
          <w:szCs w:val="24"/>
        </w:rPr>
        <w:t>il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hny</w:t>
      </w:r>
      <w:r>
        <w:rPr>
          <w:sz w:val="24"/>
          <w:szCs w:val="24"/>
        </w:rPr>
        <w:t>a</w:t>
      </w:r>
      <w:proofErr w:type="spellEnd"/>
      <w:r w:rsidR="004E093B"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5"/>
          <w:sz w:val="24"/>
          <w:szCs w:val="24"/>
        </w:rPr>
        <w:t>iri</w:t>
      </w:r>
      <w:proofErr w:type="spellEnd"/>
      <w:r>
        <w:rPr>
          <w:sz w:val="24"/>
          <w:szCs w:val="24"/>
        </w:rPr>
        <w:t>,</w:t>
      </w:r>
      <w:r w:rsidR="004E093B"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 w:rsidR="004E093B"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b</w:t>
      </w:r>
      <w:r>
        <w:rPr>
          <w:spacing w:val="-5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5"/>
          <w:sz w:val="24"/>
          <w:szCs w:val="24"/>
        </w:rPr>
        <w:t>ili</w:t>
      </w:r>
      <w:r>
        <w:rPr>
          <w:sz w:val="24"/>
          <w:szCs w:val="24"/>
        </w:rPr>
        <w:t>h</w:t>
      </w:r>
      <w:proofErr w:type="spellEnd"/>
      <w:r w:rsidR="004E093B"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ti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 w:rsidR="004E093B"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rit</w:t>
      </w:r>
      <w:r>
        <w:rPr>
          <w:spacing w:val="-6"/>
          <w:w w:val="105"/>
          <w:sz w:val="24"/>
          <w:szCs w:val="24"/>
        </w:rPr>
        <w:t>o</w:t>
      </w:r>
      <w:r>
        <w:rPr>
          <w:spacing w:val="-5"/>
          <w:w w:val="105"/>
          <w:sz w:val="24"/>
          <w:szCs w:val="24"/>
        </w:rPr>
        <w:t>r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il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 w:rsidR="00F06967"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6"/>
          <w:sz w:val="24"/>
          <w:szCs w:val="24"/>
        </w:rPr>
        <w:t>bu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k</w:t>
      </w:r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s</w:t>
      </w:r>
      <w:r>
        <w:rPr>
          <w:spacing w:val="-6"/>
          <w:w w:val="105"/>
          <w:sz w:val="24"/>
          <w:szCs w:val="24"/>
        </w:rPr>
        <w:t>b</w:t>
      </w:r>
      <w:r>
        <w:rPr>
          <w:spacing w:val="-5"/>
          <w:w w:val="105"/>
          <w:sz w:val="24"/>
          <w:szCs w:val="24"/>
        </w:rPr>
        <w:t>ilit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s</w:t>
      </w:r>
      <w:proofErr w:type="spellEnd"/>
      <w:r w:rsidR="00F06967"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ema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j</w:t>
      </w:r>
      <w:r>
        <w:rPr>
          <w:spacing w:val="-6"/>
          <w:w w:val="105"/>
          <w:sz w:val="24"/>
          <w:szCs w:val="24"/>
        </w:rPr>
        <w:t>ug</w:t>
      </w:r>
      <w:r>
        <w:rPr>
          <w:w w:val="105"/>
          <w:sz w:val="24"/>
          <w:szCs w:val="24"/>
        </w:rPr>
        <w:t xml:space="preserve">a </w:t>
      </w:r>
      <w:proofErr w:type="spellStart"/>
      <w:r>
        <w:rPr>
          <w:spacing w:val="-4"/>
          <w:sz w:val="24"/>
          <w:szCs w:val="24"/>
        </w:rPr>
        <w:lastRenderedPageBreak/>
        <w:t>mem</w:t>
      </w:r>
      <w:r>
        <w:rPr>
          <w:spacing w:val="-6"/>
          <w:sz w:val="24"/>
          <w:szCs w:val="24"/>
        </w:rPr>
        <w:t>bu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rit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h</w:t>
      </w:r>
      <w:r>
        <w:rPr>
          <w:spacing w:val="-5"/>
          <w:w w:val="105"/>
          <w:sz w:val="24"/>
          <w:szCs w:val="24"/>
        </w:rPr>
        <w:t>i</w:t>
      </w:r>
      <w:r>
        <w:rPr>
          <w:spacing w:val="-6"/>
          <w:w w:val="105"/>
          <w:sz w:val="24"/>
          <w:szCs w:val="24"/>
        </w:rPr>
        <w:t>ngg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ti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a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g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am</w:t>
      </w:r>
      <w:r>
        <w:rPr>
          <w:spacing w:val="-6"/>
          <w:w w:val="105"/>
          <w:sz w:val="24"/>
          <w:szCs w:val="24"/>
        </w:rPr>
        <w:t>pun</w:t>
      </w:r>
      <w:r>
        <w:rPr>
          <w:w w:val="105"/>
          <w:sz w:val="24"/>
          <w:szCs w:val="24"/>
        </w:rPr>
        <w:t>g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ma</w:t>
      </w:r>
      <w:r>
        <w:rPr>
          <w:sz w:val="24"/>
          <w:szCs w:val="24"/>
        </w:rPr>
        <w:t>l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–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ewa</w:t>
      </w:r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>.</w:t>
      </w:r>
    </w:p>
    <w:p w14:paraId="04C5C016" w14:textId="5A99BD31" w:rsidR="00985F6B" w:rsidRPr="00F06967" w:rsidRDefault="00985F6B" w:rsidP="00F06967">
      <w:pPr>
        <w:pStyle w:val="ListParagraph"/>
        <w:numPr>
          <w:ilvl w:val="0"/>
          <w:numId w:val="11"/>
        </w:numPr>
        <w:spacing w:line="360" w:lineRule="auto"/>
        <w:ind w:right="-27"/>
        <w:jc w:val="both"/>
        <w:rPr>
          <w:b/>
          <w:bCs/>
          <w:sz w:val="24"/>
          <w:szCs w:val="24"/>
        </w:rPr>
      </w:pPr>
      <w:proofErr w:type="spellStart"/>
      <w:r w:rsidRPr="00F06967">
        <w:rPr>
          <w:b/>
          <w:bCs/>
          <w:spacing w:val="-4"/>
          <w:w w:val="105"/>
          <w:sz w:val="24"/>
          <w:szCs w:val="24"/>
        </w:rPr>
        <w:t>Ke</w:t>
      </w:r>
      <w:r w:rsidRPr="00F06967">
        <w:rPr>
          <w:b/>
          <w:bCs/>
          <w:spacing w:val="-5"/>
          <w:w w:val="105"/>
          <w:sz w:val="24"/>
          <w:szCs w:val="24"/>
        </w:rPr>
        <w:t>s</w:t>
      </w:r>
      <w:r w:rsidRPr="00F06967">
        <w:rPr>
          <w:b/>
          <w:bCs/>
          <w:spacing w:val="-4"/>
          <w:w w:val="105"/>
          <w:sz w:val="24"/>
          <w:szCs w:val="24"/>
        </w:rPr>
        <w:t>e</w:t>
      </w:r>
      <w:r w:rsidRPr="00F06967">
        <w:rPr>
          <w:b/>
          <w:bCs/>
          <w:spacing w:val="-5"/>
          <w:w w:val="105"/>
          <w:sz w:val="24"/>
          <w:szCs w:val="24"/>
        </w:rPr>
        <w:t>s</w:t>
      </w:r>
      <w:r w:rsidRPr="00F06967">
        <w:rPr>
          <w:b/>
          <w:bCs/>
          <w:spacing w:val="-4"/>
          <w:w w:val="105"/>
          <w:sz w:val="24"/>
          <w:szCs w:val="24"/>
        </w:rPr>
        <w:t>a</w:t>
      </w:r>
      <w:r w:rsidRPr="00F06967">
        <w:rPr>
          <w:b/>
          <w:bCs/>
          <w:spacing w:val="-6"/>
          <w:w w:val="105"/>
          <w:sz w:val="24"/>
          <w:szCs w:val="24"/>
        </w:rPr>
        <w:t>kk</w:t>
      </w:r>
      <w:r w:rsidRPr="00F06967">
        <w:rPr>
          <w:b/>
          <w:bCs/>
          <w:spacing w:val="-4"/>
          <w:w w:val="105"/>
          <w:sz w:val="24"/>
          <w:szCs w:val="24"/>
        </w:rPr>
        <w:t>a</w:t>
      </w:r>
      <w:r w:rsidRPr="00F06967">
        <w:rPr>
          <w:b/>
          <w:bCs/>
          <w:w w:val="105"/>
          <w:sz w:val="24"/>
          <w:szCs w:val="24"/>
        </w:rPr>
        <w:t>n</w:t>
      </w:r>
      <w:proofErr w:type="spellEnd"/>
    </w:p>
    <w:p w14:paraId="1C24C81C" w14:textId="77777777" w:rsidR="00F06967" w:rsidRDefault="00985F6B" w:rsidP="00F06967">
      <w:pPr>
        <w:spacing w:line="360" w:lineRule="auto"/>
        <w:ind w:left="12" w:right="-27" w:firstLine="555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De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x </w:t>
      </w:r>
      <w:r>
        <w:rPr>
          <w:spacing w:val="-6"/>
          <w:sz w:val="24"/>
          <w:szCs w:val="24"/>
        </w:rPr>
        <w:t>6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j</w:t>
      </w:r>
      <w:r>
        <w:rPr>
          <w:spacing w:val="-6"/>
          <w:w w:val="105"/>
          <w:sz w:val="24"/>
          <w:szCs w:val="24"/>
        </w:rPr>
        <w:t>u</w:t>
      </w:r>
      <w:r>
        <w:rPr>
          <w:spacing w:val="-4"/>
          <w:w w:val="105"/>
          <w:sz w:val="24"/>
          <w:szCs w:val="24"/>
        </w:rPr>
        <w:t>m</w:t>
      </w:r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6"/>
          <w:sz w:val="24"/>
          <w:szCs w:val="24"/>
        </w:rPr>
        <w:t>k</w:t>
      </w:r>
      <w:r>
        <w:rPr>
          <w:spacing w:val="-5"/>
          <w:sz w:val="24"/>
          <w:szCs w:val="24"/>
        </w:rPr>
        <w:t>si</w:t>
      </w:r>
      <w:r>
        <w:rPr>
          <w:spacing w:val="-4"/>
          <w:sz w:val="24"/>
          <w:szCs w:val="24"/>
        </w:rPr>
        <w:t>ma</w:t>
      </w:r>
      <w:r>
        <w:rPr>
          <w:sz w:val="24"/>
          <w:szCs w:val="24"/>
        </w:rPr>
        <w:t>l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h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r</w:t>
      </w:r>
      <w:r>
        <w:rPr>
          <w:spacing w:val="-6"/>
          <w:w w:val="105"/>
          <w:sz w:val="24"/>
          <w:szCs w:val="24"/>
        </w:rPr>
        <w:t>u</w:t>
      </w:r>
      <w:r>
        <w:rPr>
          <w:spacing w:val="-5"/>
          <w:w w:val="105"/>
          <w:sz w:val="24"/>
          <w:szCs w:val="24"/>
        </w:rPr>
        <w:t>s</w:t>
      </w:r>
      <w:r>
        <w:rPr>
          <w:spacing w:val="-6"/>
          <w:w w:val="105"/>
          <w:sz w:val="24"/>
          <w:szCs w:val="24"/>
        </w:rPr>
        <w:t>ny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meme</w:t>
      </w:r>
      <w:r>
        <w:rPr>
          <w:spacing w:val="-6"/>
          <w:sz w:val="24"/>
          <w:szCs w:val="24"/>
        </w:rPr>
        <w:t>nuh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np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kk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. </w:t>
      </w:r>
      <w:proofErr w:type="spellStart"/>
      <w:r>
        <w:rPr>
          <w:spacing w:val="-4"/>
          <w:sz w:val="24"/>
          <w:szCs w:val="24"/>
        </w:rPr>
        <w:t>Nam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rj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5"/>
          <w:sz w:val="24"/>
          <w:szCs w:val="24"/>
        </w:rPr>
        <w:t>il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aa</w:t>
      </w:r>
      <w:r>
        <w:rPr>
          <w:w w:val="105"/>
          <w:sz w:val="24"/>
          <w:szCs w:val="24"/>
        </w:rPr>
        <w:t>t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ny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ma</w:t>
      </w:r>
      <w:r>
        <w:rPr>
          <w:spacing w:val="-5"/>
          <w:w w:val="105"/>
          <w:sz w:val="24"/>
          <w:szCs w:val="24"/>
        </w:rPr>
        <w:t>si</w:t>
      </w:r>
      <w:r>
        <w:rPr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em</w:t>
      </w:r>
      <w:r>
        <w:rPr>
          <w:spacing w:val="-6"/>
          <w:sz w:val="24"/>
          <w:szCs w:val="24"/>
        </w:rPr>
        <w:t>p</w:t>
      </w:r>
      <w:r>
        <w:rPr>
          <w:spacing w:val="-5"/>
          <w:sz w:val="24"/>
          <w:szCs w:val="24"/>
        </w:rPr>
        <w:t>it</w:t>
      </w:r>
      <w:proofErr w:type="spellEnd"/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proofErr w:type="spellEnd"/>
      <w:r w:rsidR="00F06967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rs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</w:t>
      </w:r>
      <w:r>
        <w:rPr>
          <w:spacing w:val="-6"/>
          <w:sz w:val="24"/>
          <w:szCs w:val="24"/>
        </w:rPr>
        <w:t>ug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ngg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buk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proofErr w:type="spellStart"/>
      <w:r>
        <w:rPr>
          <w:spacing w:val="-6"/>
          <w:w w:val="105"/>
          <w:sz w:val="24"/>
          <w:szCs w:val="24"/>
        </w:rPr>
        <w:t>h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d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. </w:t>
      </w:r>
      <w:proofErr w:type="spellStart"/>
      <w:r>
        <w:rPr>
          <w:spacing w:val="-6"/>
          <w:sz w:val="24"/>
          <w:szCs w:val="24"/>
        </w:rPr>
        <w:t>M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od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bu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o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un</w:t>
      </w:r>
      <w:r>
        <w:rPr>
          <w:spacing w:val="-5"/>
          <w:w w:val="105"/>
          <w:sz w:val="24"/>
          <w:szCs w:val="24"/>
        </w:rPr>
        <w:t>t</w:t>
      </w:r>
      <w:r>
        <w:rPr>
          <w:spacing w:val="-6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 xml:space="preserve">k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rj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l</w:t>
      </w:r>
      <w:r>
        <w:rPr>
          <w:spacing w:val="-6"/>
          <w:w w:val="105"/>
          <w:sz w:val="24"/>
          <w:szCs w:val="24"/>
        </w:rPr>
        <w:t>o</w:t>
      </w:r>
      <w:r>
        <w:rPr>
          <w:spacing w:val="-4"/>
          <w:w w:val="105"/>
          <w:sz w:val="24"/>
          <w:szCs w:val="24"/>
        </w:rPr>
        <w:t>m</w:t>
      </w:r>
      <w:r>
        <w:rPr>
          <w:spacing w:val="-6"/>
          <w:w w:val="105"/>
          <w:sz w:val="24"/>
          <w:szCs w:val="24"/>
        </w:rPr>
        <w:t>pok</w:t>
      </w:r>
      <w:proofErr w:type="spellEnd"/>
      <w:r>
        <w:rPr>
          <w:spacing w:val="-5"/>
          <w:w w:val="105"/>
          <w:sz w:val="24"/>
          <w:szCs w:val="24"/>
        </w:rPr>
        <w:t>/</w:t>
      </w:r>
      <w:r w:rsidR="00F06967">
        <w:rPr>
          <w:spacing w:val="-5"/>
          <w:w w:val="105"/>
          <w:sz w:val="24"/>
          <w:szCs w:val="24"/>
        </w:rPr>
        <w:t xml:space="preserve"> </w:t>
      </w:r>
      <w:r w:rsidR="00F06967">
        <w:rPr>
          <w:spacing w:val="-6"/>
          <w:w w:val="105"/>
          <w:sz w:val="24"/>
          <w:szCs w:val="24"/>
        </w:rPr>
        <w:t>Bersama</w:t>
      </w:r>
      <w:r w:rsidR="00F06967">
        <w:rPr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ama</w:t>
      </w:r>
      <w:proofErr w:type="spellEnd"/>
      <w:r>
        <w:rPr>
          <w:w w:val="105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Ka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pu</w:t>
      </w:r>
      <w:r>
        <w:rPr>
          <w:spacing w:val="-5"/>
          <w:sz w:val="24"/>
          <w:szCs w:val="24"/>
        </w:rPr>
        <w:t>st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 w:rsidR="00F06967"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ngun</w:t>
      </w:r>
      <w:r>
        <w:rPr>
          <w:spacing w:val="-5"/>
          <w:w w:val="105"/>
          <w:sz w:val="24"/>
          <w:szCs w:val="24"/>
        </w:rPr>
        <w:t>j</w:t>
      </w:r>
      <w:r>
        <w:rPr>
          <w:spacing w:val="-6"/>
          <w:w w:val="105"/>
          <w:sz w:val="24"/>
          <w:szCs w:val="24"/>
        </w:rPr>
        <w:t>un</w:t>
      </w:r>
      <w:r>
        <w:rPr>
          <w:w w:val="105"/>
          <w:sz w:val="24"/>
          <w:szCs w:val="24"/>
        </w:rPr>
        <w:t>g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rit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5"/>
          <w:sz w:val="24"/>
          <w:szCs w:val="24"/>
        </w:rPr>
        <w:t>ir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y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kn</w:t>
      </w:r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ko</w:t>
      </w:r>
      <w:r>
        <w:rPr>
          <w:spacing w:val="-5"/>
          <w:sz w:val="24"/>
          <w:szCs w:val="24"/>
        </w:rPr>
        <w:t>ri</w:t>
      </w:r>
      <w:r>
        <w:rPr>
          <w:spacing w:val="-6"/>
          <w:sz w:val="24"/>
          <w:szCs w:val="24"/>
        </w:rPr>
        <w:t>do</w:t>
      </w:r>
      <w:r>
        <w:rPr>
          <w:sz w:val="24"/>
          <w:szCs w:val="24"/>
        </w:rPr>
        <w:t>r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buku</w:t>
      </w:r>
      <w:proofErr w:type="spellEnd"/>
      <w:r>
        <w:rPr>
          <w:w w:val="105"/>
          <w:sz w:val="24"/>
          <w:szCs w:val="24"/>
        </w:rPr>
        <w:t>.</w:t>
      </w:r>
    </w:p>
    <w:p w14:paraId="5EE3EE5D" w14:textId="4CD2D3D3" w:rsidR="00985F6B" w:rsidRPr="005B2CC8" w:rsidRDefault="00985F6B" w:rsidP="005B2CC8">
      <w:pPr>
        <w:pStyle w:val="ListParagraph"/>
        <w:numPr>
          <w:ilvl w:val="0"/>
          <w:numId w:val="11"/>
        </w:numPr>
        <w:spacing w:line="360" w:lineRule="auto"/>
        <w:ind w:right="-27"/>
        <w:jc w:val="both"/>
        <w:rPr>
          <w:b/>
          <w:bCs/>
          <w:sz w:val="24"/>
          <w:szCs w:val="24"/>
        </w:rPr>
      </w:pPr>
      <w:proofErr w:type="spellStart"/>
      <w:r w:rsidRPr="00F06967">
        <w:rPr>
          <w:rFonts w:ascii="Calibri" w:eastAsia="Calibri" w:hAnsi="Calibri" w:cs="Calibri"/>
          <w:b/>
          <w:bCs/>
          <w:spacing w:val="-4"/>
          <w:w w:val="103"/>
          <w:sz w:val="24"/>
          <w:szCs w:val="24"/>
        </w:rPr>
        <w:t>Le</w:t>
      </w:r>
      <w:r w:rsidRPr="00F06967">
        <w:rPr>
          <w:rFonts w:ascii="Calibri" w:eastAsia="Calibri" w:hAnsi="Calibri" w:cs="Calibri"/>
          <w:b/>
          <w:bCs/>
          <w:spacing w:val="-4"/>
          <w:w w:val="104"/>
          <w:sz w:val="24"/>
          <w:szCs w:val="24"/>
        </w:rPr>
        <w:t>gi</w:t>
      </w:r>
      <w:r w:rsidRPr="00F06967">
        <w:rPr>
          <w:rFonts w:ascii="Calibri" w:eastAsia="Calibri" w:hAnsi="Calibri" w:cs="Calibri"/>
          <w:b/>
          <w:bCs/>
          <w:spacing w:val="-6"/>
          <w:w w:val="103"/>
          <w:sz w:val="24"/>
          <w:szCs w:val="24"/>
        </w:rPr>
        <w:t>b</w:t>
      </w:r>
      <w:r w:rsidRPr="00F06967">
        <w:rPr>
          <w:rFonts w:ascii="Calibri" w:eastAsia="Calibri" w:hAnsi="Calibri" w:cs="Calibri"/>
          <w:b/>
          <w:bCs/>
          <w:spacing w:val="-4"/>
          <w:w w:val="104"/>
          <w:sz w:val="24"/>
          <w:szCs w:val="24"/>
        </w:rPr>
        <w:t>ilit</w:t>
      </w:r>
      <w:r w:rsidRPr="00F06967">
        <w:rPr>
          <w:rFonts w:ascii="Calibri" w:eastAsia="Calibri" w:hAnsi="Calibri" w:cs="Calibri"/>
          <w:b/>
          <w:bCs/>
          <w:spacing w:val="-4"/>
          <w:w w:val="103"/>
          <w:sz w:val="24"/>
          <w:szCs w:val="24"/>
        </w:rPr>
        <w:t>a</w:t>
      </w:r>
      <w:r w:rsidRPr="00F06967">
        <w:rPr>
          <w:rFonts w:ascii="Calibri" w:eastAsia="Calibri" w:hAnsi="Calibri" w:cs="Calibri"/>
          <w:b/>
          <w:bCs/>
          <w:w w:val="103"/>
          <w:sz w:val="24"/>
          <w:szCs w:val="24"/>
        </w:rPr>
        <w:t>s</w:t>
      </w:r>
      <w:proofErr w:type="spellEnd"/>
    </w:p>
    <w:p w14:paraId="38E5A2C5" w14:textId="3A7C8BC8" w:rsidR="00393F00" w:rsidRDefault="00985F6B" w:rsidP="005B2CC8">
      <w:pPr>
        <w:spacing w:before="1" w:line="360" w:lineRule="auto"/>
        <w:ind w:right="-27" w:firstLine="567"/>
        <w:jc w:val="both"/>
        <w:rPr>
          <w:w w:val="105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De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mem</w:t>
      </w:r>
      <w:r>
        <w:rPr>
          <w:spacing w:val="-6"/>
          <w:w w:val="105"/>
          <w:sz w:val="24"/>
          <w:szCs w:val="24"/>
        </w:rPr>
        <w:t>bu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nggun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s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am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rs</w:t>
      </w:r>
      <w:r>
        <w:rPr>
          <w:spacing w:val="-4"/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bu</w:t>
      </w:r>
      <w:r>
        <w:rPr>
          <w:spacing w:val="-4"/>
          <w:w w:val="105"/>
          <w:sz w:val="24"/>
          <w:szCs w:val="24"/>
        </w:rPr>
        <w:t>t</w:t>
      </w:r>
      <w:proofErr w:type="spellEnd"/>
      <w:r>
        <w:rPr>
          <w:w w:val="105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U</w:t>
      </w:r>
      <w:r>
        <w:rPr>
          <w:spacing w:val="-6"/>
          <w:sz w:val="24"/>
          <w:szCs w:val="24"/>
        </w:rPr>
        <w:t>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y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ko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ema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s</w:t>
      </w:r>
      <w:r>
        <w:rPr>
          <w:spacing w:val="-6"/>
          <w:w w:val="105"/>
          <w:sz w:val="24"/>
          <w:szCs w:val="24"/>
        </w:rPr>
        <w:t>ud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h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hu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o</w:t>
      </w:r>
      <w:r>
        <w:rPr>
          <w:spacing w:val="-5"/>
          <w:sz w:val="24"/>
          <w:szCs w:val="24"/>
        </w:rPr>
        <w:t>li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wa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yu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6"/>
          <w:w w:val="105"/>
          <w:sz w:val="24"/>
          <w:szCs w:val="24"/>
        </w:rPr>
        <w:t>n</w:t>
      </w:r>
      <w:r>
        <w:rPr>
          <w:spacing w:val="-4"/>
          <w:w w:val="105"/>
          <w:sz w:val="24"/>
          <w:szCs w:val="24"/>
        </w:rPr>
        <w:t>am</w:t>
      </w:r>
      <w:r>
        <w:rPr>
          <w:spacing w:val="-6"/>
          <w:w w:val="105"/>
          <w:sz w:val="24"/>
          <w:szCs w:val="24"/>
        </w:rPr>
        <w:t>u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ko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s</w:t>
      </w:r>
      <w:r>
        <w:rPr>
          <w:spacing w:val="-6"/>
          <w:w w:val="105"/>
          <w:sz w:val="24"/>
          <w:szCs w:val="24"/>
        </w:rPr>
        <w:t>u</w:t>
      </w:r>
      <w:r>
        <w:rPr>
          <w:spacing w:val="-5"/>
          <w:w w:val="105"/>
          <w:sz w:val="24"/>
          <w:szCs w:val="24"/>
        </w:rPr>
        <w:t>lit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</w:t>
      </w:r>
      <w:r>
        <w:rPr>
          <w:spacing w:val="-6"/>
          <w:sz w:val="24"/>
          <w:szCs w:val="24"/>
        </w:rPr>
        <w:t>ng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g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</w:t>
      </w:r>
      <w:r>
        <w:rPr>
          <w:spacing w:val="-6"/>
          <w:w w:val="105"/>
          <w:sz w:val="24"/>
          <w:szCs w:val="24"/>
        </w:rPr>
        <w:t>pu</w:t>
      </w:r>
      <w:r>
        <w:rPr>
          <w:spacing w:val="-5"/>
          <w:w w:val="105"/>
          <w:sz w:val="24"/>
          <w:szCs w:val="24"/>
        </w:rPr>
        <w:t>st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aa</w:t>
      </w:r>
      <w:r>
        <w:rPr>
          <w:spacing w:val="-6"/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t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m</w:t>
      </w:r>
      <w:r>
        <w:rPr>
          <w:spacing w:val="-4"/>
          <w:w w:val="105"/>
          <w:sz w:val="24"/>
          <w:szCs w:val="24"/>
        </w:rPr>
        <w:t>em</w:t>
      </w:r>
      <w:r>
        <w:rPr>
          <w:spacing w:val="-6"/>
          <w:w w:val="105"/>
          <w:sz w:val="24"/>
          <w:szCs w:val="24"/>
        </w:rPr>
        <w:t>p</w:t>
      </w:r>
      <w:r>
        <w:rPr>
          <w:spacing w:val="-4"/>
          <w:w w:val="105"/>
          <w:sz w:val="24"/>
          <w:szCs w:val="24"/>
        </w:rPr>
        <w:t>e</w:t>
      </w:r>
      <w:r>
        <w:rPr>
          <w:spacing w:val="-5"/>
          <w:w w:val="105"/>
          <w:sz w:val="24"/>
          <w:szCs w:val="24"/>
        </w:rPr>
        <w:t>rli</w:t>
      </w:r>
      <w:r>
        <w:rPr>
          <w:spacing w:val="-6"/>
          <w:w w:val="105"/>
          <w:sz w:val="24"/>
          <w:szCs w:val="24"/>
        </w:rPr>
        <w:t>h</w:t>
      </w:r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t</w:t>
      </w:r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spacing w:val="-3"/>
          <w:w w:val="105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h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7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ngun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pu</w:t>
      </w:r>
      <w:r>
        <w:rPr>
          <w:spacing w:val="-5"/>
          <w:sz w:val="24"/>
          <w:szCs w:val="24"/>
        </w:rPr>
        <w:t>st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k</w:t>
      </w:r>
      <w:r>
        <w:rPr>
          <w:spacing w:val="-4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uny</w:t>
      </w:r>
      <w:r>
        <w:rPr>
          <w:spacing w:val="-4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tri</w:t>
      </w:r>
      <w:r>
        <w:rPr>
          <w:spacing w:val="-6"/>
          <w:w w:val="105"/>
          <w:sz w:val="24"/>
          <w:szCs w:val="24"/>
        </w:rPr>
        <w:t>bu</w:t>
      </w:r>
      <w:r>
        <w:rPr>
          <w:w w:val="105"/>
          <w:sz w:val="24"/>
          <w:szCs w:val="24"/>
        </w:rPr>
        <w:t>t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g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ilit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bu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uhk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nggun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w w:val="105"/>
          <w:sz w:val="24"/>
          <w:szCs w:val="24"/>
        </w:rPr>
        <w:t>d</w:t>
      </w:r>
      <w:r>
        <w:rPr>
          <w:spacing w:val="-2"/>
          <w:w w:val="105"/>
          <w:sz w:val="24"/>
          <w:szCs w:val="24"/>
        </w:rPr>
        <w:t>a</w:t>
      </w:r>
      <w:r>
        <w:rPr>
          <w:spacing w:val="-5"/>
          <w:w w:val="105"/>
          <w:sz w:val="24"/>
          <w:szCs w:val="24"/>
        </w:rPr>
        <w:t>l</w:t>
      </w:r>
      <w:r>
        <w:rPr>
          <w:spacing w:val="-4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ngun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bu</w:t>
      </w:r>
      <w:r>
        <w:rPr>
          <w:spacing w:val="-5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ud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t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nd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n</w:t>
      </w:r>
      <w:r>
        <w:rPr>
          <w:spacing w:val="-4"/>
          <w:sz w:val="24"/>
          <w:szCs w:val="24"/>
        </w:rPr>
        <w:t>am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6"/>
          <w:sz w:val="24"/>
          <w:szCs w:val="24"/>
        </w:rPr>
        <w:t>uku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6"/>
          <w:w w:val="105"/>
          <w:sz w:val="24"/>
          <w:szCs w:val="24"/>
        </w:rPr>
        <w:t>k</w:t>
      </w:r>
      <w:r>
        <w:rPr>
          <w:spacing w:val="-4"/>
          <w:w w:val="105"/>
          <w:sz w:val="24"/>
          <w:szCs w:val="24"/>
        </w:rPr>
        <w:t>ec</w:t>
      </w:r>
      <w:r>
        <w:rPr>
          <w:spacing w:val="-5"/>
          <w:w w:val="105"/>
          <w:sz w:val="24"/>
          <w:szCs w:val="24"/>
        </w:rPr>
        <w:t>i</w:t>
      </w:r>
      <w:r>
        <w:rPr>
          <w:w w:val="105"/>
          <w:sz w:val="24"/>
          <w:szCs w:val="24"/>
        </w:rPr>
        <w:t>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pacing w:val="-6"/>
          <w:sz w:val="24"/>
          <w:szCs w:val="24"/>
        </w:rPr>
        <w:t>ngg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nggun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stri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>y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 xml:space="preserve">g </w:t>
      </w:r>
      <w:proofErr w:type="spellStart"/>
      <w:r>
        <w:rPr>
          <w:spacing w:val="-6"/>
          <w:sz w:val="24"/>
          <w:szCs w:val="24"/>
        </w:rPr>
        <w:t>d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mem</w:t>
      </w:r>
      <w:r>
        <w:rPr>
          <w:spacing w:val="-6"/>
          <w:sz w:val="24"/>
          <w:szCs w:val="24"/>
        </w:rPr>
        <w:t>b</w:t>
      </w:r>
      <w:r>
        <w:rPr>
          <w:spacing w:val="-4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-4"/>
          <w:sz w:val="24"/>
          <w:szCs w:val="24"/>
        </w:rPr>
        <w:t>e</w:t>
      </w:r>
      <w:r>
        <w:rPr>
          <w:spacing w:val="-6"/>
          <w:sz w:val="24"/>
          <w:szCs w:val="24"/>
        </w:rPr>
        <w:t>ngun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w w:val="105"/>
          <w:sz w:val="24"/>
          <w:szCs w:val="24"/>
        </w:rPr>
        <w:t>r</w:t>
      </w:r>
      <w:r>
        <w:rPr>
          <w:spacing w:val="-4"/>
          <w:w w:val="105"/>
          <w:sz w:val="24"/>
          <w:szCs w:val="24"/>
        </w:rPr>
        <w:t>a</w:t>
      </w:r>
      <w:r>
        <w:rPr>
          <w:spacing w:val="-6"/>
          <w:w w:val="105"/>
          <w:sz w:val="24"/>
          <w:szCs w:val="24"/>
        </w:rPr>
        <w:t>y</w:t>
      </w:r>
      <w:r>
        <w:rPr>
          <w:w w:val="105"/>
          <w:sz w:val="24"/>
          <w:szCs w:val="24"/>
        </w:rPr>
        <w:t>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ku</w:t>
      </w:r>
      <w:r>
        <w:rPr>
          <w:spacing w:val="-5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j</w:t>
      </w:r>
      <w:r>
        <w:rPr>
          <w:spacing w:val="-4"/>
          <w:sz w:val="24"/>
          <w:szCs w:val="24"/>
        </w:rPr>
        <w:t>e</w:t>
      </w:r>
      <w:r>
        <w:rPr>
          <w:spacing w:val="-5"/>
          <w:sz w:val="24"/>
          <w:szCs w:val="24"/>
        </w:rPr>
        <w:t>l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un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w w:val="105"/>
          <w:sz w:val="24"/>
          <w:szCs w:val="24"/>
        </w:rPr>
        <w:t>mem</w:t>
      </w:r>
      <w:r>
        <w:rPr>
          <w:spacing w:val="-6"/>
          <w:w w:val="105"/>
          <w:sz w:val="24"/>
          <w:szCs w:val="24"/>
        </w:rPr>
        <w:t>b</w:t>
      </w:r>
      <w:r>
        <w:rPr>
          <w:spacing w:val="-4"/>
          <w:w w:val="105"/>
          <w:sz w:val="24"/>
          <w:szCs w:val="24"/>
        </w:rPr>
        <w:t>aca</w:t>
      </w:r>
      <w:r>
        <w:rPr>
          <w:spacing w:val="-6"/>
          <w:w w:val="105"/>
          <w:sz w:val="24"/>
          <w:szCs w:val="24"/>
        </w:rPr>
        <w:t>ny</w:t>
      </w:r>
      <w:r>
        <w:rPr>
          <w:w w:val="105"/>
          <w:sz w:val="24"/>
          <w:szCs w:val="24"/>
        </w:rPr>
        <w:t>a</w:t>
      </w:r>
      <w:proofErr w:type="spellEnd"/>
      <w:r w:rsidR="00393F00">
        <w:rPr>
          <w:w w:val="105"/>
          <w:sz w:val="24"/>
          <w:szCs w:val="24"/>
        </w:rPr>
        <w:t>.</w:t>
      </w:r>
    </w:p>
    <w:p w14:paraId="570B5CBC" w14:textId="51EDB363" w:rsidR="00393F00" w:rsidRDefault="00393F00" w:rsidP="005B2CC8">
      <w:pPr>
        <w:spacing w:before="1" w:line="360" w:lineRule="auto"/>
        <w:ind w:right="-27" w:firstLine="567"/>
        <w:jc w:val="both"/>
        <w:rPr>
          <w:w w:val="105"/>
          <w:sz w:val="24"/>
          <w:szCs w:val="24"/>
        </w:rPr>
      </w:pPr>
    </w:p>
    <w:p w14:paraId="2707C02C" w14:textId="6F641E57" w:rsidR="00393F00" w:rsidRDefault="00393F00" w:rsidP="005B2CC8">
      <w:pPr>
        <w:spacing w:before="1" w:line="360" w:lineRule="auto"/>
        <w:ind w:right="-27" w:firstLine="567"/>
        <w:jc w:val="both"/>
        <w:rPr>
          <w:w w:val="105"/>
          <w:sz w:val="24"/>
          <w:szCs w:val="24"/>
        </w:rPr>
      </w:pPr>
    </w:p>
    <w:p w14:paraId="6EECDEF2" w14:textId="1031E71F" w:rsidR="00393F00" w:rsidRDefault="00393F00" w:rsidP="005B2CC8">
      <w:pPr>
        <w:spacing w:before="1" w:line="360" w:lineRule="auto"/>
        <w:ind w:right="-27" w:firstLine="567"/>
        <w:jc w:val="both"/>
        <w:rPr>
          <w:w w:val="105"/>
          <w:sz w:val="24"/>
          <w:szCs w:val="24"/>
        </w:rPr>
      </w:pPr>
    </w:p>
    <w:p w14:paraId="657C57D1" w14:textId="77777777" w:rsidR="00393F00" w:rsidRDefault="00393F00" w:rsidP="005B2CC8">
      <w:pPr>
        <w:spacing w:before="1" w:line="360" w:lineRule="auto"/>
        <w:ind w:right="-27" w:firstLine="567"/>
        <w:jc w:val="both"/>
        <w:rPr>
          <w:w w:val="105"/>
          <w:sz w:val="24"/>
          <w:szCs w:val="24"/>
        </w:rPr>
      </w:pPr>
    </w:p>
    <w:p w14:paraId="66F27549" w14:textId="7B03DA67" w:rsidR="00393F00" w:rsidRPr="00393F00" w:rsidRDefault="00393F00" w:rsidP="00393F00">
      <w:pPr>
        <w:pStyle w:val="ListParagraph"/>
        <w:numPr>
          <w:ilvl w:val="0"/>
          <w:numId w:val="9"/>
        </w:numPr>
        <w:spacing w:line="360" w:lineRule="auto"/>
        <w:ind w:right="963"/>
        <w:jc w:val="both"/>
        <w:rPr>
          <w:b/>
        </w:rPr>
      </w:pPr>
      <w:r w:rsidRPr="00393F00">
        <w:rPr>
          <w:b/>
          <w:spacing w:val="-2"/>
          <w:sz w:val="24"/>
          <w:szCs w:val="24"/>
        </w:rPr>
        <w:t>K</w:t>
      </w:r>
      <w:r w:rsidRPr="00393F00">
        <w:rPr>
          <w:b/>
          <w:spacing w:val="1"/>
          <w:sz w:val="24"/>
          <w:szCs w:val="24"/>
        </w:rPr>
        <w:t>ES</w:t>
      </w:r>
      <w:r w:rsidRPr="00393F00">
        <w:rPr>
          <w:b/>
          <w:sz w:val="24"/>
          <w:szCs w:val="24"/>
        </w:rPr>
        <w:t>I</w:t>
      </w:r>
      <w:r w:rsidRPr="00393F00">
        <w:rPr>
          <w:b/>
          <w:spacing w:val="-1"/>
          <w:sz w:val="24"/>
          <w:szCs w:val="24"/>
        </w:rPr>
        <w:t>M</w:t>
      </w:r>
      <w:r w:rsidRPr="00393F00">
        <w:rPr>
          <w:b/>
          <w:spacing w:val="-3"/>
          <w:sz w:val="24"/>
          <w:szCs w:val="24"/>
        </w:rPr>
        <w:t>P</w:t>
      </w:r>
      <w:r w:rsidRPr="00393F00">
        <w:rPr>
          <w:b/>
          <w:sz w:val="24"/>
          <w:szCs w:val="24"/>
        </w:rPr>
        <w:t>ULAN</w:t>
      </w:r>
      <w:r w:rsidRPr="00393F00">
        <w:rPr>
          <w:b/>
          <w:spacing w:val="-13"/>
          <w:sz w:val="24"/>
          <w:szCs w:val="24"/>
        </w:rPr>
        <w:t xml:space="preserve"> </w:t>
      </w:r>
      <w:r w:rsidRPr="00393F00">
        <w:rPr>
          <w:b/>
          <w:sz w:val="24"/>
          <w:szCs w:val="24"/>
        </w:rPr>
        <w:t>DAN</w:t>
      </w:r>
      <w:r w:rsidRPr="00393F00">
        <w:rPr>
          <w:b/>
          <w:spacing w:val="-12"/>
          <w:sz w:val="24"/>
          <w:szCs w:val="24"/>
        </w:rPr>
        <w:t xml:space="preserve"> </w:t>
      </w:r>
      <w:r w:rsidRPr="00393F00">
        <w:rPr>
          <w:b/>
          <w:spacing w:val="1"/>
          <w:sz w:val="24"/>
          <w:szCs w:val="24"/>
        </w:rPr>
        <w:t>S</w:t>
      </w:r>
      <w:r w:rsidRPr="00393F00">
        <w:rPr>
          <w:b/>
          <w:sz w:val="24"/>
          <w:szCs w:val="24"/>
        </w:rPr>
        <w:t>A</w:t>
      </w:r>
      <w:r w:rsidRPr="00393F00">
        <w:rPr>
          <w:b/>
          <w:spacing w:val="-1"/>
          <w:sz w:val="24"/>
          <w:szCs w:val="24"/>
        </w:rPr>
        <w:t>R</w:t>
      </w:r>
      <w:r w:rsidRPr="00393F00">
        <w:rPr>
          <w:b/>
          <w:sz w:val="24"/>
          <w:szCs w:val="24"/>
        </w:rPr>
        <w:t>AN</w:t>
      </w:r>
    </w:p>
    <w:p w14:paraId="7E8A4C8E" w14:textId="5FA48CA4" w:rsidR="00393F00" w:rsidRPr="00393F00" w:rsidRDefault="00393F00" w:rsidP="00393F00">
      <w:pPr>
        <w:pStyle w:val="ListParagraph"/>
        <w:numPr>
          <w:ilvl w:val="1"/>
          <w:numId w:val="9"/>
        </w:numPr>
        <w:spacing w:line="360" w:lineRule="auto"/>
        <w:ind w:right="-27"/>
        <w:jc w:val="both"/>
        <w:rPr>
          <w:b/>
          <w:sz w:val="24"/>
          <w:szCs w:val="24"/>
        </w:rPr>
      </w:pPr>
      <w:r w:rsidRPr="00393F00">
        <w:rPr>
          <w:b/>
          <w:sz w:val="24"/>
          <w:szCs w:val="24"/>
        </w:rPr>
        <w:t>K</w:t>
      </w:r>
      <w:r w:rsidRPr="00393F00">
        <w:rPr>
          <w:b/>
          <w:spacing w:val="-1"/>
          <w:sz w:val="24"/>
          <w:szCs w:val="24"/>
        </w:rPr>
        <w:t>e</w:t>
      </w:r>
      <w:r w:rsidRPr="00393F00">
        <w:rPr>
          <w:b/>
          <w:sz w:val="24"/>
          <w:szCs w:val="24"/>
        </w:rPr>
        <w:t>si</w:t>
      </w:r>
      <w:r w:rsidRPr="00393F00">
        <w:rPr>
          <w:b/>
          <w:spacing w:val="1"/>
          <w:sz w:val="24"/>
          <w:szCs w:val="24"/>
        </w:rPr>
        <w:t>m</w:t>
      </w:r>
      <w:r w:rsidRPr="00393F00">
        <w:rPr>
          <w:b/>
          <w:sz w:val="24"/>
          <w:szCs w:val="24"/>
        </w:rPr>
        <w:t>pulan</w:t>
      </w:r>
    </w:p>
    <w:p w14:paraId="1AA7D807" w14:textId="4A5DFFD3" w:rsidR="00393F00" w:rsidRDefault="00393F00" w:rsidP="009E7CAB">
      <w:pPr>
        <w:spacing w:before="67" w:line="360" w:lineRule="auto"/>
        <w:ind w:right="-40"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 w:rsidR="009E7C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 w:rsidR="009E7C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 w:rsidR="009E7C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rsitektu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 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nter mapping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proofErr w:type="spellEnd"/>
    </w:p>
    <w:p w14:paraId="0EBE54FE" w14:textId="36CF57EF" w:rsidR="009E7CAB" w:rsidRDefault="00393F00" w:rsidP="009E7CAB">
      <w:pPr>
        <w:spacing w:before="2" w:line="360" w:lineRule="auto"/>
        <w:ind w:left="284" w:right="-3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ju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10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5B114BA8" w14:textId="41904A24" w:rsidR="008F275E" w:rsidRDefault="00393F00" w:rsidP="008F275E">
      <w:pPr>
        <w:spacing w:before="2" w:line="360" w:lineRule="auto"/>
        <w:ind w:left="284" w:right="-39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-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rsitektur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duduk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 w:rsidR="008F275E">
        <w:rPr>
          <w:sz w:val="24"/>
          <w:szCs w:val="24"/>
        </w:rPr>
        <w:t>.</w:t>
      </w:r>
    </w:p>
    <w:p w14:paraId="08D9F690" w14:textId="4DD095C7" w:rsidR="00393F00" w:rsidRDefault="00393F00" w:rsidP="008F275E">
      <w:pPr>
        <w:spacing w:before="2" w:line="360" w:lineRule="auto"/>
        <w:ind w:left="284" w:right="-3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 w:rsidR="008F275E">
        <w:rPr>
          <w:sz w:val="24"/>
          <w:szCs w:val="24"/>
        </w:rPr>
        <w:t xml:space="preserve"> jarring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 w:rsidR="008F27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8F275E">
        <w:rPr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 w:rsidR="008F275E">
        <w:rPr>
          <w:sz w:val="24"/>
          <w:szCs w:val="24"/>
        </w:rPr>
        <w:t xml:space="preserve"> </w:t>
      </w:r>
      <w:r>
        <w:rPr>
          <w:sz w:val="24"/>
          <w:szCs w:val="24"/>
        </w:rPr>
        <w:t>1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unjun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</w:p>
    <w:p w14:paraId="38170773" w14:textId="77777777" w:rsidR="008F275E" w:rsidRDefault="008F275E" w:rsidP="008F275E">
      <w:pPr>
        <w:spacing w:line="360" w:lineRule="auto"/>
        <w:ind w:right="3482"/>
        <w:jc w:val="both"/>
      </w:pPr>
    </w:p>
    <w:p w14:paraId="061AE8F8" w14:textId="03DFA620" w:rsidR="00393F00" w:rsidRPr="008F275E" w:rsidRDefault="00393F00" w:rsidP="008F275E">
      <w:pPr>
        <w:pStyle w:val="ListParagraph"/>
        <w:numPr>
          <w:ilvl w:val="1"/>
          <w:numId w:val="9"/>
        </w:numPr>
        <w:spacing w:line="360" w:lineRule="auto"/>
        <w:ind w:right="1419"/>
        <w:jc w:val="both"/>
        <w:rPr>
          <w:b/>
          <w:bCs/>
          <w:sz w:val="24"/>
          <w:szCs w:val="24"/>
        </w:rPr>
      </w:pPr>
      <w:r w:rsidRPr="008F275E">
        <w:rPr>
          <w:b/>
          <w:bCs/>
          <w:spacing w:val="1"/>
          <w:sz w:val="24"/>
          <w:szCs w:val="24"/>
        </w:rPr>
        <w:t>S</w:t>
      </w:r>
      <w:r w:rsidRPr="008F275E">
        <w:rPr>
          <w:b/>
          <w:bCs/>
          <w:spacing w:val="-1"/>
          <w:sz w:val="24"/>
          <w:szCs w:val="24"/>
        </w:rPr>
        <w:t>a</w:t>
      </w:r>
      <w:r w:rsidR="008F275E" w:rsidRPr="008F275E">
        <w:rPr>
          <w:b/>
          <w:bCs/>
          <w:sz w:val="24"/>
          <w:szCs w:val="24"/>
        </w:rPr>
        <w:t>r</w:t>
      </w:r>
      <w:r w:rsidRPr="008F275E">
        <w:rPr>
          <w:b/>
          <w:bCs/>
          <w:spacing w:val="-2"/>
          <w:sz w:val="24"/>
          <w:szCs w:val="24"/>
        </w:rPr>
        <w:t>a</w:t>
      </w:r>
      <w:r w:rsidRPr="008F275E">
        <w:rPr>
          <w:b/>
          <w:bCs/>
          <w:sz w:val="24"/>
          <w:szCs w:val="24"/>
        </w:rPr>
        <w:t>n</w:t>
      </w:r>
    </w:p>
    <w:p w14:paraId="51681A8E" w14:textId="18526653" w:rsidR="00393F00" w:rsidRDefault="00393F00" w:rsidP="008F275E">
      <w:pPr>
        <w:spacing w:before="68" w:line="360" w:lineRule="auto"/>
        <w:ind w:right="-41" w:firstLine="56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proofErr w:type="spellEnd"/>
      <w:r>
        <w:rPr>
          <w:sz w:val="24"/>
          <w:szCs w:val="24"/>
        </w:rPr>
        <w:t>. 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</w:t>
      </w:r>
      <w:r w:rsidR="008F27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 w:rsidR="008F27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 w:rsidR="008F27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 w:rsidR="008F27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untuk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wila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z w:val="24"/>
          <w:szCs w:val="24"/>
        </w:rPr>
        <w:t>.</w:t>
      </w:r>
    </w:p>
    <w:p w14:paraId="21CF96B9" w14:textId="77777777" w:rsidR="00393F00" w:rsidRDefault="00393F00" w:rsidP="00393F00">
      <w:pPr>
        <w:spacing w:before="3" w:line="360" w:lineRule="auto"/>
        <w:rPr>
          <w:sz w:val="24"/>
          <w:szCs w:val="24"/>
        </w:rPr>
      </w:pPr>
      <w:r>
        <w:br w:type="column"/>
      </w:r>
    </w:p>
    <w:p w14:paraId="33D60895" w14:textId="2CE9B640" w:rsidR="00393F00" w:rsidRDefault="00393F00" w:rsidP="00393F00">
      <w:pPr>
        <w:spacing w:line="360" w:lineRule="auto"/>
      </w:pPr>
      <w:r>
        <w:rPr>
          <w:noProof/>
        </w:rPr>
        <w:drawing>
          <wp:inline distT="0" distB="0" distL="0" distR="0" wp14:anchorId="535C40AA" wp14:editId="50822C48">
            <wp:extent cx="2876550" cy="1473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F9A5" w14:textId="5FA962DC" w:rsidR="00393F00" w:rsidRDefault="00393F00" w:rsidP="00393F00">
      <w:pPr>
        <w:spacing w:before="3" w:line="360" w:lineRule="auto"/>
        <w:ind w:left="841" w:right="841"/>
        <w:jc w:val="center"/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17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spacing w:val="3"/>
        </w:rPr>
        <w:t>T</w:t>
      </w:r>
      <w:r>
        <w:t>ata</w:t>
      </w:r>
      <w:r>
        <w:rPr>
          <w:spacing w:val="-3"/>
        </w:rPr>
        <w:t xml:space="preserve"> </w:t>
      </w:r>
      <w:proofErr w:type="spellStart"/>
      <w:r>
        <w:t>letak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u</w:t>
      </w:r>
      <w:r>
        <w:t>a</w:t>
      </w:r>
      <w:r>
        <w:rPr>
          <w:spacing w:val="-1"/>
        </w:rPr>
        <w:t>n</w:t>
      </w:r>
      <w:r>
        <w:t>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  <w:w w:val="99"/>
        </w:rPr>
        <w:t>s</w:t>
      </w:r>
      <w:r>
        <w:rPr>
          <w:w w:val="99"/>
        </w:rPr>
        <w:t>etel</w:t>
      </w:r>
      <w:r>
        <w:rPr>
          <w:spacing w:val="1"/>
          <w:w w:val="99"/>
        </w:rPr>
        <w:t>a</w:t>
      </w:r>
      <w:r>
        <w:rPr>
          <w:w w:val="99"/>
        </w:rPr>
        <w:t>h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d</w:t>
      </w:r>
      <w:r>
        <w:t>ila</w:t>
      </w:r>
      <w:r>
        <w:rPr>
          <w:spacing w:val="-1"/>
        </w:rPr>
        <w:t>kuk</w:t>
      </w:r>
      <w:r>
        <w:t>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elitian</w:t>
      </w:r>
      <w:proofErr w:type="spellEnd"/>
    </w:p>
    <w:p w14:paraId="5A5D0DA6" w14:textId="77777777" w:rsidR="00393F00" w:rsidRDefault="00393F00" w:rsidP="00393F00">
      <w:pPr>
        <w:spacing w:before="2" w:line="360" w:lineRule="auto"/>
        <w:rPr>
          <w:sz w:val="10"/>
          <w:szCs w:val="10"/>
        </w:rPr>
      </w:pPr>
    </w:p>
    <w:p w14:paraId="3EE189EC" w14:textId="0042852A" w:rsidR="00393F00" w:rsidRDefault="008F275E" w:rsidP="008F275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CA2246D" wp14:editId="7AEE1F34">
            <wp:extent cx="1083310" cy="1079500"/>
            <wp:effectExtent l="0" t="0" r="254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5F62E" w14:textId="2C2C4EDA" w:rsidR="00393F00" w:rsidRDefault="00393F00" w:rsidP="009E4FE4">
      <w:pPr>
        <w:ind w:left="1375" w:right="1377"/>
        <w:jc w:val="center"/>
        <w:rPr>
          <w:w w:val="99"/>
        </w:rPr>
      </w:pP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  <w:spacing w:val="-5"/>
        </w:rPr>
        <w:t>m</w:t>
      </w:r>
      <w:r>
        <w:rPr>
          <w:b/>
        </w:rPr>
        <w:t>b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2"/>
        </w:rPr>
        <w:t>1</w:t>
      </w:r>
      <w:r>
        <w:rPr>
          <w:b/>
          <w:spacing w:val="1"/>
        </w:rPr>
        <w:t>8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ag</w:t>
      </w:r>
    </w:p>
    <w:p w14:paraId="3AD9CCB9" w14:textId="508FB2A4" w:rsidR="008F275E" w:rsidRDefault="008F275E" w:rsidP="00393F00">
      <w:pPr>
        <w:spacing w:line="360" w:lineRule="auto"/>
        <w:ind w:left="1375" w:right="1377"/>
        <w:jc w:val="center"/>
      </w:pPr>
    </w:p>
    <w:p w14:paraId="4E72319F" w14:textId="77777777" w:rsidR="009E4FE4" w:rsidRDefault="009E4FE4" w:rsidP="009E4FE4">
      <w:pPr>
        <w:spacing w:line="200" w:lineRule="exact"/>
      </w:pPr>
    </w:p>
    <w:p w14:paraId="0DE68206" w14:textId="77777777" w:rsidR="009E4FE4" w:rsidRDefault="009E4FE4" w:rsidP="009E4FE4">
      <w:pPr>
        <w:ind w:left="110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TERI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ASIH</w:t>
      </w:r>
    </w:p>
    <w:p w14:paraId="5F16CAD0" w14:textId="77777777" w:rsidR="009E4FE4" w:rsidRDefault="009E4FE4" w:rsidP="009E4FE4">
      <w:pPr>
        <w:spacing w:before="3" w:line="220" w:lineRule="exact"/>
        <w:rPr>
          <w:sz w:val="22"/>
          <w:szCs w:val="22"/>
        </w:rPr>
      </w:pPr>
    </w:p>
    <w:p w14:paraId="36E6F4AF" w14:textId="7C970112" w:rsidR="009E4FE4" w:rsidRPr="009E4FE4" w:rsidRDefault="009E4FE4" w:rsidP="009E4FE4">
      <w:pPr>
        <w:spacing w:line="360" w:lineRule="auto"/>
        <w:ind w:right="67" w:firstLine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</w:p>
    <w:p w14:paraId="5545A5F4" w14:textId="77777777" w:rsidR="009E4FE4" w:rsidRDefault="009E4FE4" w:rsidP="009E4FE4">
      <w:pPr>
        <w:spacing w:before="11" w:line="360" w:lineRule="auto"/>
        <w:ind w:firstLine="567"/>
        <w:rPr>
          <w:sz w:val="22"/>
          <w:szCs w:val="22"/>
        </w:rPr>
      </w:pPr>
    </w:p>
    <w:p w14:paraId="6BFC6D4F" w14:textId="77777777" w:rsidR="009E4FE4" w:rsidRDefault="009E4FE4" w:rsidP="009E4FE4">
      <w:pPr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4DFA7093" w14:textId="77777777" w:rsidR="009E4FE4" w:rsidRDefault="009E4FE4" w:rsidP="009E4FE4">
      <w:pPr>
        <w:spacing w:before="4" w:line="360" w:lineRule="auto"/>
        <w:ind w:firstLine="567"/>
        <w:rPr>
          <w:sz w:val="14"/>
          <w:szCs w:val="14"/>
        </w:rPr>
      </w:pPr>
    </w:p>
    <w:p w14:paraId="201826D9" w14:textId="07ADD7D5" w:rsidR="009E4FE4" w:rsidRDefault="009E4FE4" w:rsidP="009E4FE4">
      <w:pPr>
        <w:spacing w:line="360" w:lineRule="auto"/>
        <w:ind w:left="567" w:right="68" w:hanging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ture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Role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 in</w:t>
      </w:r>
      <w:r>
        <w:rPr>
          <w:i/>
          <w:spacing w:val="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al</w:t>
      </w:r>
      <w:proofErr w:type="spellEnd"/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k: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Nostr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Company</w:t>
      </w:r>
    </w:p>
    <w:p w14:paraId="333DABFE" w14:textId="77777777" w:rsidR="00F669B0" w:rsidRDefault="00F669B0" w:rsidP="009E4FE4">
      <w:pPr>
        <w:spacing w:line="360" w:lineRule="auto"/>
        <w:ind w:left="567" w:right="68" w:hanging="567"/>
        <w:jc w:val="both"/>
        <w:rPr>
          <w:sz w:val="24"/>
          <w:szCs w:val="24"/>
        </w:rPr>
      </w:pPr>
    </w:p>
    <w:p w14:paraId="3091B4F0" w14:textId="5FFC1027" w:rsidR="009E4FE4" w:rsidRDefault="009E4FE4" w:rsidP="00F669B0">
      <w:pPr>
        <w:spacing w:before="2" w:line="360" w:lineRule="auto"/>
        <w:ind w:left="567" w:right="19" w:hanging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 w:rsidR="00F669B0">
        <w:rPr>
          <w:sz w:val="24"/>
          <w:szCs w:val="24"/>
        </w:rPr>
        <w:t xml:space="preserve"> </w:t>
      </w:r>
      <w:r>
        <w:rPr>
          <w:sz w:val="24"/>
          <w:szCs w:val="24"/>
        </w:rPr>
        <w:t>N.,</w:t>
      </w:r>
      <w:r w:rsidR="00F669B0"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s,A.</w:t>
      </w:r>
      <w:r>
        <w:rPr>
          <w:spacing w:val="-2"/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.,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ohnston,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  <w:r w:rsidR="00F669B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rlow: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rson </w:t>
      </w:r>
      <w:proofErr w:type="spellStart"/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oin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6404A30C" w14:textId="77777777" w:rsidR="00F669B0" w:rsidRDefault="00F669B0" w:rsidP="00F669B0">
      <w:pPr>
        <w:spacing w:before="2" w:line="360" w:lineRule="auto"/>
        <w:ind w:left="567" w:right="19" w:hanging="567"/>
        <w:jc w:val="both"/>
        <w:rPr>
          <w:sz w:val="24"/>
          <w:szCs w:val="24"/>
        </w:rPr>
      </w:pPr>
    </w:p>
    <w:p w14:paraId="39FD8C05" w14:textId="20EFFF5E" w:rsidR="009E4FE4" w:rsidRDefault="009E4FE4" w:rsidP="00F669B0">
      <w:pPr>
        <w:spacing w:before="1" w:line="360" w:lineRule="auto"/>
        <w:ind w:left="567" w:right="19" w:hanging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,</w:t>
      </w:r>
      <w:r w:rsidR="00F669B0">
        <w:rPr>
          <w:sz w:val="24"/>
          <w:szCs w:val="24"/>
        </w:rPr>
        <w:t xml:space="preserve"> </w:t>
      </w:r>
      <w:r>
        <w:rPr>
          <w:sz w:val="24"/>
          <w:szCs w:val="24"/>
        </w:rPr>
        <w:t>E. 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).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anaje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rasi</w:t>
      </w:r>
      <w:proofErr w:type="spellEnd"/>
      <w:r w:rsidR="00F669B0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Edisi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T. 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sindo</w:t>
      </w:r>
      <w:proofErr w:type="spellEnd"/>
    </w:p>
    <w:p w14:paraId="3224843A" w14:textId="77777777" w:rsidR="00F669B0" w:rsidRDefault="00F669B0" w:rsidP="00F669B0">
      <w:pPr>
        <w:spacing w:before="1" w:line="360" w:lineRule="auto"/>
        <w:ind w:left="567" w:right="19" w:hanging="567"/>
        <w:jc w:val="both"/>
        <w:rPr>
          <w:sz w:val="24"/>
          <w:szCs w:val="24"/>
        </w:rPr>
      </w:pPr>
    </w:p>
    <w:p w14:paraId="1E10B8AA" w14:textId="3DF17F0F" w:rsidR="009E4FE4" w:rsidRDefault="009E4FE4" w:rsidP="00F669B0">
      <w:pPr>
        <w:spacing w:before="50" w:line="360" w:lineRule="auto"/>
        <w:ind w:left="567" w:right="72" w:hanging="567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B.,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Munson,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 w:rsidR="00F669B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ons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nt; Sustainab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</w:t>
      </w:r>
      <w:r w:rsidR="00F669B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Supply Chain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nt,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12/e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rlow  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rson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14:paraId="74A4420E" w14:textId="77777777" w:rsidR="00F669B0" w:rsidRDefault="00F669B0" w:rsidP="00F669B0">
      <w:pPr>
        <w:spacing w:before="50" w:line="360" w:lineRule="auto"/>
        <w:ind w:left="567" w:right="72" w:hanging="567"/>
        <w:rPr>
          <w:sz w:val="24"/>
          <w:szCs w:val="24"/>
        </w:rPr>
      </w:pPr>
    </w:p>
    <w:p w14:paraId="36741B96" w14:textId="20EF3502" w:rsidR="00F669B0" w:rsidRDefault="009E4FE4" w:rsidP="006963F8">
      <w:pPr>
        <w:spacing w:before="1" w:line="360" w:lineRule="auto"/>
        <w:ind w:left="567" w:right="68" w:hanging="567"/>
        <w:jc w:val="both"/>
        <w:rPr>
          <w:i/>
          <w:spacing w:val="1"/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ibowo,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D., 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irunnisa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C.  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hose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out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 w:rsidR="00F669B0">
        <w:rPr>
          <w:sz w:val="24"/>
          <w:szCs w:val="24"/>
        </w:rPr>
        <w:t xml:space="preserve">   </w:t>
      </w:r>
      <w:r w:rsidR="00F669B0">
        <w:rPr>
          <w:spacing w:val="1"/>
          <w:sz w:val="24"/>
          <w:szCs w:val="24"/>
        </w:rPr>
        <w:t>S</w:t>
      </w:r>
      <w:r w:rsidR="00F669B0">
        <w:rPr>
          <w:sz w:val="24"/>
          <w:szCs w:val="24"/>
        </w:rPr>
        <w:t>tor</w:t>
      </w:r>
      <w:r w:rsidR="00F669B0">
        <w:rPr>
          <w:spacing w:val="-1"/>
          <w:sz w:val="24"/>
          <w:szCs w:val="24"/>
        </w:rPr>
        <w:t>a</w:t>
      </w:r>
      <w:r w:rsidR="00F669B0">
        <w:rPr>
          <w:spacing w:val="-2"/>
          <w:sz w:val="24"/>
          <w:szCs w:val="24"/>
        </w:rPr>
        <w:t>g</w:t>
      </w:r>
      <w:r w:rsidR="00F669B0">
        <w:rPr>
          <w:sz w:val="24"/>
          <w:szCs w:val="24"/>
        </w:rPr>
        <w:t>e M</w:t>
      </w:r>
      <w:r w:rsidR="00F669B0">
        <w:rPr>
          <w:spacing w:val="-1"/>
          <w:sz w:val="24"/>
          <w:szCs w:val="24"/>
        </w:rPr>
        <w:t>e</w:t>
      </w:r>
      <w:r w:rsidR="00F669B0">
        <w:rPr>
          <w:sz w:val="24"/>
          <w:szCs w:val="24"/>
        </w:rPr>
        <w:t>thod.</w:t>
      </w:r>
      <w:r w:rsidR="00F669B0">
        <w:rPr>
          <w:spacing w:val="3"/>
          <w:sz w:val="24"/>
          <w:szCs w:val="24"/>
        </w:rPr>
        <w:t xml:space="preserve"> </w:t>
      </w:r>
      <w:r w:rsidR="00F669B0">
        <w:rPr>
          <w:i/>
          <w:sz w:val="24"/>
          <w:szCs w:val="24"/>
        </w:rPr>
        <w:t>Pro</w:t>
      </w:r>
      <w:r w:rsidR="00F669B0">
        <w:rPr>
          <w:i/>
          <w:spacing w:val="-1"/>
          <w:sz w:val="24"/>
          <w:szCs w:val="24"/>
        </w:rPr>
        <w:t>cee</w:t>
      </w:r>
      <w:r w:rsidR="00F669B0">
        <w:rPr>
          <w:i/>
          <w:sz w:val="24"/>
          <w:szCs w:val="24"/>
        </w:rPr>
        <w:t>ding</w:t>
      </w:r>
      <w:r w:rsidR="00F669B0">
        <w:rPr>
          <w:i/>
          <w:spacing w:val="1"/>
          <w:sz w:val="24"/>
          <w:szCs w:val="24"/>
        </w:rPr>
        <w:t xml:space="preserve"> </w:t>
      </w:r>
      <w:r w:rsidR="00F669B0">
        <w:rPr>
          <w:i/>
          <w:sz w:val="24"/>
          <w:szCs w:val="24"/>
        </w:rPr>
        <w:t>of</w:t>
      </w:r>
      <w:r w:rsidR="00F669B0">
        <w:rPr>
          <w:i/>
          <w:spacing w:val="1"/>
          <w:sz w:val="24"/>
          <w:szCs w:val="24"/>
        </w:rPr>
        <w:t xml:space="preserve"> </w:t>
      </w:r>
      <w:r w:rsidR="00F669B0">
        <w:rPr>
          <w:i/>
          <w:sz w:val="24"/>
          <w:szCs w:val="24"/>
        </w:rPr>
        <w:t>9</w:t>
      </w:r>
      <w:r w:rsidR="00F669B0">
        <w:rPr>
          <w:i/>
          <w:spacing w:val="1"/>
          <w:sz w:val="24"/>
          <w:szCs w:val="24"/>
        </w:rPr>
        <w:t xml:space="preserve"> </w:t>
      </w:r>
      <w:proofErr w:type="spellStart"/>
      <w:r w:rsidR="00F669B0">
        <w:rPr>
          <w:i/>
          <w:sz w:val="24"/>
          <w:szCs w:val="24"/>
        </w:rPr>
        <w:t>th</w:t>
      </w:r>
      <w:proofErr w:type="spellEnd"/>
      <w:r w:rsidR="00F669B0">
        <w:rPr>
          <w:i/>
          <w:sz w:val="24"/>
          <w:szCs w:val="24"/>
        </w:rPr>
        <w:t xml:space="preserve"> Int</w:t>
      </w:r>
      <w:r w:rsidR="00F669B0">
        <w:rPr>
          <w:i/>
          <w:spacing w:val="-1"/>
          <w:sz w:val="24"/>
          <w:szCs w:val="24"/>
        </w:rPr>
        <w:t>e</w:t>
      </w:r>
      <w:r w:rsidR="00F669B0">
        <w:rPr>
          <w:i/>
          <w:sz w:val="24"/>
          <w:szCs w:val="24"/>
        </w:rPr>
        <w:t>rnat</w:t>
      </w:r>
      <w:r w:rsidR="00F669B0">
        <w:rPr>
          <w:i/>
          <w:spacing w:val="1"/>
          <w:sz w:val="24"/>
          <w:szCs w:val="24"/>
        </w:rPr>
        <w:t>i</w:t>
      </w:r>
      <w:r w:rsidR="00F669B0">
        <w:rPr>
          <w:i/>
          <w:sz w:val="24"/>
          <w:szCs w:val="24"/>
        </w:rPr>
        <w:t>onal S</w:t>
      </w:r>
      <w:r w:rsidR="00F669B0">
        <w:rPr>
          <w:i/>
          <w:spacing w:val="-1"/>
          <w:sz w:val="24"/>
          <w:szCs w:val="24"/>
        </w:rPr>
        <w:t>e</w:t>
      </w:r>
      <w:r w:rsidR="00F669B0">
        <w:rPr>
          <w:i/>
          <w:sz w:val="24"/>
          <w:szCs w:val="24"/>
        </w:rPr>
        <w:t>minar on Industrial Engin</w:t>
      </w:r>
      <w:r w:rsidR="00F669B0">
        <w:rPr>
          <w:i/>
          <w:spacing w:val="-1"/>
          <w:sz w:val="24"/>
          <w:szCs w:val="24"/>
        </w:rPr>
        <w:t>ee</w:t>
      </w:r>
      <w:r w:rsidR="00F669B0">
        <w:rPr>
          <w:i/>
          <w:sz w:val="24"/>
          <w:szCs w:val="24"/>
        </w:rPr>
        <w:t xml:space="preserve">ring and </w:t>
      </w:r>
      <w:r w:rsidR="00F669B0">
        <w:rPr>
          <w:i/>
          <w:spacing w:val="-1"/>
          <w:sz w:val="24"/>
          <w:szCs w:val="24"/>
        </w:rPr>
        <w:t>M</w:t>
      </w:r>
      <w:r w:rsidR="00F669B0">
        <w:rPr>
          <w:i/>
          <w:sz w:val="24"/>
          <w:szCs w:val="24"/>
        </w:rPr>
        <w:t>anag</w:t>
      </w:r>
      <w:r w:rsidR="00F669B0">
        <w:rPr>
          <w:i/>
          <w:spacing w:val="-1"/>
          <w:sz w:val="24"/>
          <w:szCs w:val="24"/>
        </w:rPr>
        <w:t>e</w:t>
      </w:r>
      <w:r w:rsidR="00F669B0">
        <w:rPr>
          <w:i/>
          <w:sz w:val="24"/>
          <w:szCs w:val="24"/>
        </w:rPr>
        <w:t>m</w:t>
      </w:r>
      <w:r w:rsidR="00F669B0">
        <w:rPr>
          <w:i/>
          <w:spacing w:val="-1"/>
          <w:sz w:val="24"/>
          <w:szCs w:val="24"/>
        </w:rPr>
        <w:t>e</w:t>
      </w:r>
      <w:r w:rsidR="00F669B0">
        <w:rPr>
          <w:i/>
          <w:sz w:val="24"/>
          <w:szCs w:val="24"/>
        </w:rPr>
        <w:t>n</w:t>
      </w:r>
      <w:r w:rsidR="00F669B0">
        <w:rPr>
          <w:i/>
          <w:spacing w:val="1"/>
          <w:sz w:val="24"/>
          <w:szCs w:val="24"/>
        </w:rPr>
        <w:t>t</w:t>
      </w:r>
    </w:p>
    <w:p w14:paraId="13D14F4B" w14:textId="77777777" w:rsidR="006963F8" w:rsidRDefault="006963F8" w:rsidP="006963F8">
      <w:pPr>
        <w:spacing w:before="1" w:line="360" w:lineRule="auto"/>
        <w:ind w:left="567" w:right="68" w:hanging="567"/>
        <w:jc w:val="both"/>
        <w:rPr>
          <w:i/>
          <w:spacing w:val="1"/>
          <w:sz w:val="24"/>
          <w:szCs w:val="24"/>
        </w:rPr>
      </w:pPr>
    </w:p>
    <w:p w14:paraId="67A04E37" w14:textId="77777777" w:rsidR="00F669B0" w:rsidRPr="006963F8" w:rsidRDefault="006963F8" w:rsidP="006963F8">
      <w:pPr>
        <w:spacing w:before="1" w:line="360" w:lineRule="auto"/>
        <w:ind w:left="567" w:hanging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out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Foods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ice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6963F8">
        <w:rPr>
          <w:sz w:val="24"/>
          <w:szCs w:val="24"/>
        </w:rPr>
        <w:t>New Jersey:  John Wiley and Sons</w:t>
      </w:r>
    </w:p>
    <w:p w14:paraId="7FE5F297" w14:textId="00B6A146" w:rsidR="006963F8" w:rsidRDefault="006963F8" w:rsidP="006963F8">
      <w:pPr>
        <w:spacing w:before="1"/>
        <w:ind w:left="567" w:hanging="567"/>
        <w:jc w:val="both"/>
        <w:rPr>
          <w:sz w:val="24"/>
          <w:szCs w:val="24"/>
        </w:rPr>
      </w:pPr>
    </w:p>
    <w:p w14:paraId="7955ACC7" w14:textId="650ACF39" w:rsidR="006963F8" w:rsidRDefault="006963F8" w:rsidP="006963F8">
      <w:pPr>
        <w:spacing w:before="1" w:line="360" w:lineRule="auto"/>
        <w:ind w:left="567" w:hanging="567"/>
        <w:jc w:val="both"/>
        <w:rPr>
          <w:iCs/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proofErr w:type="spell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., 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ngantar</w:t>
      </w:r>
      <w:proofErr w:type="spellEnd"/>
      <w:r>
        <w:rPr>
          <w:i/>
          <w:sz w:val="24"/>
          <w:szCs w:val="24"/>
        </w:rPr>
        <w:t xml:space="preserve"> Arsite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tur: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Fungsi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Ruang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ntu</w:t>
      </w:r>
      <w:proofErr w:type="spellEnd"/>
      <w:r>
        <w:rPr>
          <w:i/>
          <w:sz w:val="24"/>
          <w:szCs w:val="24"/>
        </w:rPr>
        <w:t>, dan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spresi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Arsite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tu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. </w:t>
      </w:r>
      <w:r>
        <w:rPr>
          <w:iCs/>
          <w:spacing w:val="1"/>
          <w:sz w:val="24"/>
          <w:szCs w:val="24"/>
        </w:rPr>
        <w:t xml:space="preserve">Kota Bandung: </w:t>
      </w:r>
      <w:proofErr w:type="spellStart"/>
      <w:r>
        <w:rPr>
          <w:iCs/>
          <w:spacing w:val="1"/>
          <w:sz w:val="24"/>
          <w:szCs w:val="24"/>
        </w:rPr>
        <w:t>Jurnal</w:t>
      </w:r>
      <w:proofErr w:type="spellEnd"/>
      <w:r>
        <w:rPr>
          <w:iCs/>
          <w:spacing w:val="1"/>
          <w:sz w:val="24"/>
          <w:szCs w:val="24"/>
        </w:rPr>
        <w:t xml:space="preserve"> Pendidikan</w:t>
      </w:r>
    </w:p>
    <w:p w14:paraId="6ABC9BBD" w14:textId="60AFA04A" w:rsidR="006963F8" w:rsidRDefault="006963F8" w:rsidP="006963F8">
      <w:pPr>
        <w:spacing w:before="1" w:line="360" w:lineRule="auto"/>
        <w:ind w:left="567" w:hanging="567"/>
        <w:jc w:val="both"/>
        <w:rPr>
          <w:iCs/>
          <w:sz w:val="24"/>
          <w:szCs w:val="24"/>
        </w:rPr>
      </w:pPr>
    </w:p>
    <w:p w14:paraId="4CA50FAC" w14:textId="704BCB6B" w:rsidR="006963F8" w:rsidRPr="006963F8" w:rsidRDefault="006963F8" w:rsidP="006963F8">
      <w:pPr>
        <w:spacing w:before="2" w:line="360" w:lineRule="auto"/>
        <w:ind w:left="567" w:hanging="5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umadi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Psikologi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pribadia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rta :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proofErr w:type="spellEnd"/>
    </w:p>
    <w:p w14:paraId="7D079C9C" w14:textId="77777777" w:rsidR="006963F8" w:rsidRDefault="006963F8" w:rsidP="006963F8">
      <w:pPr>
        <w:spacing w:before="1"/>
        <w:ind w:left="567" w:hanging="567"/>
        <w:jc w:val="both"/>
        <w:rPr>
          <w:sz w:val="24"/>
          <w:szCs w:val="24"/>
        </w:rPr>
      </w:pPr>
    </w:p>
    <w:p w14:paraId="028920E3" w14:textId="339883DE" w:rsidR="006963F8" w:rsidRDefault="006963F8" w:rsidP="006963F8">
      <w:pPr>
        <w:spacing w:before="1"/>
        <w:ind w:left="567" w:hanging="567"/>
        <w:jc w:val="both"/>
        <w:rPr>
          <w:sz w:val="24"/>
          <w:szCs w:val="24"/>
        </w:rPr>
        <w:sectPr w:rsidR="006963F8" w:rsidSect="009E4FE4">
          <w:type w:val="continuous"/>
          <w:pgSz w:w="11920" w:h="16860"/>
          <w:pgMar w:top="1040" w:right="880" w:bottom="280" w:left="1020" w:header="460" w:footer="673" w:gutter="0"/>
          <w:cols w:num="2" w:space="720" w:equalWidth="0">
            <w:col w:w="4582" w:space="741"/>
            <w:col w:w="4697"/>
          </w:cols>
        </w:sectPr>
      </w:pPr>
    </w:p>
    <w:p w14:paraId="6F5688CD" w14:textId="77777777" w:rsidR="00CC349F" w:rsidRPr="00CC349F" w:rsidRDefault="00CC349F" w:rsidP="009E4FE4">
      <w:pPr>
        <w:spacing w:before="16" w:line="360" w:lineRule="auto"/>
        <w:ind w:firstLine="567"/>
        <w:rPr>
          <w:sz w:val="22"/>
          <w:szCs w:val="22"/>
        </w:rPr>
      </w:pPr>
    </w:p>
    <w:sectPr w:rsidR="00CC349F" w:rsidRPr="00CC349F" w:rsidSect="009E4FE4">
      <w:type w:val="continuous"/>
      <w:pgSz w:w="11920" w:h="16860"/>
      <w:pgMar w:top="1040" w:right="800" w:bottom="280" w:left="1020" w:header="720" w:footer="720" w:gutter="0"/>
      <w:cols w:num="2" w:space="720" w:equalWidth="0">
        <w:col w:w="4651" w:space="769"/>
        <w:col w:w="4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A6CC" w14:textId="77777777" w:rsidR="00B10FA5" w:rsidRDefault="00B10FA5">
      <w:r>
        <w:separator/>
      </w:r>
    </w:p>
  </w:endnote>
  <w:endnote w:type="continuationSeparator" w:id="0">
    <w:p w14:paraId="25E22F7E" w14:textId="77777777" w:rsidR="00B10FA5" w:rsidRDefault="00B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87E1" w14:textId="77777777" w:rsidR="00366EB7" w:rsidRDefault="00366EB7">
    <w:pPr>
      <w:spacing w:line="200" w:lineRule="exact"/>
    </w:pPr>
    <w:r>
      <w:pict w14:anchorId="5B496B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5pt;margin-top:798pt;width:16.25pt;height:18pt;z-index:-251656704;mso-position-horizontal-relative:page;mso-position-vertical-relative:page" filled="f" stroked="f">
          <v:textbox style="mso-next-textbox:#_x0000_s2049" inset="0,0,0,0">
            <w:txbxContent>
              <w:p w14:paraId="7F6F5248" w14:textId="77777777" w:rsidR="00366EB7" w:rsidRDefault="00366EB7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5A55" w14:textId="77777777" w:rsidR="00B10FA5" w:rsidRDefault="00B10FA5">
      <w:r>
        <w:separator/>
      </w:r>
    </w:p>
  </w:footnote>
  <w:footnote w:type="continuationSeparator" w:id="0">
    <w:p w14:paraId="40858684" w14:textId="77777777" w:rsidR="00B10FA5" w:rsidRDefault="00B1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2DDE" w14:textId="77777777" w:rsidR="00366EB7" w:rsidRDefault="00366EB7">
    <w:pPr>
      <w:spacing w:line="200" w:lineRule="exact"/>
    </w:pPr>
    <w:r>
      <w:pict w14:anchorId="25236E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1.75pt;width:201.8pt;height:31.75pt;z-index:-251657728;mso-position-horizontal-relative:page;mso-position-vertical-relative:page" filled="f" stroked="f">
          <v:textbox style="mso-next-textbox:#_x0000_s2050" inset="0,0,0,0">
            <w:txbxContent>
              <w:p w14:paraId="176A2952" w14:textId="77777777" w:rsidR="00366EB7" w:rsidRDefault="00366EB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UMPAK</w:t>
                </w:r>
                <w:r>
                  <w:rPr>
                    <w:b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</w:rPr>
                  <w:t>-</w:t>
                </w:r>
                <w:r>
                  <w:rPr>
                    <w:b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pacing w:val="1"/>
                    <w:sz w:val="18"/>
                    <w:szCs w:val="18"/>
                  </w:rPr>
                  <w:t>Ju</w:t>
                </w:r>
                <w:r>
                  <w:rPr>
                    <w:b/>
                    <w:spacing w:val="-1"/>
                    <w:sz w:val="18"/>
                    <w:szCs w:val="18"/>
                  </w:rPr>
                  <w:t>r</w:t>
                </w:r>
                <w:r>
                  <w:rPr>
                    <w:b/>
                    <w:spacing w:val="1"/>
                    <w:sz w:val="18"/>
                    <w:szCs w:val="18"/>
                  </w:rPr>
                  <w:t>na</w:t>
                </w:r>
                <w:r>
                  <w:rPr>
                    <w:b/>
                    <w:sz w:val="18"/>
                    <w:szCs w:val="18"/>
                  </w:rPr>
                  <w:t>l</w:t>
                </w:r>
                <w:proofErr w:type="spellEnd"/>
                <w:r>
                  <w:rPr>
                    <w:b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</w:rPr>
                  <w:t>A</w:t>
                </w:r>
                <w:r>
                  <w:rPr>
                    <w:b/>
                    <w:spacing w:val="-1"/>
                    <w:sz w:val="18"/>
                    <w:szCs w:val="18"/>
                  </w:rPr>
                  <w:t>r</w:t>
                </w:r>
                <w:r>
                  <w:rPr>
                    <w:b/>
                    <w:sz w:val="18"/>
                    <w:szCs w:val="18"/>
                  </w:rPr>
                  <w:t>sit</w:t>
                </w:r>
                <w:r>
                  <w:rPr>
                    <w:b/>
                    <w:spacing w:val="-1"/>
                    <w:sz w:val="18"/>
                    <w:szCs w:val="18"/>
                  </w:rPr>
                  <w:t>e</w:t>
                </w:r>
                <w:r>
                  <w:rPr>
                    <w:b/>
                    <w:spacing w:val="1"/>
                    <w:sz w:val="18"/>
                    <w:szCs w:val="18"/>
                  </w:rPr>
                  <w:t>k</w:t>
                </w:r>
                <w:r>
                  <w:rPr>
                    <w:b/>
                    <w:sz w:val="18"/>
                    <w:szCs w:val="18"/>
                  </w:rPr>
                  <w:t>t</w:t>
                </w:r>
                <w:r>
                  <w:rPr>
                    <w:b/>
                    <w:spacing w:val="1"/>
                    <w:sz w:val="18"/>
                    <w:szCs w:val="18"/>
                  </w:rPr>
                  <w:t>u</w:t>
                </w:r>
                <w:r>
                  <w:rPr>
                    <w:b/>
                    <w:sz w:val="18"/>
                    <w:szCs w:val="18"/>
                  </w:rPr>
                  <w:t>r</w:t>
                </w:r>
                <w:r>
                  <w:rPr>
                    <w:b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pacing w:val="1"/>
                    <w:sz w:val="18"/>
                    <w:szCs w:val="18"/>
                  </w:rPr>
                  <w:t>d</w:t>
                </w:r>
                <w:r>
                  <w:rPr>
                    <w:b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sz w:val="18"/>
                    <w:szCs w:val="18"/>
                  </w:rPr>
                  <w:t>n</w:t>
                </w:r>
                <w:r>
                  <w:rPr>
                    <w:b/>
                    <w:spacing w:val="-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Li</w:t>
                </w:r>
                <w:r>
                  <w:rPr>
                    <w:b/>
                    <w:spacing w:val="1"/>
                    <w:sz w:val="18"/>
                    <w:szCs w:val="18"/>
                  </w:rPr>
                  <w:t>ng</w:t>
                </w:r>
                <w:r>
                  <w:rPr>
                    <w:b/>
                    <w:spacing w:val="-2"/>
                    <w:sz w:val="18"/>
                    <w:szCs w:val="18"/>
                  </w:rPr>
                  <w:t>k</w:t>
                </w:r>
                <w:r>
                  <w:rPr>
                    <w:b/>
                    <w:spacing w:val="1"/>
                    <w:sz w:val="18"/>
                    <w:szCs w:val="18"/>
                  </w:rPr>
                  <w:t>u</w:t>
                </w:r>
                <w:r>
                  <w:rPr>
                    <w:b/>
                    <w:spacing w:val="-1"/>
                    <w:sz w:val="18"/>
                    <w:szCs w:val="18"/>
                  </w:rPr>
                  <w:t>g</w:t>
                </w:r>
                <w:r>
                  <w:rPr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b/>
                    <w:sz w:val="18"/>
                    <w:szCs w:val="18"/>
                  </w:rPr>
                  <w:t>n</w:t>
                </w:r>
                <w:proofErr w:type="spellEnd"/>
                <w:r>
                  <w:rPr>
                    <w:b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  <w:szCs w:val="18"/>
                  </w:rPr>
                  <w:t>Bi</w:t>
                </w:r>
                <w:r>
                  <w:rPr>
                    <w:b/>
                    <w:spacing w:val="-1"/>
                    <w:sz w:val="18"/>
                    <w:szCs w:val="18"/>
                  </w:rPr>
                  <w:t>n</w:t>
                </w:r>
                <w:r>
                  <w:rPr>
                    <w:b/>
                    <w:spacing w:val="1"/>
                    <w:sz w:val="18"/>
                    <w:szCs w:val="18"/>
                  </w:rPr>
                  <w:t>a</w:t>
                </w:r>
                <w:r>
                  <w:rPr>
                    <w:b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sz w:val="18"/>
                    <w:szCs w:val="18"/>
                  </w:rPr>
                  <w:t>n</w:t>
                </w:r>
                <w:proofErr w:type="spellEnd"/>
              </w:p>
              <w:p w14:paraId="5EBFE676" w14:textId="77777777" w:rsidR="00366EB7" w:rsidRDefault="00366EB7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SS</w:t>
                </w:r>
                <w:r>
                  <w:rPr>
                    <w:sz w:val="18"/>
                    <w:szCs w:val="18"/>
                  </w:rPr>
                  <w:t>N: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202429"/>
                    <w:spacing w:val="-1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6</w:t>
                </w:r>
                <w:r>
                  <w:rPr>
                    <w:color w:val="202429"/>
                    <w:spacing w:val="-1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z w:val="18"/>
                    <w:szCs w:val="18"/>
                  </w:rPr>
                  <w:t>-</w:t>
                </w:r>
                <w:r>
                  <w:rPr>
                    <w:color w:val="202429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4</w:t>
                </w:r>
                <w:r>
                  <w:rPr>
                    <w:color w:val="202429"/>
                    <w:spacing w:val="-1"/>
                    <w:sz w:val="18"/>
                    <w:szCs w:val="18"/>
                  </w:rPr>
                  <w:t>7</w:t>
                </w:r>
                <w:r>
                  <w:rPr>
                    <w:color w:val="202429"/>
                    <w:sz w:val="18"/>
                    <w:szCs w:val="18"/>
                  </w:rPr>
                  <w:t>2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202429"/>
                    <w:sz w:val="18"/>
                    <w:szCs w:val="18"/>
                  </w:rPr>
                  <w:t>(O</w:t>
                </w:r>
                <w:r>
                  <w:rPr>
                    <w:color w:val="202429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color w:val="202429"/>
                    <w:sz w:val="18"/>
                    <w:szCs w:val="18"/>
                  </w:rPr>
                  <w:t>l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in</w:t>
                </w:r>
                <w:r>
                  <w:rPr>
                    <w:color w:val="202429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color w:val="202429"/>
                    <w:sz w:val="18"/>
                    <w:szCs w:val="18"/>
                  </w:rPr>
                  <w:t>–</w:t>
                </w:r>
                <w:r>
                  <w:rPr>
                    <w:color w:val="202429"/>
                    <w:spacing w:val="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color w:val="202429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l</w:t>
                </w:r>
                <w:r>
                  <w:rPr>
                    <w:color w:val="202429"/>
                    <w:spacing w:val="-3"/>
                    <w:sz w:val="18"/>
                    <w:szCs w:val="18"/>
                  </w:rPr>
                  <w:t>e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k</w:t>
                </w:r>
                <w:r>
                  <w:rPr>
                    <w:color w:val="202429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color w:val="202429"/>
                    <w:sz w:val="18"/>
                    <w:szCs w:val="18"/>
                  </w:rPr>
                  <w:t>r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on</w:t>
                </w:r>
                <w:r>
                  <w:rPr>
                    <w:color w:val="202429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color w:val="202429"/>
                    <w:spacing w:val="1"/>
                    <w:sz w:val="18"/>
                    <w:szCs w:val="18"/>
                  </w:rPr>
                  <w:t>k</w:t>
                </w:r>
                <w:proofErr w:type="spellEnd"/>
                <w:r>
                  <w:rPr>
                    <w:color w:val="202429"/>
                    <w:sz w:val="18"/>
                    <w:szCs w:val="18"/>
                  </w:rPr>
                  <w:t>)</w:t>
                </w:r>
              </w:p>
              <w:p w14:paraId="02F91523" w14:textId="2D4727C5" w:rsidR="00366EB7" w:rsidRDefault="00366EB7">
                <w:pPr>
                  <w:spacing w:before="2"/>
                  <w:ind w:left="20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  <w:hyperlink r:id="rId1"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h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tp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s: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j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o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u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l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u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g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ris.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ac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.i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x</w:t>
                  </w:r>
                  <w:r>
                    <w:rPr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ph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u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m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color w:val="0000FF"/>
                      <w:spacing w:val="-3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k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/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color w:val="0000FF"/>
                      <w:sz w:val="18"/>
                      <w:szCs w:val="18"/>
                      <w:u w:val="single" w:color="0000FF"/>
                    </w:rPr>
                    <w:t>x</w:t>
                  </w:r>
                </w:hyperlink>
              </w:p>
              <w:p w14:paraId="1DCD7ECB" w14:textId="77777777" w:rsidR="00366EB7" w:rsidRDefault="00366EB7">
                <w:pPr>
                  <w:spacing w:before="2"/>
                  <w:ind w:left="20"/>
                  <w:rPr>
                    <w:color w:val="0000FF"/>
                    <w:sz w:val="18"/>
                    <w:szCs w:val="18"/>
                    <w:u w:val="single" w:color="0000FF"/>
                  </w:rPr>
                </w:pPr>
              </w:p>
              <w:p w14:paraId="127506AB" w14:textId="77777777" w:rsidR="00366EB7" w:rsidRDefault="00366EB7">
                <w:pPr>
                  <w:spacing w:before="2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1734"/>
    <w:multiLevelType w:val="hybridMultilevel"/>
    <w:tmpl w:val="0986A23A"/>
    <w:lvl w:ilvl="0" w:tplc="3486502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8" w:hanging="360"/>
      </w:pPr>
    </w:lvl>
    <w:lvl w:ilvl="2" w:tplc="3809001B" w:tentative="1">
      <w:start w:val="1"/>
      <w:numFmt w:val="lowerRoman"/>
      <w:lvlText w:val="%3."/>
      <w:lvlJc w:val="right"/>
      <w:pPr>
        <w:ind w:left="2508" w:hanging="180"/>
      </w:pPr>
    </w:lvl>
    <w:lvl w:ilvl="3" w:tplc="3809000F" w:tentative="1">
      <w:start w:val="1"/>
      <w:numFmt w:val="decimal"/>
      <w:lvlText w:val="%4."/>
      <w:lvlJc w:val="left"/>
      <w:pPr>
        <w:ind w:left="3228" w:hanging="360"/>
      </w:pPr>
    </w:lvl>
    <w:lvl w:ilvl="4" w:tplc="38090019" w:tentative="1">
      <w:start w:val="1"/>
      <w:numFmt w:val="lowerLetter"/>
      <w:lvlText w:val="%5."/>
      <w:lvlJc w:val="left"/>
      <w:pPr>
        <w:ind w:left="3948" w:hanging="360"/>
      </w:pPr>
    </w:lvl>
    <w:lvl w:ilvl="5" w:tplc="3809001B" w:tentative="1">
      <w:start w:val="1"/>
      <w:numFmt w:val="lowerRoman"/>
      <w:lvlText w:val="%6."/>
      <w:lvlJc w:val="right"/>
      <w:pPr>
        <w:ind w:left="4668" w:hanging="180"/>
      </w:pPr>
    </w:lvl>
    <w:lvl w:ilvl="6" w:tplc="3809000F" w:tentative="1">
      <w:start w:val="1"/>
      <w:numFmt w:val="decimal"/>
      <w:lvlText w:val="%7."/>
      <w:lvlJc w:val="left"/>
      <w:pPr>
        <w:ind w:left="5388" w:hanging="360"/>
      </w:pPr>
    </w:lvl>
    <w:lvl w:ilvl="7" w:tplc="38090019" w:tentative="1">
      <w:start w:val="1"/>
      <w:numFmt w:val="lowerLetter"/>
      <w:lvlText w:val="%8."/>
      <w:lvlJc w:val="left"/>
      <w:pPr>
        <w:ind w:left="6108" w:hanging="360"/>
      </w:pPr>
    </w:lvl>
    <w:lvl w:ilvl="8" w:tplc="3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57447"/>
    <w:multiLevelType w:val="hybridMultilevel"/>
    <w:tmpl w:val="2B629AE6"/>
    <w:lvl w:ilvl="0" w:tplc="95E6314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D358B2"/>
    <w:multiLevelType w:val="multilevel"/>
    <w:tmpl w:val="D076CE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7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2688761D"/>
    <w:multiLevelType w:val="multilevel"/>
    <w:tmpl w:val="1130C7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266755"/>
    <w:multiLevelType w:val="multilevel"/>
    <w:tmpl w:val="AB9ABF16"/>
    <w:lvl w:ilvl="0">
      <w:start w:val="1"/>
      <w:numFmt w:val="decimal"/>
      <w:pStyle w:val="bulletlist"/>
      <w:lvlText w:val="%1."/>
      <w:lvlJc w:val="left"/>
      <w:pPr>
        <w:ind w:left="360" w:hanging="360"/>
      </w:pPr>
      <w:rPr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-1422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170" w:hanging="117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1890" w:hanging="189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2610" w:hanging="261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330" w:hanging="333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4050" w:hanging="4050"/>
      </w:pPr>
      <w:rPr>
        <w:vertAlign w:val="baseline"/>
      </w:rPr>
    </w:lvl>
  </w:abstractNum>
  <w:abstractNum w:abstractNumId="5" w15:restartNumberingAfterBreak="0">
    <w:nsid w:val="431F437D"/>
    <w:multiLevelType w:val="multilevel"/>
    <w:tmpl w:val="DAD0E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" w15:restartNumberingAfterBreak="0">
    <w:nsid w:val="51A267C8"/>
    <w:multiLevelType w:val="multilevel"/>
    <w:tmpl w:val="A45A8FF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3" w:hanging="1800"/>
      </w:pPr>
      <w:rPr>
        <w:rFonts w:hint="default"/>
      </w:rPr>
    </w:lvl>
  </w:abstractNum>
  <w:abstractNum w:abstractNumId="7" w15:restartNumberingAfterBreak="0">
    <w:nsid w:val="56D62A4B"/>
    <w:multiLevelType w:val="hybridMultilevel"/>
    <w:tmpl w:val="5ECA0422"/>
    <w:lvl w:ilvl="0" w:tplc="132A79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687504"/>
    <w:multiLevelType w:val="hybridMultilevel"/>
    <w:tmpl w:val="FF42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1E3F"/>
    <w:multiLevelType w:val="multilevel"/>
    <w:tmpl w:val="3C5C1D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E151E3"/>
    <w:multiLevelType w:val="hybridMultilevel"/>
    <w:tmpl w:val="7AE2956E"/>
    <w:lvl w:ilvl="0" w:tplc="95E63142">
      <w:start w:val="1"/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F6"/>
    <w:rsid w:val="00063C83"/>
    <w:rsid w:val="000843FC"/>
    <w:rsid w:val="000A4550"/>
    <w:rsid w:val="000E3F40"/>
    <w:rsid w:val="001060E5"/>
    <w:rsid w:val="00143819"/>
    <w:rsid w:val="00193A6C"/>
    <w:rsid w:val="001B0428"/>
    <w:rsid w:val="00277E21"/>
    <w:rsid w:val="002C5747"/>
    <w:rsid w:val="003000E7"/>
    <w:rsid w:val="00314C30"/>
    <w:rsid w:val="00366EB7"/>
    <w:rsid w:val="003728A6"/>
    <w:rsid w:val="00393F00"/>
    <w:rsid w:val="00403687"/>
    <w:rsid w:val="0041145D"/>
    <w:rsid w:val="00422D37"/>
    <w:rsid w:val="004879BC"/>
    <w:rsid w:val="004B6677"/>
    <w:rsid w:val="004D54DE"/>
    <w:rsid w:val="004E093B"/>
    <w:rsid w:val="00543675"/>
    <w:rsid w:val="00551766"/>
    <w:rsid w:val="00554EEA"/>
    <w:rsid w:val="005A62CE"/>
    <w:rsid w:val="005B2CC8"/>
    <w:rsid w:val="005D3CD5"/>
    <w:rsid w:val="00600829"/>
    <w:rsid w:val="006029F6"/>
    <w:rsid w:val="00612DD5"/>
    <w:rsid w:val="006218CE"/>
    <w:rsid w:val="0065253A"/>
    <w:rsid w:val="006925A5"/>
    <w:rsid w:val="006963F8"/>
    <w:rsid w:val="006C0D21"/>
    <w:rsid w:val="006D152F"/>
    <w:rsid w:val="00700ED6"/>
    <w:rsid w:val="00703A9B"/>
    <w:rsid w:val="007264C7"/>
    <w:rsid w:val="00753082"/>
    <w:rsid w:val="00783B89"/>
    <w:rsid w:val="007B14E3"/>
    <w:rsid w:val="0081076E"/>
    <w:rsid w:val="008358A0"/>
    <w:rsid w:val="008420CF"/>
    <w:rsid w:val="008B573F"/>
    <w:rsid w:val="008B5C51"/>
    <w:rsid w:val="008F275E"/>
    <w:rsid w:val="00927F0F"/>
    <w:rsid w:val="00960999"/>
    <w:rsid w:val="00963200"/>
    <w:rsid w:val="0096456E"/>
    <w:rsid w:val="00976E7A"/>
    <w:rsid w:val="00985F6B"/>
    <w:rsid w:val="009907A8"/>
    <w:rsid w:val="00994201"/>
    <w:rsid w:val="009E4FE4"/>
    <w:rsid w:val="009E7CAB"/>
    <w:rsid w:val="00A23986"/>
    <w:rsid w:val="00A261F4"/>
    <w:rsid w:val="00A27EA0"/>
    <w:rsid w:val="00A832CE"/>
    <w:rsid w:val="00A95AAF"/>
    <w:rsid w:val="00AC042A"/>
    <w:rsid w:val="00B03910"/>
    <w:rsid w:val="00B07B20"/>
    <w:rsid w:val="00B10FA5"/>
    <w:rsid w:val="00B3440E"/>
    <w:rsid w:val="00B35206"/>
    <w:rsid w:val="00B55F3D"/>
    <w:rsid w:val="00B90197"/>
    <w:rsid w:val="00BA7F3D"/>
    <w:rsid w:val="00BC5136"/>
    <w:rsid w:val="00C50364"/>
    <w:rsid w:val="00C8382A"/>
    <w:rsid w:val="00CC349F"/>
    <w:rsid w:val="00D55429"/>
    <w:rsid w:val="00D9760A"/>
    <w:rsid w:val="00DA7055"/>
    <w:rsid w:val="00E31FBA"/>
    <w:rsid w:val="00E47829"/>
    <w:rsid w:val="00E83288"/>
    <w:rsid w:val="00E86C28"/>
    <w:rsid w:val="00EC09D5"/>
    <w:rsid w:val="00EF70EA"/>
    <w:rsid w:val="00F06967"/>
    <w:rsid w:val="00F4400E"/>
    <w:rsid w:val="00F621CE"/>
    <w:rsid w:val="00F669B0"/>
    <w:rsid w:val="00F740AE"/>
    <w:rsid w:val="00F82F43"/>
    <w:rsid w:val="00FB1EF7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026E95"/>
  <w15:docId w15:val="{06630619-4625-42CA-AB5E-DEC0228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0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999"/>
  </w:style>
  <w:style w:type="paragraph" w:styleId="Footer">
    <w:name w:val="footer"/>
    <w:basedOn w:val="Normal"/>
    <w:link w:val="FooterChar"/>
    <w:uiPriority w:val="99"/>
    <w:unhideWhenUsed/>
    <w:rsid w:val="00960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99"/>
  </w:style>
  <w:style w:type="paragraph" w:styleId="ListParagraph">
    <w:name w:val="List Paragraph"/>
    <w:basedOn w:val="Normal"/>
    <w:uiPriority w:val="34"/>
    <w:qFormat/>
    <w:rsid w:val="00976E7A"/>
    <w:pPr>
      <w:ind w:left="720"/>
      <w:contextualSpacing/>
    </w:pPr>
  </w:style>
  <w:style w:type="paragraph" w:customStyle="1" w:styleId="bulletlist">
    <w:name w:val="bullet list"/>
    <w:basedOn w:val="BodyText"/>
    <w:rsid w:val="0081076E"/>
    <w:pPr>
      <w:numPr>
        <w:numId w:val="6"/>
      </w:numPr>
      <w:tabs>
        <w:tab w:val="num" w:pos="720"/>
      </w:tabs>
      <w:suppressAutoHyphens/>
      <w:spacing w:line="228" w:lineRule="auto"/>
      <w:ind w:leftChars="-1" w:left="576" w:hangingChars="1" w:hanging="288"/>
      <w:jc w:val="both"/>
      <w:textDirection w:val="btLr"/>
      <w:textAlignment w:val="top"/>
      <w:outlineLvl w:val="0"/>
    </w:pPr>
    <w:rPr>
      <w:rFonts w:eastAsia="MS Mincho" w:cs="Calibri"/>
      <w:position w:val="-1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107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mailto:kmuhamadinsan@gmail.com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.upgris.ac.id/index.php/umpa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CC10-9A15-4AAE-80D3-67096017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lestariayuningtyasutami@gmail.com</cp:lastModifiedBy>
  <cp:revision>32</cp:revision>
  <cp:lastPrinted>2024-12-05T06:57:00Z</cp:lastPrinted>
  <dcterms:created xsi:type="dcterms:W3CDTF">2025-01-10T06:26:00Z</dcterms:created>
  <dcterms:modified xsi:type="dcterms:W3CDTF">2025-01-13T06:25:00Z</dcterms:modified>
</cp:coreProperties>
</file>