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8D199" w14:textId="3AE89EB8" w:rsidR="00887850" w:rsidRPr="00BF5FE8" w:rsidRDefault="00BF5FE8" w:rsidP="00485F36">
      <w:pPr>
        <w:pStyle w:val="Heading1"/>
        <w:numPr>
          <w:ilvl w:val="0"/>
          <w:numId w:val="0"/>
        </w:numPr>
        <w:spacing w:before="0" w:after="0" w:line="276" w:lineRule="auto"/>
        <w:jc w:val="center"/>
        <w:rPr>
          <w:rFonts w:ascii="Arial" w:hAnsi="Arial" w:cs="Arial"/>
          <w:sz w:val="28"/>
          <w:szCs w:val="28"/>
        </w:rPr>
      </w:pPr>
      <w:r w:rsidRPr="00BF5FE8">
        <w:rPr>
          <w:rFonts w:ascii="Arial" w:hAnsi="Arial" w:cs="Arial"/>
          <w:sz w:val="28"/>
          <w:szCs w:val="28"/>
        </w:rPr>
        <w:t>Karakteristik Manisan Kering Kulit Jeruk Dengan Perendaman Ekstrak Daun Jambu Biji (</w:t>
      </w:r>
      <w:r w:rsidRPr="00BF5FE8">
        <w:rPr>
          <w:rFonts w:ascii="Arial" w:hAnsi="Arial" w:cs="Arial"/>
          <w:i/>
          <w:sz w:val="28"/>
          <w:szCs w:val="28"/>
        </w:rPr>
        <w:t xml:space="preserve">Psidium Guajava. </w:t>
      </w:r>
      <w:r w:rsidRPr="00BF5FE8">
        <w:rPr>
          <w:rFonts w:ascii="Arial" w:hAnsi="Arial" w:cs="Arial"/>
          <w:sz w:val="28"/>
          <w:szCs w:val="28"/>
        </w:rPr>
        <w:t>L)</w:t>
      </w:r>
    </w:p>
    <w:p w14:paraId="0F676C93" w14:textId="77777777" w:rsidR="008F16EA" w:rsidRPr="000872B0" w:rsidRDefault="008F16EA" w:rsidP="00887DAA">
      <w:pPr>
        <w:jc w:val="center"/>
        <w:rPr>
          <w:rFonts w:ascii="Arial" w:hAnsi="Arial" w:cs="Arial"/>
          <w:noProof/>
          <w:sz w:val="28"/>
          <w:szCs w:val="28"/>
          <w:lang w:val="id-ID"/>
        </w:rPr>
      </w:pPr>
    </w:p>
    <w:p w14:paraId="0DAAD47B" w14:textId="77777777" w:rsidR="007F28E6" w:rsidRPr="007F28E6" w:rsidRDefault="007F28E6" w:rsidP="007F28E6">
      <w:pPr>
        <w:pStyle w:val="Heading1"/>
        <w:numPr>
          <w:ilvl w:val="0"/>
          <w:numId w:val="0"/>
        </w:numPr>
        <w:spacing w:before="0" w:after="0" w:line="276" w:lineRule="auto"/>
        <w:jc w:val="center"/>
        <w:rPr>
          <w:rFonts w:ascii="Arial" w:hAnsi="Arial" w:cs="Arial"/>
          <w:i/>
          <w:sz w:val="28"/>
          <w:szCs w:val="28"/>
        </w:rPr>
      </w:pPr>
      <w:r w:rsidRPr="007F28E6">
        <w:rPr>
          <w:rFonts w:ascii="Arial" w:hAnsi="Arial" w:cs="Arial"/>
          <w:i/>
          <w:sz w:val="28"/>
          <w:szCs w:val="28"/>
        </w:rPr>
        <w:t>Characteristics of Candied Dried Orange Peel by Soaking Guava Leaf Extract (Psidium Guajava. L)</w:t>
      </w:r>
    </w:p>
    <w:p w14:paraId="03A784D6" w14:textId="77777777" w:rsidR="00EA0388" w:rsidRPr="008F16EA" w:rsidRDefault="00EA0388" w:rsidP="00887DAA">
      <w:pPr>
        <w:jc w:val="center"/>
        <w:rPr>
          <w:rFonts w:ascii="Arial" w:hAnsi="Arial" w:cs="Arial"/>
          <w:b/>
          <w:bCs/>
          <w:noProof/>
          <w:lang w:val="id-ID"/>
        </w:rPr>
      </w:pPr>
    </w:p>
    <w:p w14:paraId="4C9FBC5E" w14:textId="43B5E915" w:rsidR="00EA0388" w:rsidRDefault="00111E79" w:rsidP="00887DAA">
      <w:pPr>
        <w:jc w:val="center"/>
        <w:rPr>
          <w:rFonts w:ascii="Arial" w:hAnsi="Arial" w:cs="Arial"/>
          <w:b/>
          <w:bCs/>
          <w:noProof/>
          <w:sz w:val="22"/>
          <w:szCs w:val="22"/>
          <w:vertAlign w:val="superscript"/>
          <w:lang w:val="id-ID"/>
        </w:rPr>
      </w:pPr>
      <w:r>
        <w:rPr>
          <w:rFonts w:ascii="Arial" w:hAnsi="Arial" w:cs="Arial"/>
          <w:b/>
          <w:bCs/>
          <w:noProof/>
          <w:sz w:val="22"/>
          <w:szCs w:val="22"/>
        </w:rPr>
        <w:t xml:space="preserve">Fransiska </w:t>
      </w:r>
      <w:r w:rsidR="00BF5FE8" w:rsidRPr="00BF5FE8">
        <w:rPr>
          <w:rFonts w:ascii="Arial" w:hAnsi="Arial" w:cs="Arial"/>
          <w:b/>
          <w:bCs/>
          <w:noProof/>
          <w:sz w:val="22"/>
          <w:szCs w:val="22"/>
          <w:vertAlign w:val="superscript"/>
          <w:lang w:val="id-ID"/>
        </w:rPr>
        <w:t>1)</w:t>
      </w:r>
      <w:r w:rsidR="00BF5FE8" w:rsidRPr="00BF5FE8">
        <w:rPr>
          <w:rFonts w:ascii="Arial" w:hAnsi="Arial" w:cs="Arial"/>
          <w:b/>
          <w:bCs/>
          <w:sz w:val="22"/>
          <w:szCs w:val="22"/>
        </w:rPr>
        <w:t xml:space="preserve">, </w:t>
      </w:r>
      <w:r w:rsidR="00CF4DF5" w:rsidRPr="00BF5FE8">
        <w:rPr>
          <w:rFonts w:ascii="Arial" w:hAnsi="Arial" w:cs="Arial"/>
          <w:b/>
          <w:bCs/>
          <w:noProof/>
          <w:sz w:val="22"/>
          <w:szCs w:val="22"/>
        </w:rPr>
        <w:t>Welly Deglas</w:t>
      </w:r>
      <w:r>
        <w:rPr>
          <w:rFonts w:ascii="Arial" w:hAnsi="Arial" w:cs="Arial"/>
          <w:b/>
          <w:bCs/>
          <w:noProof/>
          <w:sz w:val="22"/>
          <w:szCs w:val="22"/>
          <w:lang w:val="id-ID"/>
        </w:rPr>
        <w:t xml:space="preserve"> </w:t>
      </w:r>
      <w:r w:rsidR="00BF5FE8" w:rsidRPr="00BF5FE8">
        <w:rPr>
          <w:rFonts w:ascii="Arial" w:hAnsi="Arial" w:cs="Arial"/>
          <w:b/>
          <w:bCs/>
          <w:noProof/>
          <w:sz w:val="22"/>
          <w:szCs w:val="22"/>
          <w:vertAlign w:val="superscript"/>
        </w:rPr>
        <w:t>2</w:t>
      </w:r>
      <w:r w:rsidR="00EA0388" w:rsidRPr="00BF5FE8">
        <w:rPr>
          <w:rFonts w:ascii="Arial" w:hAnsi="Arial" w:cs="Arial"/>
          <w:b/>
          <w:bCs/>
          <w:noProof/>
          <w:sz w:val="22"/>
          <w:szCs w:val="22"/>
          <w:vertAlign w:val="superscript"/>
          <w:lang w:val="id-ID"/>
        </w:rPr>
        <w:t>)</w:t>
      </w:r>
      <w:r w:rsidR="00BF5FE8" w:rsidRPr="00BF5FE8">
        <w:rPr>
          <w:rFonts w:ascii="Arial" w:hAnsi="Arial" w:cs="Arial"/>
          <w:b/>
          <w:bCs/>
          <w:noProof/>
          <w:sz w:val="22"/>
          <w:szCs w:val="22"/>
        </w:rPr>
        <w:t xml:space="preserve">, </w:t>
      </w:r>
      <w:r w:rsidRPr="00BF5FE8">
        <w:rPr>
          <w:rFonts w:ascii="Arial" w:hAnsi="Arial" w:cs="Arial"/>
          <w:b/>
          <w:bCs/>
          <w:sz w:val="22"/>
          <w:szCs w:val="22"/>
        </w:rPr>
        <w:t>Tjhang Winny Kurniawan</w:t>
      </w:r>
      <w:r>
        <w:rPr>
          <w:rFonts w:ascii="Arial" w:hAnsi="Arial" w:cs="Arial"/>
          <w:b/>
          <w:bCs/>
          <w:noProof/>
          <w:sz w:val="22"/>
          <w:szCs w:val="22"/>
        </w:rPr>
        <w:t xml:space="preserve"> </w:t>
      </w:r>
      <w:r w:rsidR="00BF5FE8" w:rsidRPr="00BF5FE8">
        <w:rPr>
          <w:rFonts w:ascii="Arial" w:hAnsi="Arial" w:cs="Arial"/>
          <w:b/>
          <w:bCs/>
          <w:noProof/>
          <w:sz w:val="22"/>
          <w:szCs w:val="22"/>
          <w:vertAlign w:val="superscript"/>
        </w:rPr>
        <w:t>3</w:t>
      </w:r>
      <w:r w:rsidR="00BF5FE8" w:rsidRPr="00BF5FE8">
        <w:rPr>
          <w:rFonts w:ascii="Arial" w:hAnsi="Arial" w:cs="Arial"/>
          <w:b/>
          <w:bCs/>
          <w:noProof/>
          <w:sz w:val="22"/>
          <w:szCs w:val="22"/>
          <w:vertAlign w:val="superscript"/>
          <w:lang w:val="id-ID"/>
        </w:rPr>
        <w:t>)</w:t>
      </w:r>
      <w:r w:rsidR="00BF5FE8" w:rsidRPr="00BF5FE8">
        <w:rPr>
          <w:rFonts w:ascii="Arial" w:hAnsi="Arial" w:cs="Arial"/>
          <w:b/>
          <w:bCs/>
          <w:noProof/>
          <w:sz w:val="22"/>
          <w:szCs w:val="22"/>
        </w:rPr>
        <w:t xml:space="preserve">, </w:t>
      </w:r>
      <w:r w:rsidR="00BF5FE8" w:rsidRPr="00BF5FE8">
        <w:rPr>
          <w:rFonts w:ascii="Arial" w:hAnsi="Arial" w:cs="Arial"/>
          <w:b/>
          <w:bCs/>
          <w:sz w:val="22"/>
          <w:szCs w:val="22"/>
        </w:rPr>
        <w:t>M. Anastasia Ari Martiyanti</w:t>
      </w:r>
      <w:r w:rsidR="00BF5FE8">
        <w:rPr>
          <w:rFonts w:ascii="Arial" w:hAnsi="Arial" w:cs="Arial"/>
          <w:b/>
          <w:bCs/>
          <w:sz w:val="22"/>
          <w:szCs w:val="22"/>
        </w:rPr>
        <w:t xml:space="preserve"> </w:t>
      </w:r>
      <w:r w:rsidR="00BF5FE8">
        <w:rPr>
          <w:rFonts w:ascii="Arial" w:hAnsi="Arial" w:cs="Arial"/>
          <w:b/>
          <w:bCs/>
          <w:noProof/>
          <w:sz w:val="22"/>
          <w:szCs w:val="22"/>
          <w:vertAlign w:val="superscript"/>
        </w:rPr>
        <w:t>4</w:t>
      </w:r>
      <w:r w:rsidR="00BF5FE8" w:rsidRPr="00BF5FE8">
        <w:rPr>
          <w:rFonts w:ascii="Arial" w:hAnsi="Arial" w:cs="Arial"/>
          <w:b/>
          <w:bCs/>
          <w:noProof/>
          <w:sz w:val="22"/>
          <w:szCs w:val="22"/>
          <w:vertAlign w:val="superscript"/>
          <w:lang w:val="id-ID"/>
        </w:rPr>
        <w:t>)</w:t>
      </w:r>
    </w:p>
    <w:p w14:paraId="176F3EA1" w14:textId="3D2B3A45" w:rsidR="00111E79" w:rsidRPr="007026F3" w:rsidRDefault="00111E79" w:rsidP="00111E79">
      <w:pPr>
        <w:jc w:val="center"/>
        <w:rPr>
          <w:rFonts w:ascii="Arial" w:hAnsi="Arial" w:cs="Arial"/>
          <w:bCs/>
          <w:noProof/>
          <w:lang w:val="id-ID"/>
        </w:rPr>
      </w:pPr>
      <w:r>
        <w:rPr>
          <w:rFonts w:ascii="Arial" w:hAnsi="Arial" w:cs="Arial"/>
          <w:bCs/>
          <w:noProof/>
          <w:vertAlign w:val="superscript"/>
          <w:lang w:val="id-ID"/>
        </w:rPr>
        <w:t>1</w:t>
      </w:r>
      <w:r w:rsidRPr="007026F3">
        <w:rPr>
          <w:rFonts w:ascii="Arial" w:hAnsi="Arial" w:cs="Arial"/>
          <w:bCs/>
          <w:noProof/>
          <w:vertAlign w:val="superscript"/>
          <w:lang w:val="id-ID"/>
        </w:rPr>
        <w:t>)</w:t>
      </w:r>
      <w:r w:rsidRPr="007026F3">
        <w:rPr>
          <w:rFonts w:ascii="Arial" w:hAnsi="Arial" w:cs="Arial"/>
          <w:b/>
          <w:bCs/>
          <w:noProof/>
          <w:lang w:val="id-ID"/>
        </w:rPr>
        <w:t xml:space="preserve"> </w:t>
      </w:r>
      <w:r w:rsidRPr="007026F3">
        <w:rPr>
          <w:rFonts w:ascii="Arial" w:hAnsi="Arial" w:cs="Arial"/>
          <w:bCs/>
          <w:noProof/>
        </w:rPr>
        <w:t>Program Studi Teknologi Pangan, Politeknik Tonggak Equator</w:t>
      </w:r>
      <w:r w:rsidRPr="007026F3">
        <w:rPr>
          <w:rFonts w:ascii="Arial" w:hAnsi="Arial" w:cs="Arial"/>
          <w:bCs/>
          <w:noProof/>
          <w:lang w:val="id-ID"/>
        </w:rPr>
        <w:t>,</w:t>
      </w:r>
    </w:p>
    <w:p w14:paraId="21C25AB7" w14:textId="20DAA6D8" w:rsidR="00111E79" w:rsidRDefault="00111E79" w:rsidP="00111E79">
      <w:pPr>
        <w:jc w:val="center"/>
        <w:rPr>
          <w:rFonts w:ascii="Arial" w:hAnsi="Arial" w:cs="Arial"/>
        </w:rPr>
      </w:pPr>
      <w:r w:rsidRPr="007026F3">
        <w:rPr>
          <w:rFonts w:ascii="Arial" w:hAnsi="Arial" w:cs="Arial"/>
          <w:bCs/>
          <w:noProof/>
          <w:lang w:val="id-ID"/>
        </w:rPr>
        <w:t xml:space="preserve">email: </w:t>
      </w:r>
      <w:r w:rsidRPr="00111E79">
        <w:rPr>
          <w:rFonts w:ascii="Arial" w:hAnsi="Arial" w:cs="Arial"/>
        </w:rPr>
        <w:t>fransiskawardhana@yahoo.com</w:t>
      </w:r>
    </w:p>
    <w:p w14:paraId="1E77F3B1" w14:textId="77777777" w:rsidR="00111E79" w:rsidRPr="007026F3" w:rsidRDefault="00111E79" w:rsidP="00111E79">
      <w:pPr>
        <w:jc w:val="center"/>
        <w:rPr>
          <w:rFonts w:ascii="Arial" w:hAnsi="Arial" w:cs="Arial"/>
          <w:bCs/>
          <w:noProof/>
          <w:lang w:val="id-ID"/>
        </w:rPr>
      </w:pPr>
      <w:r w:rsidRPr="007026F3">
        <w:rPr>
          <w:rFonts w:ascii="Arial" w:hAnsi="Arial" w:cs="Arial"/>
          <w:bCs/>
          <w:noProof/>
          <w:vertAlign w:val="superscript"/>
          <w:lang w:val="id-ID"/>
        </w:rPr>
        <w:t>2)</w:t>
      </w:r>
      <w:r w:rsidRPr="007026F3">
        <w:rPr>
          <w:rFonts w:ascii="Arial" w:hAnsi="Arial" w:cs="Arial"/>
          <w:b/>
          <w:bCs/>
          <w:noProof/>
          <w:lang w:val="id-ID"/>
        </w:rPr>
        <w:t xml:space="preserve"> </w:t>
      </w:r>
      <w:r w:rsidRPr="007026F3">
        <w:rPr>
          <w:rFonts w:ascii="Arial" w:hAnsi="Arial" w:cs="Arial"/>
          <w:bCs/>
          <w:noProof/>
        </w:rPr>
        <w:t>Program Studi Teknologi Pangan, Politeknik Tonggak Equator</w:t>
      </w:r>
      <w:r w:rsidRPr="007026F3">
        <w:rPr>
          <w:rFonts w:ascii="Arial" w:hAnsi="Arial" w:cs="Arial"/>
          <w:bCs/>
          <w:noProof/>
          <w:lang w:val="id-ID"/>
        </w:rPr>
        <w:t>,</w:t>
      </w:r>
    </w:p>
    <w:p w14:paraId="7ACC8F76" w14:textId="77777777" w:rsidR="00111E79" w:rsidRPr="007026F3" w:rsidRDefault="00111E79" w:rsidP="00111E79">
      <w:pPr>
        <w:jc w:val="center"/>
        <w:rPr>
          <w:rFonts w:ascii="Arial" w:hAnsi="Arial" w:cs="Arial"/>
          <w:bCs/>
          <w:noProof/>
        </w:rPr>
      </w:pPr>
      <w:r w:rsidRPr="007026F3">
        <w:rPr>
          <w:rFonts w:ascii="Arial" w:hAnsi="Arial" w:cs="Arial"/>
          <w:bCs/>
          <w:noProof/>
          <w:lang w:val="id-ID"/>
        </w:rPr>
        <w:t xml:space="preserve">email: </w:t>
      </w:r>
      <w:r w:rsidRPr="007026F3">
        <w:rPr>
          <w:rFonts w:ascii="Arial" w:hAnsi="Arial" w:cs="Arial"/>
          <w:bCs/>
          <w:noProof/>
        </w:rPr>
        <w:t>welly_deglas</w:t>
      </w:r>
      <w:r w:rsidRPr="007026F3">
        <w:rPr>
          <w:rFonts w:ascii="Arial" w:hAnsi="Arial" w:cs="Arial"/>
          <w:bCs/>
          <w:noProof/>
          <w:lang w:val="id-ID"/>
        </w:rPr>
        <w:t>@</w:t>
      </w:r>
      <w:r w:rsidRPr="007026F3">
        <w:rPr>
          <w:rFonts w:ascii="Arial" w:hAnsi="Arial" w:cs="Arial"/>
          <w:bCs/>
          <w:noProof/>
        </w:rPr>
        <w:t>polteq</w:t>
      </w:r>
      <w:r w:rsidRPr="007026F3">
        <w:rPr>
          <w:rFonts w:ascii="Arial" w:hAnsi="Arial" w:cs="Arial"/>
          <w:bCs/>
          <w:noProof/>
          <w:lang w:val="id-ID"/>
        </w:rPr>
        <w:t>.</w:t>
      </w:r>
      <w:r w:rsidRPr="007026F3">
        <w:rPr>
          <w:rFonts w:ascii="Arial" w:hAnsi="Arial" w:cs="Arial"/>
          <w:bCs/>
          <w:noProof/>
        </w:rPr>
        <w:t>ac.id</w:t>
      </w:r>
    </w:p>
    <w:p w14:paraId="3EC3D7BB" w14:textId="16F7F890" w:rsidR="00BF5FE8" w:rsidRPr="007026F3" w:rsidRDefault="00111E79" w:rsidP="00887DAA">
      <w:pPr>
        <w:jc w:val="center"/>
        <w:rPr>
          <w:rFonts w:ascii="Arial" w:hAnsi="Arial" w:cs="Arial"/>
          <w:bCs/>
          <w:noProof/>
          <w:lang w:val="id-ID"/>
        </w:rPr>
      </w:pPr>
      <w:r>
        <w:rPr>
          <w:rFonts w:ascii="Arial" w:hAnsi="Arial" w:cs="Arial"/>
          <w:bCs/>
          <w:noProof/>
          <w:vertAlign w:val="superscript"/>
          <w:lang w:val="id-ID"/>
        </w:rPr>
        <w:t>3</w:t>
      </w:r>
      <w:r w:rsidR="00EA0388" w:rsidRPr="007026F3">
        <w:rPr>
          <w:rFonts w:ascii="Arial" w:hAnsi="Arial" w:cs="Arial"/>
          <w:bCs/>
          <w:noProof/>
          <w:vertAlign w:val="superscript"/>
          <w:lang w:val="id-ID"/>
        </w:rPr>
        <w:t>)</w:t>
      </w:r>
      <w:r w:rsidR="00EA0388" w:rsidRPr="007026F3">
        <w:rPr>
          <w:rFonts w:ascii="Arial" w:hAnsi="Arial" w:cs="Arial"/>
          <w:b/>
          <w:bCs/>
          <w:noProof/>
          <w:lang w:val="id-ID"/>
        </w:rPr>
        <w:t xml:space="preserve"> </w:t>
      </w:r>
      <w:r w:rsidR="00BF5FE8" w:rsidRPr="007026F3">
        <w:rPr>
          <w:rFonts w:ascii="Arial" w:hAnsi="Arial" w:cs="Arial"/>
          <w:bCs/>
          <w:noProof/>
        </w:rPr>
        <w:t>Program Studi Teknologi Pangan</w:t>
      </w:r>
      <w:r w:rsidR="00BF5FE8" w:rsidRPr="007026F3">
        <w:rPr>
          <w:rFonts w:ascii="Arial" w:hAnsi="Arial" w:cs="Arial"/>
          <w:b/>
          <w:bCs/>
          <w:noProof/>
        </w:rPr>
        <w:t xml:space="preserve">, </w:t>
      </w:r>
      <w:r w:rsidR="0083565A" w:rsidRPr="007026F3">
        <w:rPr>
          <w:rFonts w:ascii="Arial" w:hAnsi="Arial" w:cs="Arial"/>
          <w:bCs/>
          <w:noProof/>
        </w:rPr>
        <w:t>Politeknik Tonggak Equator</w:t>
      </w:r>
      <w:r w:rsidR="00BF5FE8" w:rsidRPr="007026F3">
        <w:rPr>
          <w:rFonts w:ascii="Arial" w:hAnsi="Arial" w:cs="Arial"/>
          <w:bCs/>
          <w:noProof/>
          <w:lang w:val="id-ID"/>
        </w:rPr>
        <w:t>,</w:t>
      </w:r>
    </w:p>
    <w:p w14:paraId="2253DD75" w14:textId="71ACC461" w:rsidR="00EA0388" w:rsidRPr="007026F3" w:rsidRDefault="00EA0388" w:rsidP="00887DAA">
      <w:pPr>
        <w:jc w:val="center"/>
        <w:rPr>
          <w:rFonts w:ascii="Arial" w:hAnsi="Arial" w:cs="Arial"/>
          <w:bCs/>
          <w:noProof/>
        </w:rPr>
      </w:pPr>
      <w:r w:rsidRPr="007026F3">
        <w:rPr>
          <w:rFonts w:ascii="Arial" w:hAnsi="Arial" w:cs="Arial"/>
          <w:bCs/>
          <w:noProof/>
          <w:lang w:val="id-ID"/>
        </w:rPr>
        <w:t xml:space="preserve">email: </w:t>
      </w:r>
      <w:r w:rsidR="00A973A0" w:rsidRPr="007026F3">
        <w:rPr>
          <w:rFonts w:ascii="Arial" w:eastAsiaTheme="majorEastAsia" w:hAnsi="Arial" w:cs="Arial"/>
        </w:rPr>
        <w:t>tjwinnykurniawan@yahoo.com</w:t>
      </w:r>
    </w:p>
    <w:p w14:paraId="3D56655A" w14:textId="77777777" w:rsidR="00BF5FE8" w:rsidRPr="007026F3" w:rsidRDefault="00BF5FE8" w:rsidP="00BF5FE8">
      <w:pPr>
        <w:jc w:val="center"/>
        <w:rPr>
          <w:rFonts w:ascii="Arial" w:hAnsi="Arial" w:cs="Arial"/>
          <w:bCs/>
          <w:noProof/>
          <w:lang w:val="id-ID"/>
        </w:rPr>
      </w:pPr>
      <w:r w:rsidRPr="007026F3">
        <w:rPr>
          <w:rFonts w:ascii="Arial" w:hAnsi="Arial" w:cs="Arial"/>
          <w:bCs/>
          <w:noProof/>
          <w:vertAlign w:val="superscript"/>
          <w:lang w:val="id-ID"/>
        </w:rPr>
        <w:t>4)</w:t>
      </w:r>
      <w:r w:rsidRPr="007026F3">
        <w:rPr>
          <w:rFonts w:ascii="Arial" w:hAnsi="Arial" w:cs="Arial"/>
          <w:b/>
          <w:bCs/>
          <w:noProof/>
          <w:lang w:val="id-ID"/>
        </w:rPr>
        <w:t xml:space="preserve"> </w:t>
      </w:r>
      <w:r w:rsidRPr="007026F3">
        <w:rPr>
          <w:rFonts w:ascii="Arial" w:hAnsi="Arial" w:cs="Arial"/>
          <w:bCs/>
          <w:noProof/>
        </w:rPr>
        <w:t>Program Studi Teknologi Pangan, Politeknik Tonggak Equator</w:t>
      </w:r>
      <w:r w:rsidRPr="007026F3">
        <w:rPr>
          <w:rFonts w:ascii="Arial" w:hAnsi="Arial" w:cs="Arial"/>
          <w:bCs/>
          <w:noProof/>
          <w:lang w:val="id-ID"/>
        </w:rPr>
        <w:t>,</w:t>
      </w:r>
    </w:p>
    <w:p w14:paraId="7CB333E8" w14:textId="310D00A4" w:rsidR="00BF5FE8" w:rsidRPr="007026F3" w:rsidRDefault="00BF5FE8" w:rsidP="00BF5FE8">
      <w:pPr>
        <w:jc w:val="center"/>
        <w:rPr>
          <w:rFonts w:ascii="Arial" w:hAnsi="Arial" w:cs="Arial"/>
          <w:bCs/>
          <w:noProof/>
        </w:rPr>
      </w:pPr>
      <w:r w:rsidRPr="007026F3">
        <w:rPr>
          <w:rFonts w:ascii="Arial" w:hAnsi="Arial" w:cs="Arial"/>
          <w:bCs/>
          <w:noProof/>
          <w:lang w:val="id-ID"/>
        </w:rPr>
        <w:t xml:space="preserve">email: </w:t>
      </w:r>
      <w:r w:rsidR="008F2C5E" w:rsidRPr="007026F3">
        <w:rPr>
          <w:rFonts w:ascii="Arial" w:hAnsi="Arial" w:cs="Arial"/>
        </w:rPr>
        <w:t>anas_ari@ymail.com</w:t>
      </w:r>
    </w:p>
    <w:p w14:paraId="19896DE2" w14:textId="37A1A7A1" w:rsidR="00BF5FE8" w:rsidRPr="007026F3" w:rsidRDefault="00BF5FE8" w:rsidP="00BF5FE8">
      <w:pPr>
        <w:jc w:val="center"/>
        <w:rPr>
          <w:rFonts w:ascii="Arial" w:hAnsi="Arial" w:cs="Arial"/>
          <w:bCs/>
          <w:noProof/>
        </w:rPr>
      </w:pPr>
      <w:r w:rsidRPr="007026F3">
        <w:rPr>
          <w:rFonts w:ascii="Arial" w:hAnsi="Arial" w:cs="Arial"/>
        </w:rPr>
        <w:t>*Penulis Korespondensi: Email:</w:t>
      </w:r>
      <w:r w:rsidRPr="007026F3">
        <w:rPr>
          <w:rFonts w:ascii="Arial" w:hAnsi="Arial" w:cs="Arial"/>
          <w:bCs/>
          <w:noProof/>
        </w:rPr>
        <w:t xml:space="preserve"> welly_deglas</w:t>
      </w:r>
      <w:r w:rsidRPr="007026F3">
        <w:rPr>
          <w:rFonts w:ascii="Arial" w:hAnsi="Arial" w:cs="Arial"/>
          <w:bCs/>
          <w:noProof/>
          <w:lang w:val="id-ID"/>
        </w:rPr>
        <w:t>@</w:t>
      </w:r>
      <w:r w:rsidRPr="007026F3">
        <w:rPr>
          <w:rFonts w:ascii="Arial" w:hAnsi="Arial" w:cs="Arial"/>
          <w:bCs/>
          <w:noProof/>
        </w:rPr>
        <w:t>polteq</w:t>
      </w:r>
      <w:r w:rsidRPr="007026F3">
        <w:rPr>
          <w:rFonts w:ascii="Arial" w:hAnsi="Arial" w:cs="Arial"/>
          <w:bCs/>
          <w:noProof/>
          <w:lang w:val="id-ID"/>
        </w:rPr>
        <w:t>.</w:t>
      </w:r>
      <w:r w:rsidRPr="007026F3">
        <w:rPr>
          <w:rFonts w:ascii="Arial" w:hAnsi="Arial" w:cs="Arial"/>
          <w:bCs/>
          <w:noProof/>
        </w:rPr>
        <w:t>ac.id</w:t>
      </w:r>
    </w:p>
    <w:p w14:paraId="5E73B3D6" w14:textId="77777777" w:rsidR="00BF5FE8" w:rsidRPr="00123A74" w:rsidRDefault="00BF5FE8" w:rsidP="00887DAA">
      <w:pPr>
        <w:jc w:val="center"/>
        <w:rPr>
          <w:rFonts w:ascii="Arial" w:hAnsi="Arial" w:cs="Arial"/>
          <w:bCs/>
          <w:noProof/>
        </w:rPr>
      </w:pPr>
    </w:p>
    <w:p w14:paraId="211E8415" w14:textId="249FB72F" w:rsidR="00EA0388" w:rsidRDefault="00EA0388" w:rsidP="00887DAA">
      <w:pPr>
        <w:jc w:val="center"/>
        <w:rPr>
          <w:rFonts w:ascii="Arial Narrow" w:hAnsi="Arial Narrow" w:cs="Arial"/>
          <w:bCs/>
          <w:noProof/>
          <w:lang w:val="id-ID"/>
        </w:rPr>
      </w:pPr>
    </w:p>
    <w:p w14:paraId="1E43544D" w14:textId="77777777" w:rsidR="008F16EA" w:rsidRPr="008F16EA" w:rsidRDefault="008F16EA" w:rsidP="00887DAA">
      <w:pPr>
        <w:jc w:val="center"/>
        <w:rPr>
          <w:rFonts w:ascii="Arial" w:hAnsi="Arial" w:cs="Arial"/>
          <w:bCs/>
          <w:noProof/>
          <w:sz w:val="10"/>
          <w:lang w:val="id-ID"/>
        </w:rPr>
      </w:pPr>
    </w:p>
    <w:p w14:paraId="345F3A1F" w14:textId="77777777" w:rsidR="008F16EA" w:rsidRDefault="008F16EA" w:rsidP="00887DAA">
      <w:pPr>
        <w:jc w:val="center"/>
        <w:rPr>
          <w:rFonts w:ascii="Arial" w:hAnsi="Arial" w:cs="Arial"/>
          <w:b/>
          <w:noProof/>
          <w:sz w:val="24"/>
          <w:lang w:val="id-ID"/>
        </w:rPr>
      </w:pPr>
      <w:r w:rsidRPr="008F16EA">
        <w:rPr>
          <w:rFonts w:ascii="Arial" w:hAnsi="Arial" w:cs="Arial"/>
          <w:b/>
          <w:noProof/>
          <w:sz w:val="24"/>
          <w:lang w:val="id-ID"/>
        </w:rPr>
        <w:t>ABSTRAK</w:t>
      </w:r>
    </w:p>
    <w:p w14:paraId="6BF5F4C9" w14:textId="77777777" w:rsidR="00C23FCB" w:rsidRPr="008F16EA" w:rsidRDefault="00C23FCB" w:rsidP="00812B14">
      <w:pPr>
        <w:jc w:val="center"/>
        <w:rPr>
          <w:rFonts w:ascii="Arial" w:hAnsi="Arial" w:cs="Arial"/>
          <w:b/>
          <w:noProof/>
          <w:sz w:val="24"/>
          <w:lang w:val="id-ID"/>
        </w:rPr>
      </w:pPr>
    </w:p>
    <w:p w14:paraId="7D1B65E4" w14:textId="77777777" w:rsidR="00711BAC" w:rsidRPr="00E246C8" w:rsidRDefault="00711BAC" w:rsidP="00812B14">
      <w:pPr>
        <w:tabs>
          <w:tab w:val="left" w:pos="1134"/>
        </w:tabs>
        <w:ind w:firstLine="774"/>
        <w:jc w:val="both"/>
        <w:rPr>
          <w:rFonts w:ascii="Arial" w:hAnsi="Arial" w:cs="Arial"/>
          <w:bCs/>
          <w:sz w:val="22"/>
          <w:szCs w:val="22"/>
        </w:rPr>
      </w:pPr>
      <w:r w:rsidRPr="00E246C8">
        <w:rPr>
          <w:rFonts w:ascii="Arial" w:hAnsi="Arial" w:cs="Arial"/>
          <w:bCs/>
          <w:sz w:val="22"/>
          <w:szCs w:val="22"/>
        </w:rPr>
        <w:t>Penelitian ini bertujuan untuk menjelaskan dan mendeskripsikan karakteristik sensori manisan kering kulit jeruk yang direndam dengan ekstrak daun jambu biji, serta untuk melakukan uji organoleptik terhadap manisan kering kulit jeruk tersebut. Metode Rancangan Acak Lengkap (RAL) digunakan dengan 4 perlakuan yang melibatkan perendaman ekstrak daun jambu biji selama 1 jam, 2 jam, 3 jam, dan 4 jam, dengan 4 ulangan. Hasil penelitian menunjukkan bahwa semakin lama proses perendaman, kadar air dalam manisan kering meningkat, karena bahan menyerap lebih banyak air. Kadar air manisan kering kulit jeruk pada semua perlakuan berkisar antara 15,15% hingga 24,19%, memenuhi standar mutu SNI (1988) yang mengharuskan kadar air maksimum 25%. Pengujian organoleptik menunjukkan adanya perbedaan signifikan dalam hal rasa, tekstur, dan kesukaan antara sampel, yang dapat dilihat dari nilai F Hitung yang lebih besar daripada F tabel 5% dan F tabel 1%. Namun, tidak terdapat perbedaan signifikan dalam pengujian organoleptik aroma. Secara keseluruhan, panelis cenderung menyukai manisan kering kulit jeruk yang direndam selama 3 jam (355) dengan skor 6,20, menunjukkan tingkat kesukaan yang tinggi.</w:t>
      </w:r>
    </w:p>
    <w:p w14:paraId="1F20CF25" w14:textId="77777777" w:rsidR="00711BAC" w:rsidRPr="00E246C8" w:rsidRDefault="00711BAC" w:rsidP="00812B14">
      <w:pPr>
        <w:tabs>
          <w:tab w:val="left" w:pos="1134"/>
        </w:tabs>
        <w:jc w:val="both"/>
        <w:rPr>
          <w:rFonts w:ascii="Arial" w:hAnsi="Arial" w:cs="Arial"/>
          <w:bCs/>
          <w:sz w:val="22"/>
          <w:szCs w:val="22"/>
        </w:rPr>
      </w:pPr>
    </w:p>
    <w:p w14:paraId="48B786E6" w14:textId="0CA03100" w:rsidR="00711BAC" w:rsidRPr="00E246C8" w:rsidRDefault="00711BAC" w:rsidP="00812B14">
      <w:pPr>
        <w:tabs>
          <w:tab w:val="left" w:pos="1134"/>
        </w:tabs>
        <w:jc w:val="both"/>
        <w:rPr>
          <w:rFonts w:ascii="Arial" w:hAnsi="Arial" w:cs="Arial"/>
          <w:sz w:val="22"/>
          <w:szCs w:val="22"/>
          <w:lang w:val="id-ID"/>
        </w:rPr>
      </w:pPr>
      <w:r w:rsidRPr="00E246C8">
        <w:rPr>
          <w:rFonts w:ascii="Arial" w:hAnsi="Arial" w:cs="Arial"/>
          <w:b/>
          <w:sz w:val="22"/>
          <w:szCs w:val="22"/>
          <w:lang w:val="en-ID" w:eastAsia="en-ID"/>
        </w:rPr>
        <w:t>Kata Kunci</w:t>
      </w:r>
      <w:r w:rsidRPr="00E246C8">
        <w:rPr>
          <w:rFonts w:ascii="Arial" w:hAnsi="Arial" w:cs="Arial"/>
          <w:sz w:val="22"/>
          <w:szCs w:val="22"/>
          <w:lang w:val="en-ID" w:eastAsia="en-ID"/>
        </w:rPr>
        <w:t xml:space="preserve"> : </w:t>
      </w:r>
      <w:r w:rsidR="007C405E">
        <w:rPr>
          <w:rFonts w:ascii="Arial" w:hAnsi="Arial" w:cs="Arial"/>
          <w:sz w:val="22"/>
          <w:szCs w:val="22"/>
          <w:lang w:val="en-ID" w:eastAsia="en-ID"/>
        </w:rPr>
        <w:t>manisan kering</w:t>
      </w:r>
      <w:r w:rsidRPr="00E246C8">
        <w:rPr>
          <w:rFonts w:ascii="Arial" w:hAnsi="Arial" w:cs="Arial"/>
          <w:sz w:val="22"/>
          <w:szCs w:val="22"/>
          <w:lang w:val="en-ID" w:eastAsia="en-ID"/>
        </w:rPr>
        <w:t>, jeruk</w:t>
      </w:r>
      <w:r w:rsidRPr="00E246C8">
        <w:rPr>
          <w:rFonts w:ascii="Arial" w:hAnsi="Arial" w:cs="Arial"/>
          <w:sz w:val="22"/>
          <w:szCs w:val="22"/>
        </w:rPr>
        <w:t>, Kulit jeruk, daun jambu biji</w:t>
      </w:r>
    </w:p>
    <w:p w14:paraId="79FE9A9E" w14:textId="77777777" w:rsidR="008F16EA" w:rsidRPr="00E246C8" w:rsidRDefault="008F16EA" w:rsidP="00E246C8">
      <w:pPr>
        <w:jc w:val="both"/>
        <w:rPr>
          <w:rFonts w:ascii="Arial" w:hAnsi="Arial" w:cs="Arial"/>
          <w:noProof/>
          <w:sz w:val="22"/>
          <w:szCs w:val="22"/>
          <w:lang w:val="id-ID"/>
        </w:rPr>
      </w:pPr>
    </w:p>
    <w:p w14:paraId="25D8A6A2" w14:textId="77777777" w:rsidR="00E246C8" w:rsidRDefault="00E246C8" w:rsidP="00887DAA">
      <w:pPr>
        <w:jc w:val="center"/>
        <w:rPr>
          <w:rFonts w:ascii="Arial" w:hAnsi="Arial" w:cs="Arial"/>
          <w:b/>
          <w:i/>
          <w:noProof/>
          <w:sz w:val="24"/>
          <w:lang w:val="id-ID"/>
        </w:rPr>
      </w:pPr>
    </w:p>
    <w:p w14:paraId="2ABDD5E0" w14:textId="77777777" w:rsidR="00EA0388" w:rsidRPr="008F16EA" w:rsidRDefault="00EA0388" w:rsidP="00887DAA">
      <w:pPr>
        <w:jc w:val="center"/>
        <w:rPr>
          <w:rFonts w:ascii="Arial" w:hAnsi="Arial" w:cs="Arial"/>
          <w:b/>
          <w:i/>
          <w:noProof/>
          <w:sz w:val="24"/>
          <w:lang w:val="id-ID"/>
        </w:rPr>
      </w:pPr>
      <w:r w:rsidRPr="008F16EA">
        <w:rPr>
          <w:rFonts w:ascii="Arial" w:hAnsi="Arial" w:cs="Arial"/>
          <w:b/>
          <w:i/>
          <w:noProof/>
          <w:sz w:val="24"/>
          <w:lang w:val="id-ID"/>
        </w:rPr>
        <w:t>ABSTRACT</w:t>
      </w:r>
    </w:p>
    <w:p w14:paraId="36CE498D" w14:textId="77777777" w:rsidR="00EA0388" w:rsidRDefault="00EA0388" w:rsidP="00887DAA">
      <w:pPr>
        <w:jc w:val="both"/>
        <w:rPr>
          <w:rFonts w:ascii="Arial" w:hAnsi="Arial" w:cs="Arial"/>
          <w:noProof/>
          <w:lang w:val="id-ID"/>
        </w:rPr>
      </w:pPr>
    </w:p>
    <w:p w14:paraId="2AA61556" w14:textId="77777777" w:rsidR="00E246C8" w:rsidRPr="007C405E" w:rsidRDefault="00E246C8" w:rsidP="00812B14">
      <w:pPr>
        <w:tabs>
          <w:tab w:val="left" w:pos="1134"/>
        </w:tabs>
        <w:ind w:firstLine="774"/>
        <w:jc w:val="both"/>
        <w:rPr>
          <w:rFonts w:ascii="Arial" w:hAnsi="Arial" w:cs="Arial"/>
          <w:bCs/>
          <w:i/>
          <w:sz w:val="22"/>
          <w:szCs w:val="22"/>
        </w:rPr>
      </w:pPr>
      <w:r w:rsidRPr="007C405E">
        <w:rPr>
          <w:rFonts w:ascii="Arial" w:hAnsi="Arial" w:cs="Arial"/>
          <w:bCs/>
          <w:i/>
          <w:sz w:val="22"/>
          <w:szCs w:val="22"/>
        </w:rPr>
        <w:t xml:space="preserve">This study aims to explain and describe the sensory characteristics of dried candied orange peel soaked in guava leaf extract, as well as to perform organoleptic tests on dried candied orange peel. The completely randomized design (CRD) method was used with 4 treatments involving soaking guava leaf extract for 1 hour, 2 hours, 3 hours and 4 hours, with 4 replications. The results </w:t>
      </w:r>
      <w:r w:rsidRPr="007C405E">
        <w:rPr>
          <w:rFonts w:ascii="Arial" w:hAnsi="Arial" w:cs="Arial"/>
          <w:bCs/>
          <w:i/>
          <w:sz w:val="22"/>
          <w:szCs w:val="22"/>
        </w:rPr>
        <w:lastRenderedPageBreak/>
        <w:t>showed that the longer the soaking process, the water content in dried sweets increased, because the ingredients absorbed more water. The water content of dried candied orange peel in all treatments ranged from 15.15% to 24.19%, meeting the quality standard of SNI (1988) which requires a maximum moisture content of 25%. Organoleptic testing showed significant differences in terms of taste, texture, and preferences between samples, which can be seen from the calculated F value which is greater than the F table of 5% and F table of 1%. However, there was no significant difference in the aroma organoleptic test. Overall, the panelists tended to like dried candied orange peel soaked for 3 hours (355) with a score of 6.20, indicating a high level of preference.</w:t>
      </w:r>
    </w:p>
    <w:p w14:paraId="408D4EF2" w14:textId="77777777" w:rsidR="00E246C8" w:rsidRPr="007C405E" w:rsidRDefault="00E246C8" w:rsidP="00812B14">
      <w:pPr>
        <w:tabs>
          <w:tab w:val="left" w:pos="1134"/>
        </w:tabs>
        <w:jc w:val="both"/>
        <w:rPr>
          <w:rFonts w:ascii="Arial" w:hAnsi="Arial" w:cs="Arial"/>
          <w:bCs/>
          <w:i/>
          <w:sz w:val="22"/>
          <w:szCs w:val="22"/>
        </w:rPr>
      </w:pPr>
    </w:p>
    <w:p w14:paraId="081A776E" w14:textId="7B98540C" w:rsidR="00E246C8" w:rsidRPr="007C405E" w:rsidRDefault="00E246C8" w:rsidP="00812B14">
      <w:pPr>
        <w:tabs>
          <w:tab w:val="left" w:pos="1134"/>
        </w:tabs>
        <w:jc w:val="both"/>
        <w:rPr>
          <w:rFonts w:ascii="Arial" w:hAnsi="Arial" w:cs="Arial"/>
          <w:i/>
          <w:sz w:val="22"/>
          <w:szCs w:val="22"/>
          <w:lang w:val="id-ID"/>
        </w:rPr>
      </w:pPr>
      <w:r w:rsidRPr="007C405E">
        <w:rPr>
          <w:rFonts w:ascii="Arial" w:hAnsi="Arial" w:cs="Arial"/>
          <w:b/>
          <w:i/>
          <w:sz w:val="22"/>
          <w:szCs w:val="22"/>
          <w:lang w:val="en-ID" w:eastAsia="en-ID"/>
        </w:rPr>
        <w:t>Keywords</w:t>
      </w:r>
      <w:r w:rsidRPr="007C405E">
        <w:rPr>
          <w:rFonts w:ascii="Arial" w:hAnsi="Arial" w:cs="Arial"/>
          <w:i/>
          <w:sz w:val="22"/>
          <w:szCs w:val="22"/>
          <w:lang w:val="en-ID" w:eastAsia="en-ID"/>
        </w:rPr>
        <w:t xml:space="preserve">: </w:t>
      </w:r>
      <w:r w:rsidR="007C405E" w:rsidRPr="007C405E">
        <w:rPr>
          <w:rFonts w:ascii="Arial" w:hAnsi="Arial" w:cs="Arial"/>
          <w:i/>
          <w:sz w:val="22"/>
          <w:szCs w:val="22"/>
          <w:lang w:val="en-ID" w:eastAsia="en-ID"/>
        </w:rPr>
        <w:t>dry food sweets</w:t>
      </w:r>
      <w:r w:rsidR="007C405E" w:rsidRPr="007C405E">
        <w:rPr>
          <w:rFonts w:ascii="Arial" w:hAnsi="Arial" w:cs="Arial"/>
          <w:i/>
          <w:sz w:val="22"/>
          <w:szCs w:val="22"/>
          <w:lang w:val="en-ID" w:eastAsia="en-ID"/>
        </w:rPr>
        <w:t xml:space="preserve">, </w:t>
      </w:r>
      <w:r w:rsidRPr="007C405E">
        <w:rPr>
          <w:rFonts w:ascii="Arial" w:hAnsi="Arial" w:cs="Arial"/>
          <w:i/>
          <w:sz w:val="22"/>
          <w:szCs w:val="22"/>
          <w:lang w:val="en-ID" w:eastAsia="en-ID"/>
        </w:rPr>
        <w:t>oranges, orange peel, guava leaves</w:t>
      </w:r>
    </w:p>
    <w:p w14:paraId="67650CB9" w14:textId="77777777" w:rsidR="00E246C8" w:rsidRPr="007C405E" w:rsidRDefault="00E246C8" w:rsidP="00887DAA">
      <w:pPr>
        <w:jc w:val="both"/>
        <w:rPr>
          <w:rFonts w:ascii="Arial" w:hAnsi="Arial" w:cs="Arial"/>
          <w:i/>
          <w:noProof/>
          <w:lang w:val="id-ID"/>
        </w:rPr>
      </w:pPr>
    </w:p>
    <w:p w14:paraId="34B093EF" w14:textId="77777777" w:rsidR="00792D3A" w:rsidRDefault="00792D3A" w:rsidP="00887DAA">
      <w:pPr>
        <w:spacing w:line="360" w:lineRule="auto"/>
        <w:jc w:val="both"/>
        <w:rPr>
          <w:rFonts w:ascii="Arial" w:hAnsi="Arial" w:cs="Arial"/>
          <w:b/>
          <w:noProof/>
          <w:sz w:val="24"/>
          <w:lang w:val="id-ID"/>
        </w:rPr>
      </w:pPr>
    </w:p>
    <w:p w14:paraId="22E8817D" w14:textId="7F15A426" w:rsidR="00EA0388" w:rsidRPr="000F381A" w:rsidRDefault="00792D3A" w:rsidP="00887DAA">
      <w:pPr>
        <w:spacing w:line="360" w:lineRule="auto"/>
        <w:jc w:val="both"/>
        <w:rPr>
          <w:rFonts w:ascii="Arial Narrow" w:hAnsi="Arial Narrow" w:cs="Arial"/>
          <w:b/>
          <w:noProof/>
          <w:sz w:val="24"/>
          <w:szCs w:val="32"/>
          <w:lang w:val="id-ID"/>
        </w:rPr>
      </w:pPr>
      <w:r>
        <w:rPr>
          <w:rFonts w:ascii="Arial" w:hAnsi="Arial" w:cs="Arial"/>
          <w:b/>
          <w:noProof/>
          <w:sz w:val="24"/>
          <w:lang w:val="id-ID"/>
        </w:rPr>
        <w:t>PENDAHULUAN</w:t>
      </w:r>
    </w:p>
    <w:p w14:paraId="6E1764D8" w14:textId="77777777" w:rsidR="00E111B7" w:rsidRPr="00312001" w:rsidRDefault="00E111B7" w:rsidP="005066FF">
      <w:pPr>
        <w:autoSpaceDE w:val="0"/>
        <w:autoSpaceDN w:val="0"/>
        <w:adjustRightInd w:val="0"/>
        <w:spacing w:line="360" w:lineRule="auto"/>
        <w:ind w:firstLine="709"/>
        <w:jc w:val="both"/>
        <w:rPr>
          <w:rFonts w:ascii="Arial" w:hAnsi="Arial" w:cs="Arial"/>
          <w:sz w:val="22"/>
          <w:szCs w:val="22"/>
        </w:rPr>
      </w:pPr>
      <w:r w:rsidRPr="00312001">
        <w:rPr>
          <w:rFonts w:ascii="Arial" w:hAnsi="Arial" w:cs="Arial"/>
          <w:sz w:val="22"/>
          <w:szCs w:val="22"/>
        </w:rPr>
        <w:t xml:space="preserve">Jeruk adalah tanaman yang termasuk dalam Genus </w:t>
      </w:r>
      <w:r w:rsidRPr="00312001">
        <w:rPr>
          <w:rFonts w:ascii="Arial" w:hAnsi="Arial" w:cs="Arial"/>
          <w:i/>
          <w:sz w:val="22"/>
          <w:szCs w:val="22"/>
        </w:rPr>
        <w:t>Citrus</w:t>
      </w:r>
      <w:r w:rsidRPr="00312001">
        <w:rPr>
          <w:rFonts w:ascii="Arial" w:hAnsi="Arial" w:cs="Arial"/>
          <w:sz w:val="22"/>
          <w:szCs w:val="22"/>
        </w:rPr>
        <w:t xml:space="preserve"> yang terdiri dari dua Sub-Genus yaitu Eucitrus dan Papeda. Tanaman jeruk yang termasuk Eucitrus paling banyak dan paling luas dibudidayakan karena buahnya enak dimakan contohnya jeruk manis (</w:t>
      </w:r>
      <w:r w:rsidRPr="00312001">
        <w:rPr>
          <w:rFonts w:ascii="Arial" w:hAnsi="Arial" w:cs="Arial"/>
          <w:i/>
          <w:iCs/>
          <w:sz w:val="22"/>
          <w:szCs w:val="22"/>
        </w:rPr>
        <w:t xml:space="preserve">Citrus sinensis). </w:t>
      </w:r>
      <w:r w:rsidRPr="00312001">
        <w:rPr>
          <w:rFonts w:ascii="Arial" w:hAnsi="Arial" w:cs="Arial"/>
          <w:sz w:val="22"/>
          <w:szCs w:val="22"/>
        </w:rPr>
        <w:t>Tanaman jeruk yang termasuk Papeda, buahnya tidak enak dimakan karena daging buahnya terlalu banyak mengandung asam dan berbau wangi agak keras, sebagai contoh jeruk purut (</w:t>
      </w:r>
      <w:r w:rsidRPr="00312001">
        <w:rPr>
          <w:rFonts w:ascii="Arial" w:hAnsi="Arial" w:cs="Arial"/>
          <w:i/>
          <w:iCs/>
          <w:sz w:val="22"/>
          <w:szCs w:val="22"/>
        </w:rPr>
        <w:t>Citrus hystrise</w:t>
      </w:r>
      <w:r w:rsidRPr="00312001">
        <w:rPr>
          <w:rFonts w:ascii="Arial" w:hAnsi="Arial" w:cs="Arial"/>
          <w:sz w:val="22"/>
          <w:szCs w:val="22"/>
        </w:rPr>
        <w:t>) yang digunakan untuk bumbu sayur atau cuci rambut. Jeruk adalah salah satu jenis buah yang mudah diperoleh dan disukai oleh masyarakat. Biasanya jeruk dikonsumsi sebagai buah segar atau dibuat sebagai minuman segar (jus jeruk). Konsumsi jeruk tidak pernah mengalami penurunan dari masa ke masa, hal ini terbukti dengan semakin banyaknya produk-produk makanan atau minuman yang dihasilkan dari jeruk. Selain itu produksi jeruk sendiri dari tahun ketahun cenderung meningkat</w:t>
      </w:r>
    </w:p>
    <w:p w14:paraId="1284A8B5" w14:textId="77777777" w:rsidR="00E111B7" w:rsidRPr="00312001" w:rsidRDefault="00E111B7" w:rsidP="005066FF">
      <w:pPr>
        <w:pStyle w:val="ListParagraph"/>
        <w:spacing w:line="360" w:lineRule="auto"/>
        <w:ind w:left="0" w:firstLine="709"/>
        <w:jc w:val="both"/>
        <w:rPr>
          <w:rFonts w:ascii="Arial" w:hAnsi="Arial" w:cs="Arial"/>
          <w:color w:val="000000" w:themeColor="text1"/>
          <w:sz w:val="22"/>
          <w:szCs w:val="22"/>
        </w:rPr>
      </w:pPr>
      <w:r w:rsidRPr="00312001">
        <w:rPr>
          <w:rFonts w:ascii="Arial" w:hAnsi="Arial" w:cs="Arial"/>
          <w:sz w:val="22"/>
          <w:szCs w:val="22"/>
        </w:rPr>
        <w:t xml:space="preserve">Buah jeruk memiliki berbagai macam kandungan berupa senyawa kimia yang bermanfaat seperti asam amino (triptofan dan lisin), asam sitrat, minyak atsiri (limonen, linalin asetat, geranil asetat, fellandren, sitral, lemon kamfer, kadinen, aktialdehid, anildehid ), vitamin A, dan vitamin B1 . Haq dkk., 2010). </w:t>
      </w:r>
      <w:r w:rsidRPr="00312001">
        <w:rPr>
          <w:rFonts w:ascii="Arial" w:hAnsi="Arial" w:cs="Arial"/>
          <w:color w:val="000000" w:themeColor="text1"/>
          <w:sz w:val="22"/>
          <w:szCs w:val="22"/>
        </w:rPr>
        <w:t>Salah satu komponen terbesar dalam jeruk adalah asam organik yang terdiri dari asam sitrat, asam tartarat dan asam askorbat (Vitamin C). kandungan asam askorbat dalam jeruk yakni 27 mg per 100 gram atau 53 mg per 100 gram sari jeruk mandarin. Selain kandungan asamnya, jeruk mandarin kaya akan biflavonoid yang berfungsi sebagai antioksidan seperti limonin dan limonen.</w:t>
      </w:r>
    </w:p>
    <w:p w14:paraId="0F515B8B" w14:textId="77777777" w:rsidR="005066FF" w:rsidRDefault="00E111B7" w:rsidP="005066FF">
      <w:pPr>
        <w:autoSpaceDE w:val="0"/>
        <w:autoSpaceDN w:val="0"/>
        <w:adjustRightInd w:val="0"/>
        <w:spacing w:line="360" w:lineRule="auto"/>
        <w:ind w:firstLine="709"/>
        <w:jc w:val="both"/>
        <w:rPr>
          <w:rFonts w:ascii="Arial" w:hAnsi="Arial" w:cs="Arial"/>
          <w:sz w:val="22"/>
          <w:szCs w:val="22"/>
        </w:rPr>
      </w:pPr>
      <w:r w:rsidRPr="00312001">
        <w:rPr>
          <w:rFonts w:ascii="Arial" w:hAnsi="Arial" w:cs="Arial"/>
          <w:sz w:val="22"/>
          <w:szCs w:val="22"/>
        </w:rPr>
        <w:lastRenderedPageBreak/>
        <w:t xml:space="preserve">Kulit jeruk merupakan salah satu limbah yang banyak beredar di lingkungan. Limbah kulit jeruk dapat berasal dari industri minuman, ataupun dari pasar. Sejauh ini belum banyak orang yang mampu memanfaatkan limbah kulit jeruk, khususnya limbah di pasar, agar menambah nilai jualnya. Manisan kering kulit jeruk merupakan salah satu alternatif upaya optimalisasi limbah kulit jeruk yang jarang dimanfaatkan oleh masyarakat. Proses pengolahan manisan kulit jeruk sama halnya dengan proses pengolahan manisan kering pada umumnya. Namun pengolahan manisan kering kulit jeruk biasanya menumbul rasa pahit atau getir yang terdapat pada flavonoids dan limonoids. Senyawa flavoids dengan komponen utamanya pada jeruk adalah naringin. Komponen naringin lebih menekankan pada rasa sepet hingga pahit. Senyawa flavoids dengan komponen utama naringin banyak terdapat pada kulit ari. Sedangkan, senyawa limonoids komponen utamanya : limonin ini mempunyai dasar pahit rasa pahit. Limonoids yang dalam keadaan suhu kamar 25-300 </w:t>
      </w:r>
      <w:r w:rsidRPr="00312001">
        <w:rPr>
          <w:rFonts w:ascii="Arial" w:hAnsi="Arial" w:cs="Arial"/>
          <w:sz w:val="22"/>
          <w:szCs w:val="22"/>
          <w:vertAlign w:val="superscript"/>
        </w:rPr>
        <w:t>o</w:t>
      </w:r>
      <w:r w:rsidRPr="00312001">
        <w:rPr>
          <w:rFonts w:ascii="Arial" w:hAnsi="Arial" w:cs="Arial"/>
          <w:sz w:val="22"/>
          <w:szCs w:val="22"/>
        </w:rPr>
        <w:t xml:space="preserve">C mempunyai precursor sebagai pembangkit timbulnya limonin. </w:t>
      </w:r>
    </w:p>
    <w:p w14:paraId="37B28E34" w14:textId="3F318F54" w:rsidR="00E111B7" w:rsidRPr="00312001" w:rsidRDefault="00E111B7" w:rsidP="005066FF">
      <w:pPr>
        <w:autoSpaceDE w:val="0"/>
        <w:autoSpaceDN w:val="0"/>
        <w:adjustRightInd w:val="0"/>
        <w:spacing w:line="360" w:lineRule="auto"/>
        <w:ind w:firstLine="709"/>
        <w:jc w:val="both"/>
        <w:rPr>
          <w:rFonts w:ascii="Arial" w:hAnsi="Arial" w:cs="Arial"/>
          <w:sz w:val="22"/>
          <w:szCs w:val="22"/>
        </w:rPr>
      </w:pPr>
      <w:r w:rsidRPr="00312001">
        <w:rPr>
          <w:rFonts w:ascii="Arial" w:hAnsi="Arial" w:cs="Arial"/>
          <w:sz w:val="22"/>
          <w:szCs w:val="22"/>
        </w:rPr>
        <w:t>Dalam penelitian ini peneliti ingin mengurangi rasa pahit pada manisan kering kulit jeruk dengan perendaman ekstrak daun biji jambu. Daun jambu biji mengandung senyawa tannin yang ada di dalam daun jambu biji ini cukup istimewa. Jenis tannin ini adalah Psiditanin yakni sekumpulan zat organik amorf dengan karakter asam dan mampu mengendapkan alkaloid dan juga glukosida. Hal ini yang menjadikan tannin jenis ini dipakai untuk menyemak dan untuk membuat tinta dan mengendapkan senyawa protein. Selain itu tannin juga dipakai sebagai senyawa anti-bakteri, penetral atau pengelat racun (absorbent)</w:t>
      </w:r>
    </w:p>
    <w:p w14:paraId="580641C6" w14:textId="77777777" w:rsidR="00E111B7" w:rsidRPr="00312001" w:rsidRDefault="00E111B7" w:rsidP="00E111B7">
      <w:pPr>
        <w:spacing w:line="360" w:lineRule="auto"/>
        <w:rPr>
          <w:rFonts w:ascii="Arial" w:hAnsi="Arial" w:cs="Arial"/>
          <w:sz w:val="22"/>
          <w:szCs w:val="22"/>
        </w:rPr>
      </w:pPr>
    </w:p>
    <w:p w14:paraId="67201AE8" w14:textId="2A277AFB" w:rsidR="0024452D" w:rsidRDefault="00792D3A" w:rsidP="00887DAA">
      <w:pPr>
        <w:spacing w:line="360" w:lineRule="auto"/>
        <w:rPr>
          <w:rFonts w:ascii="Arial" w:hAnsi="Arial" w:cs="Arial"/>
          <w:noProof/>
          <w:sz w:val="24"/>
          <w:szCs w:val="24"/>
          <w:lang w:val="id-ID"/>
        </w:rPr>
      </w:pPr>
      <w:r>
        <w:rPr>
          <w:rFonts w:ascii="Arial" w:hAnsi="Arial" w:cs="Arial"/>
          <w:b/>
          <w:noProof/>
          <w:sz w:val="24"/>
          <w:lang w:val="id-ID"/>
        </w:rPr>
        <w:t>BAHAN DAN METODE</w:t>
      </w:r>
    </w:p>
    <w:p w14:paraId="55B536A2" w14:textId="6C4D343C" w:rsidR="0024452D" w:rsidRPr="008F16EA" w:rsidRDefault="00792D3A" w:rsidP="00887DAA">
      <w:pPr>
        <w:spacing w:line="360" w:lineRule="auto"/>
        <w:rPr>
          <w:rFonts w:ascii="Arial" w:hAnsi="Arial" w:cs="Arial"/>
          <w:b/>
          <w:noProof/>
          <w:szCs w:val="24"/>
          <w:lang w:val="id-ID"/>
        </w:rPr>
      </w:pPr>
      <w:r>
        <w:rPr>
          <w:rFonts w:ascii="Arial" w:hAnsi="Arial" w:cs="Arial"/>
          <w:b/>
          <w:noProof/>
          <w:sz w:val="22"/>
          <w:szCs w:val="28"/>
          <w:lang w:val="id-ID"/>
        </w:rPr>
        <w:t>Bahan dan Alat</w:t>
      </w:r>
    </w:p>
    <w:p w14:paraId="63EF92CE" w14:textId="77777777" w:rsidR="00A278F2" w:rsidRDefault="00A278F2" w:rsidP="00A278F2">
      <w:pPr>
        <w:spacing w:line="360" w:lineRule="auto"/>
        <w:ind w:firstLine="851"/>
        <w:jc w:val="both"/>
        <w:rPr>
          <w:rFonts w:ascii="Arial" w:hAnsi="Arial" w:cs="Arial"/>
          <w:sz w:val="22"/>
          <w:szCs w:val="22"/>
        </w:rPr>
      </w:pPr>
      <w:r w:rsidRPr="00A278F2">
        <w:rPr>
          <w:rFonts w:ascii="Arial" w:hAnsi="Arial" w:cs="Arial"/>
          <w:sz w:val="22"/>
          <w:szCs w:val="22"/>
        </w:rPr>
        <w:t xml:space="preserve">Bahan baku utama yang digunakan dalam penelitian ini buah tomat yang diperoleh dari pasar rakyat  ampera Pontianak, kemasan plastik, kertas label dan tisu. </w:t>
      </w:r>
    </w:p>
    <w:p w14:paraId="3CAE7471" w14:textId="78DFD7CD" w:rsidR="00A278F2" w:rsidRPr="00A278F2" w:rsidRDefault="00A278F2" w:rsidP="00A278F2">
      <w:pPr>
        <w:spacing w:line="360" w:lineRule="auto"/>
        <w:ind w:firstLine="851"/>
        <w:jc w:val="both"/>
        <w:rPr>
          <w:rFonts w:ascii="Arial" w:hAnsi="Arial" w:cs="Arial"/>
          <w:sz w:val="22"/>
          <w:szCs w:val="22"/>
          <w:lang w:val="id-ID"/>
        </w:rPr>
      </w:pPr>
      <w:r w:rsidRPr="00A278F2">
        <w:rPr>
          <w:rFonts w:ascii="Arial" w:hAnsi="Arial" w:cs="Arial"/>
          <w:sz w:val="22"/>
          <w:szCs w:val="22"/>
        </w:rPr>
        <w:t>Alat-alat yang digunakan pada penelitian ini adalah timbangan digital, alat tulis, lemari es, dan kamera.</w:t>
      </w:r>
    </w:p>
    <w:p w14:paraId="271CDE5C" w14:textId="77777777" w:rsidR="00C66F01" w:rsidRDefault="00C66F01">
      <w:pPr>
        <w:rPr>
          <w:rFonts w:ascii="Arial" w:hAnsi="Arial" w:cs="Arial"/>
          <w:b/>
          <w:sz w:val="22"/>
          <w:szCs w:val="24"/>
        </w:rPr>
      </w:pPr>
      <w:r>
        <w:rPr>
          <w:rFonts w:ascii="Arial" w:hAnsi="Arial" w:cs="Arial"/>
          <w:b/>
          <w:sz w:val="22"/>
          <w:szCs w:val="24"/>
        </w:rPr>
        <w:br w:type="page"/>
      </w:r>
    </w:p>
    <w:p w14:paraId="69B91203" w14:textId="44DE818D" w:rsidR="007A4B92" w:rsidRDefault="00D306C6" w:rsidP="007A4B92">
      <w:pPr>
        <w:spacing w:line="360" w:lineRule="auto"/>
        <w:jc w:val="both"/>
        <w:rPr>
          <w:rFonts w:ascii="Arial" w:hAnsi="Arial" w:cs="Arial"/>
          <w:b/>
          <w:sz w:val="22"/>
          <w:szCs w:val="24"/>
        </w:rPr>
      </w:pPr>
      <w:bookmarkStart w:id="0" w:name="_GoBack"/>
      <w:bookmarkEnd w:id="0"/>
      <w:r>
        <w:rPr>
          <w:rFonts w:ascii="Arial" w:hAnsi="Arial" w:cs="Arial"/>
          <w:b/>
          <w:sz w:val="22"/>
          <w:szCs w:val="24"/>
        </w:rPr>
        <w:lastRenderedPageBreak/>
        <w:t xml:space="preserve">Tahapan </w:t>
      </w:r>
      <w:r w:rsidR="007A4B92" w:rsidRPr="007A4B92">
        <w:rPr>
          <w:rFonts w:ascii="Arial" w:hAnsi="Arial" w:cs="Arial"/>
          <w:b/>
          <w:sz w:val="22"/>
          <w:szCs w:val="24"/>
        </w:rPr>
        <w:t>Pe</w:t>
      </w:r>
      <w:r w:rsidR="003025FB">
        <w:rPr>
          <w:rFonts w:ascii="Arial" w:hAnsi="Arial" w:cs="Arial"/>
          <w:b/>
          <w:sz w:val="22"/>
          <w:szCs w:val="24"/>
        </w:rPr>
        <w:t>rlakukan</w:t>
      </w:r>
      <w:r w:rsidR="00A0427B">
        <w:rPr>
          <w:rFonts w:ascii="Arial" w:hAnsi="Arial" w:cs="Arial"/>
          <w:b/>
          <w:sz w:val="22"/>
          <w:szCs w:val="24"/>
        </w:rPr>
        <w:t xml:space="preserve"> </w:t>
      </w:r>
      <w:r w:rsidR="003025FB">
        <w:rPr>
          <w:rFonts w:ascii="Arial" w:hAnsi="Arial" w:cs="Arial"/>
          <w:b/>
          <w:sz w:val="22"/>
          <w:szCs w:val="24"/>
        </w:rPr>
        <w:t xml:space="preserve"> </w:t>
      </w:r>
    </w:p>
    <w:p w14:paraId="525407E8" w14:textId="77777777" w:rsidR="005D2BF9" w:rsidRDefault="005D2BF9" w:rsidP="005D2BF9">
      <w:pPr>
        <w:pStyle w:val="ListParagraph"/>
        <w:spacing w:line="360" w:lineRule="auto"/>
        <w:ind w:left="0" w:firstLine="567"/>
        <w:jc w:val="both"/>
        <w:rPr>
          <w:rFonts w:ascii="Arial" w:hAnsi="Arial" w:cs="Arial"/>
          <w:sz w:val="22"/>
          <w:szCs w:val="22"/>
        </w:rPr>
      </w:pPr>
      <w:r w:rsidRPr="00B43467">
        <w:rPr>
          <w:rFonts w:ascii="Arial" w:hAnsi="Arial" w:cs="Arial"/>
          <w:sz w:val="22"/>
          <w:szCs w:val="22"/>
        </w:rPr>
        <w:t>Percobaan pembuatan permen jelly jeruk ini dilaksanakan melalui dua tahapan utama yaitu pembuatan ekstrak daun jambu biji dan pembuatan manisan kering, irincikan sebagai berikut :</w:t>
      </w:r>
    </w:p>
    <w:p w14:paraId="7CC0358E" w14:textId="77777777" w:rsidR="005D2BF9" w:rsidRPr="005D2BF9" w:rsidRDefault="005D2BF9" w:rsidP="001A4FDF">
      <w:pPr>
        <w:pStyle w:val="ListParagraph"/>
        <w:numPr>
          <w:ilvl w:val="0"/>
          <w:numId w:val="19"/>
        </w:numPr>
        <w:spacing w:line="360" w:lineRule="auto"/>
        <w:ind w:left="284" w:hanging="284"/>
        <w:jc w:val="both"/>
        <w:rPr>
          <w:rFonts w:ascii="Arial" w:hAnsi="Arial" w:cs="Arial"/>
          <w:sz w:val="22"/>
          <w:szCs w:val="22"/>
        </w:rPr>
      </w:pPr>
      <w:r w:rsidRPr="005D2BF9">
        <w:rPr>
          <w:rFonts w:ascii="Arial" w:hAnsi="Arial" w:cs="Arial"/>
          <w:sz w:val="22"/>
          <w:szCs w:val="22"/>
        </w:rPr>
        <w:t xml:space="preserve">Pembuatan ekstrak daun jambu biji </w:t>
      </w:r>
    </w:p>
    <w:p w14:paraId="74D38676" w14:textId="77777777" w:rsidR="005D2BF9" w:rsidRDefault="005D2BF9" w:rsidP="005D2BF9">
      <w:pPr>
        <w:pStyle w:val="ListParagraph"/>
        <w:spacing w:line="360" w:lineRule="auto"/>
        <w:ind w:left="284" w:firstLine="567"/>
        <w:jc w:val="both"/>
        <w:rPr>
          <w:rFonts w:ascii="Arial" w:hAnsi="Arial" w:cs="Arial"/>
          <w:sz w:val="22"/>
          <w:szCs w:val="22"/>
        </w:rPr>
      </w:pPr>
      <w:r w:rsidRPr="00B43467">
        <w:rPr>
          <w:rFonts w:ascii="Arial" w:hAnsi="Arial" w:cs="Arial"/>
          <w:sz w:val="22"/>
          <w:szCs w:val="22"/>
        </w:rPr>
        <w:t>Daun jambu biji dibersihkan dengan air mengalir, kemudian direbus dan diekstrak, kemudian disaring dan diukur volumenya.</w:t>
      </w:r>
    </w:p>
    <w:p w14:paraId="71DA6310" w14:textId="77777777" w:rsidR="005D2BF9" w:rsidRDefault="005D2BF9" w:rsidP="001A4FDF">
      <w:pPr>
        <w:pStyle w:val="ListParagraph"/>
        <w:numPr>
          <w:ilvl w:val="0"/>
          <w:numId w:val="19"/>
        </w:numPr>
        <w:spacing w:line="360" w:lineRule="auto"/>
        <w:ind w:left="284" w:hanging="284"/>
        <w:jc w:val="both"/>
        <w:rPr>
          <w:rFonts w:ascii="Arial" w:hAnsi="Arial" w:cs="Arial"/>
          <w:sz w:val="22"/>
          <w:szCs w:val="22"/>
        </w:rPr>
      </w:pPr>
      <w:r w:rsidRPr="005D2BF9">
        <w:rPr>
          <w:rFonts w:ascii="Arial" w:hAnsi="Arial" w:cs="Arial"/>
          <w:sz w:val="22"/>
          <w:szCs w:val="22"/>
        </w:rPr>
        <w:t>Pembuatan manisan kering kulit jeruk</w:t>
      </w:r>
    </w:p>
    <w:p w14:paraId="621742F0" w14:textId="77777777" w:rsidR="005D2BF9" w:rsidRPr="00B43467" w:rsidRDefault="005D2BF9" w:rsidP="005D2BF9">
      <w:pPr>
        <w:pStyle w:val="ListParagraph"/>
        <w:numPr>
          <w:ilvl w:val="0"/>
          <w:numId w:val="18"/>
        </w:numPr>
        <w:spacing w:line="360" w:lineRule="auto"/>
        <w:ind w:left="709"/>
        <w:jc w:val="both"/>
        <w:rPr>
          <w:rFonts w:ascii="Arial" w:hAnsi="Arial" w:cs="Arial"/>
          <w:sz w:val="22"/>
          <w:szCs w:val="22"/>
        </w:rPr>
      </w:pPr>
      <w:r w:rsidRPr="00B43467">
        <w:rPr>
          <w:rFonts w:ascii="Arial" w:hAnsi="Arial" w:cs="Arial"/>
          <w:sz w:val="22"/>
          <w:szCs w:val="22"/>
        </w:rPr>
        <w:t>Kerok bagian dalam kulit jeruk untuk menghilangkan bagian putihnya.</w:t>
      </w:r>
    </w:p>
    <w:p w14:paraId="316FE135" w14:textId="77777777" w:rsidR="005D2BF9" w:rsidRPr="00B43467" w:rsidRDefault="005D2BF9" w:rsidP="005D2BF9">
      <w:pPr>
        <w:pStyle w:val="ListParagraph"/>
        <w:numPr>
          <w:ilvl w:val="0"/>
          <w:numId w:val="18"/>
        </w:numPr>
        <w:spacing w:line="360" w:lineRule="auto"/>
        <w:ind w:left="709"/>
        <w:jc w:val="both"/>
        <w:rPr>
          <w:rFonts w:ascii="Arial" w:hAnsi="Arial" w:cs="Arial"/>
          <w:sz w:val="22"/>
          <w:szCs w:val="22"/>
        </w:rPr>
      </w:pPr>
      <w:r w:rsidRPr="00B43467">
        <w:rPr>
          <w:rFonts w:ascii="Arial" w:hAnsi="Arial" w:cs="Arial"/>
          <w:sz w:val="22"/>
          <w:szCs w:val="22"/>
        </w:rPr>
        <w:t>Potong kulit jeruk sesuai dengan selera, umumnya berukuran persegi 1cm x 1cm atau irisan memanjang.</w:t>
      </w:r>
    </w:p>
    <w:p w14:paraId="2C1F76F0" w14:textId="77777777" w:rsidR="005D2BF9" w:rsidRPr="00B43467" w:rsidRDefault="005D2BF9" w:rsidP="005D2BF9">
      <w:pPr>
        <w:pStyle w:val="ListParagraph"/>
        <w:numPr>
          <w:ilvl w:val="0"/>
          <w:numId w:val="18"/>
        </w:numPr>
        <w:spacing w:line="360" w:lineRule="auto"/>
        <w:ind w:left="709"/>
        <w:jc w:val="both"/>
        <w:rPr>
          <w:rFonts w:ascii="Arial" w:hAnsi="Arial" w:cs="Arial"/>
          <w:sz w:val="22"/>
          <w:szCs w:val="22"/>
        </w:rPr>
      </w:pPr>
      <w:r w:rsidRPr="00B43467">
        <w:rPr>
          <w:rFonts w:ascii="Arial" w:hAnsi="Arial" w:cs="Arial"/>
          <w:sz w:val="22"/>
          <w:szCs w:val="22"/>
        </w:rPr>
        <w:t>Rendam potongan kulit jeruk ke dalam larutan ekstrak daun jambu biji selama 1-4 jam sesuai perlakuan. (tujuannya untuk menghilangkan rasa pahit (sepet) yang terkandung dalam kulit jeruk) dan tiriskan.</w:t>
      </w:r>
    </w:p>
    <w:p w14:paraId="4E229001" w14:textId="77777777" w:rsidR="005D2BF9" w:rsidRPr="00B43467" w:rsidRDefault="005D2BF9" w:rsidP="005D2BF9">
      <w:pPr>
        <w:pStyle w:val="ListParagraph"/>
        <w:numPr>
          <w:ilvl w:val="0"/>
          <w:numId w:val="18"/>
        </w:numPr>
        <w:spacing w:line="360" w:lineRule="auto"/>
        <w:ind w:left="709"/>
        <w:jc w:val="both"/>
        <w:rPr>
          <w:rFonts w:ascii="Arial" w:hAnsi="Arial" w:cs="Arial"/>
          <w:sz w:val="22"/>
          <w:szCs w:val="22"/>
        </w:rPr>
      </w:pPr>
      <w:r w:rsidRPr="00B43467">
        <w:rPr>
          <w:rFonts w:ascii="Arial" w:hAnsi="Arial" w:cs="Arial"/>
          <w:sz w:val="22"/>
          <w:szCs w:val="22"/>
        </w:rPr>
        <w:t>Selanjutnya, masukkan potongan kulit jeruk tersebut ke dalam air mendidih selama 10 menit untuk membuat rasanya semakin tawar.</w:t>
      </w:r>
    </w:p>
    <w:p w14:paraId="1EFB66C2" w14:textId="77777777" w:rsidR="005D2BF9" w:rsidRPr="00B43467" w:rsidRDefault="005D2BF9" w:rsidP="005D2BF9">
      <w:pPr>
        <w:pStyle w:val="ListParagraph"/>
        <w:numPr>
          <w:ilvl w:val="0"/>
          <w:numId w:val="18"/>
        </w:numPr>
        <w:spacing w:line="360" w:lineRule="auto"/>
        <w:ind w:left="709"/>
        <w:jc w:val="both"/>
        <w:rPr>
          <w:rFonts w:ascii="Arial" w:hAnsi="Arial" w:cs="Arial"/>
          <w:sz w:val="22"/>
          <w:szCs w:val="22"/>
        </w:rPr>
      </w:pPr>
      <w:r w:rsidRPr="00B43467">
        <w:rPr>
          <w:rFonts w:ascii="Arial" w:hAnsi="Arial" w:cs="Arial"/>
          <w:sz w:val="22"/>
          <w:szCs w:val="22"/>
        </w:rPr>
        <w:t>Tahap berikut adalah membuat larutan gula kental dengan cara merebus 500 gram gula ke dalam 800 ml air putih.</w:t>
      </w:r>
    </w:p>
    <w:p w14:paraId="2DA1E5A3" w14:textId="77777777" w:rsidR="005D2BF9" w:rsidRPr="00B43467" w:rsidRDefault="005D2BF9" w:rsidP="005D2BF9">
      <w:pPr>
        <w:pStyle w:val="ListParagraph"/>
        <w:numPr>
          <w:ilvl w:val="0"/>
          <w:numId w:val="18"/>
        </w:numPr>
        <w:spacing w:line="360" w:lineRule="auto"/>
        <w:ind w:left="709"/>
        <w:jc w:val="both"/>
        <w:rPr>
          <w:rFonts w:ascii="Arial" w:hAnsi="Arial" w:cs="Arial"/>
          <w:sz w:val="22"/>
          <w:szCs w:val="22"/>
        </w:rPr>
      </w:pPr>
      <w:r w:rsidRPr="00B43467">
        <w:rPr>
          <w:rFonts w:ascii="Arial" w:hAnsi="Arial" w:cs="Arial"/>
          <w:sz w:val="22"/>
          <w:szCs w:val="22"/>
        </w:rPr>
        <w:t>Jika larutan gula sudah mengental, maka masukkan potongan kulit jeruk dan aduk perlahan agar gula tidak mengkristal. Biarkan meresap selama 10-15 menit.</w:t>
      </w:r>
    </w:p>
    <w:p w14:paraId="36F36ACB" w14:textId="77777777" w:rsidR="005D2BF9" w:rsidRPr="00B43467" w:rsidRDefault="005D2BF9" w:rsidP="005D2BF9">
      <w:pPr>
        <w:pStyle w:val="ListParagraph"/>
        <w:numPr>
          <w:ilvl w:val="0"/>
          <w:numId w:val="18"/>
        </w:numPr>
        <w:spacing w:line="360" w:lineRule="auto"/>
        <w:ind w:left="709"/>
        <w:jc w:val="both"/>
        <w:rPr>
          <w:rFonts w:ascii="Arial" w:hAnsi="Arial" w:cs="Arial"/>
          <w:sz w:val="22"/>
          <w:szCs w:val="22"/>
        </w:rPr>
      </w:pPr>
      <w:r w:rsidRPr="00B43467">
        <w:rPr>
          <w:rFonts w:ascii="Arial" w:hAnsi="Arial" w:cs="Arial"/>
          <w:sz w:val="22"/>
          <w:szCs w:val="22"/>
        </w:rPr>
        <w:t xml:space="preserve">Angkat adonan kulit jeruk tersebut, lalu diletakkan (dijejerkan) pada sebuah wadah. </w:t>
      </w:r>
    </w:p>
    <w:p w14:paraId="3354B9A6" w14:textId="77777777" w:rsidR="005D2BF9" w:rsidRPr="00B43467" w:rsidRDefault="005D2BF9" w:rsidP="005D2BF9">
      <w:pPr>
        <w:pStyle w:val="ListParagraph"/>
        <w:numPr>
          <w:ilvl w:val="0"/>
          <w:numId w:val="18"/>
        </w:numPr>
        <w:spacing w:line="360" w:lineRule="auto"/>
        <w:ind w:left="709"/>
        <w:jc w:val="both"/>
        <w:rPr>
          <w:rFonts w:ascii="Arial" w:hAnsi="Arial" w:cs="Arial"/>
          <w:sz w:val="22"/>
          <w:szCs w:val="22"/>
        </w:rPr>
      </w:pPr>
      <w:r w:rsidRPr="00B43467">
        <w:rPr>
          <w:rFonts w:ascii="Arial" w:hAnsi="Arial" w:cs="Arial"/>
          <w:sz w:val="22"/>
          <w:szCs w:val="22"/>
        </w:rPr>
        <w:t>Taburi dengan gula pasir dan biarkan hingga dingin.</w:t>
      </w:r>
    </w:p>
    <w:p w14:paraId="48149670" w14:textId="77777777" w:rsidR="005D2BF9" w:rsidRPr="007A4B92" w:rsidRDefault="005D2BF9" w:rsidP="007A4B92">
      <w:pPr>
        <w:spacing w:line="360" w:lineRule="auto"/>
        <w:jc w:val="both"/>
        <w:rPr>
          <w:rFonts w:ascii="Arial" w:hAnsi="Arial" w:cs="Arial"/>
          <w:b/>
          <w:sz w:val="22"/>
          <w:szCs w:val="24"/>
        </w:rPr>
      </w:pPr>
    </w:p>
    <w:p w14:paraId="722F1621" w14:textId="494A726D" w:rsidR="00192FB1" w:rsidRPr="001512AF" w:rsidRDefault="00192FB1" w:rsidP="001512AF">
      <w:pPr>
        <w:rPr>
          <w:rFonts w:ascii="Arial" w:hAnsi="Arial" w:cs="Arial"/>
          <w:b/>
          <w:bCs/>
          <w:noProof/>
          <w:sz w:val="22"/>
          <w:szCs w:val="22"/>
          <w:lang w:eastAsia="x-none"/>
        </w:rPr>
      </w:pPr>
      <w:r w:rsidRPr="00192FB1">
        <w:rPr>
          <w:rFonts w:ascii="Arial" w:hAnsi="Arial" w:cs="Arial"/>
          <w:b/>
          <w:bCs/>
          <w:noProof/>
          <w:sz w:val="22"/>
          <w:szCs w:val="22"/>
        </w:rPr>
        <w:t>Analisis Data</w:t>
      </w:r>
    </w:p>
    <w:p w14:paraId="6ABDF13B" w14:textId="1DF4699F" w:rsidR="0070491D" w:rsidRPr="00B43467" w:rsidRDefault="0070491D" w:rsidP="0070491D">
      <w:pPr>
        <w:spacing w:line="360" w:lineRule="auto"/>
        <w:ind w:left="426" w:firstLine="850"/>
        <w:jc w:val="both"/>
        <w:rPr>
          <w:rFonts w:ascii="Arial" w:hAnsi="Arial" w:cs="Arial"/>
          <w:sz w:val="22"/>
          <w:szCs w:val="22"/>
        </w:rPr>
      </w:pPr>
      <w:r w:rsidRPr="00B43467">
        <w:rPr>
          <w:rFonts w:ascii="Arial" w:hAnsi="Arial" w:cs="Arial"/>
          <w:sz w:val="22"/>
          <w:szCs w:val="22"/>
        </w:rPr>
        <w:t xml:space="preserve">Metode penelitian yang digunakan adalah Rancangan Acak Lengkap (RAL) 4 perlakuan dengan waktu perendaman ekstrak daun jambu biji selama 1 jam, 2 jam, 3 jam dan 4 jam dengan 4 ulangan. </w:t>
      </w:r>
      <w:r w:rsidRPr="00B43467">
        <w:rPr>
          <w:rFonts w:ascii="Arial" w:eastAsia="Calibri" w:hAnsi="Arial" w:cs="Arial"/>
          <w:sz w:val="22"/>
          <w:szCs w:val="22"/>
        </w:rPr>
        <w:t>Untuk mengetahui pengaruh dari perlakuan dilakukan uji keragaman (ANAKA), dan bila terdapat beda nyata antar perlakuan, maka dilakukan Uji Jarak Berganda Duncan (JBD) pada jenjang nyata 5% (Gomez and Gomez, 1984</w:t>
      </w:r>
      <w:r>
        <w:rPr>
          <w:rFonts w:ascii="Arial" w:eastAsia="Calibri" w:hAnsi="Arial" w:cs="Arial"/>
          <w:sz w:val="22"/>
          <w:szCs w:val="22"/>
        </w:rPr>
        <w:t>).</w:t>
      </w:r>
    </w:p>
    <w:p w14:paraId="3388849E" w14:textId="5CDB7901" w:rsidR="00A0427B" w:rsidRPr="0097365A" w:rsidRDefault="00A0427B" w:rsidP="00A0427B">
      <w:pPr>
        <w:pStyle w:val="ListParagraph"/>
        <w:spacing w:line="360" w:lineRule="auto"/>
        <w:ind w:left="0" w:firstLine="629"/>
        <w:jc w:val="both"/>
        <w:rPr>
          <w:rFonts w:ascii="Arial" w:hAnsi="Arial" w:cs="Arial"/>
          <w:sz w:val="22"/>
          <w:szCs w:val="22"/>
          <w:lang w:val="id-ID"/>
        </w:rPr>
      </w:pPr>
    </w:p>
    <w:p w14:paraId="7829AB39" w14:textId="25BBDFE1" w:rsidR="00192FB1" w:rsidRDefault="00192FB1" w:rsidP="0039513B">
      <w:pPr>
        <w:pStyle w:val="BodyTextIndent3"/>
        <w:spacing w:after="0" w:line="360" w:lineRule="auto"/>
        <w:ind w:left="0" w:firstLine="567"/>
        <w:jc w:val="both"/>
        <w:rPr>
          <w:rFonts w:ascii="Arial" w:hAnsi="Arial" w:cs="Arial"/>
          <w:sz w:val="22"/>
          <w:szCs w:val="22"/>
          <w:lang w:val="en-US"/>
        </w:rPr>
      </w:pPr>
    </w:p>
    <w:p w14:paraId="7DBD436C" w14:textId="3EB90F54" w:rsidR="0024452D" w:rsidRPr="008F16EA" w:rsidRDefault="00792D3A" w:rsidP="00887DAA">
      <w:pPr>
        <w:spacing w:line="360" w:lineRule="auto"/>
        <w:rPr>
          <w:rFonts w:ascii="Arial" w:hAnsi="Arial" w:cs="Arial"/>
          <w:b/>
          <w:noProof/>
          <w:sz w:val="24"/>
          <w:lang w:val="id-ID"/>
        </w:rPr>
      </w:pPr>
      <w:r>
        <w:rPr>
          <w:rFonts w:ascii="Arial" w:hAnsi="Arial" w:cs="Arial"/>
          <w:b/>
          <w:noProof/>
          <w:sz w:val="24"/>
          <w:lang w:val="id-ID"/>
        </w:rPr>
        <w:lastRenderedPageBreak/>
        <w:t>HASIL DAN PEMBAHASAN</w:t>
      </w:r>
    </w:p>
    <w:p w14:paraId="37FF2840" w14:textId="22E8EEC2" w:rsidR="0024452D" w:rsidRDefault="00043378" w:rsidP="00887DAA">
      <w:pPr>
        <w:spacing w:line="360" w:lineRule="auto"/>
        <w:jc w:val="both"/>
        <w:rPr>
          <w:rFonts w:ascii="Arial" w:hAnsi="Arial" w:cs="Arial"/>
          <w:b/>
          <w:bCs/>
          <w:noProof/>
          <w:sz w:val="22"/>
          <w:szCs w:val="22"/>
        </w:rPr>
      </w:pPr>
      <w:r>
        <w:rPr>
          <w:rFonts w:ascii="Arial" w:hAnsi="Arial" w:cs="Arial"/>
          <w:b/>
          <w:bCs/>
          <w:noProof/>
          <w:sz w:val="22"/>
          <w:szCs w:val="22"/>
        </w:rPr>
        <w:t>Kadar Air</w:t>
      </w:r>
    </w:p>
    <w:p w14:paraId="4C837261" w14:textId="2E4F1B37" w:rsidR="00043378" w:rsidRPr="00B72133" w:rsidRDefault="00043378" w:rsidP="00043378">
      <w:pPr>
        <w:jc w:val="both"/>
        <w:rPr>
          <w:rFonts w:ascii="Arial" w:hAnsi="Arial" w:cs="Arial"/>
          <w:sz w:val="22"/>
          <w:szCs w:val="22"/>
        </w:rPr>
      </w:pPr>
      <w:r w:rsidRPr="00B72133">
        <w:rPr>
          <w:rFonts w:ascii="Arial" w:hAnsi="Arial" w:cs="Arial"/>
          <w:sz w:val="22"/>
          <w:szCs w:val="22"/>
        </w:rPr>
        <w:t xml:space="preserve">Tabel </w:t>
      </w:r>
      <w:r w:rsidR="00B72133" w:rsidRPr="00B72133">
        <w:rPr>
          <w:rFonts w:ascii="Arial" w:hAnsi="Arial" w:cs="Arial"/>
          <w:sz w:val="22"/>
          <w:szCs w:val="22"/>
        </w:rPr>
        <w:t>1</w:t>
      </w:r>
      <w:r w:rsidRPr="00B72133">
        <w:rPr>
          <w:rFonts w:ascii="Arial" w:hAnsi="Arial" w:cs="Arial"/>
          <w:sz w:val="22"/>
          <w:szCs w:val="22"/>
        </w:rPr>
        <w:t>. Rerata Kadar Air Manisan Kering Kulit Jeruk dengan Perendaman Ekstrak Daun Jambu Biji (</w:t>
      </w:r>
      <w:r w:rsidRPr="00B72133">
        <w:rPr>
          <w:rFonts w:ascii="Arial" w:hAnsi="Arial" w:cs="Arial"/>
          <w:i/>
          <w:sz w:val="22"/>
          <w:szCs w:val="22"/>
        </w:rPr>
        <w:t xml:space="preserve">Psidium guajava. </w:t>
      </w:r>
      <w:r w:rsidRPr="00B72133">
        <w:rPr>
          <w:rFonts w:ascii="Arial" w:hAnsi="Arial" w:cs="Arial"/>
          <w:sz w:val="22"/>
          <w:szCs w:val="22"/>
        </w:rPr>
        <w:t xml:space="preserve">L.) </w:t>
      </w:r>
    </w:p>
    <w:tbl>
      <w:tblPr>
        <w:tblW w:w="7972" w:type="dxa"/>
        <w:tblCellMar>
          <w:left w:w="0" w:type="dxa"/>
          <w:right w:w="0" w:type="dxa"/>
        </w:tblCellMar>
        <w:tblLook w:val="04A0" w:firstRow="1" w:lastRow="0" w:firstColumn="1" w:lastColumn="0" w:noHBand="0" w:noVBand="1"/>
      </w:tblPr>
      <w:tblGrid>
        <w:gridCol w:w="2657"/>
        <w:gridCol w:w="1063"/>
        <w:gridCol w:w="1063"/>
        <w:gridCol w:w="1063"/>
        <w:gridCol w:w="1063"/>
        <w:gridCol w:w="1063"/>
      </w:tblGrid>
      <w:tr w:rsidR="00043378" w:rsidRPr="00B72133" w14:paraId="6372FB04" w14:textId="77777777" w:rsidTr="00DB12D8">
        <w:trPr>
          <w:trHeight w:val="302"/>
        </w:trPr>
        <w:tc>
          <w:tcPr>
            <w:tcW w:w="2657" w:type="dxa"/>
            <w:vMerge w:val="restart"/>
            <w:tcBorders>
              <w:top w:val="single" w:sz="4" w:space="0" w:color="auto"/>
              <w:left w:val="nil"/>
              <w:bottom w:val="single" w:sz="4" w:space="0" w:color="000000"/>
              <w:right w:val="nil"/>
            </w:tcBorders>
            <w:shd w:val="clear" w:color="auto" w:fill="auto"/>
            <w:noWrap/>
            <w:tcMar>
              <w:top w:w="17" w:type="dxa"/>
              <w:left w:w="17" w:type="dxa"/>
              <w:bottom w:w="0" w:type="dxa"/>
              <w:right w:w="17" w:type="dxa"/>
            </w:tcMar>
            <w:vAlign w:val="center"/>
            <w:hideMark/>
          </w:tcPr>
          <w:p w14:paraId="69C7DE15" w14:textId="77777777" w:rsidR="00043378" w:rsidRPr="00B72133" w:rsidRDefault="00043378" w:rsidP="00DB12D8">
            <w:pPr>
              <w:jc w:val="center"/>
              <w:rPr>
                <w:rFonts w:ascii="Arial" w:hAnsi="Arial" w:cs="Arial"/>
                <w:b/>
                <w:color w:val="000000"/>
                <w:sz w:val="22"/>
                <w:szCs w:val="22"/>
              </w:rPr>
            </w:pPr>
            <w:r w:rsidRPr="00B72133">
              <w:rPr>
                <w:rFonts w:ascii="Arial" w:hAnsi="Arial" w:cs="Arial"/>
                <w:b/>
                <w:color w:val="000000"/>
                <w:sz w:val="22"/>
                <w:szCs w:val="22"/>
              </w:rPr>
              <w:t>Perlakuan</w:t>
            </w:r>
          </w:p>
        </w:tc>
        <w:tc>
          <w:tcPr>
            <w:tcW w:w="4252" w:type="dxa"/>
            <w:gridSpan w:val="4"/>
            <w:tcBorders>
              <w:top w:val="single" w:sz="4" w:space="0" w:color="auto"/>
              <w:left w:val="nil"/>
              <w:bottom w:val="single" w:sz="4" w:space="0" w:color="auto"/>
              <w:right w:val="nil"/>
            </w:tcBorders>
            <w:shd w:val="clear" w:color="auto" w:fill="auto"/>
            <w:noWrap/>
            <w:tcMar>
              <w:top w:w="17" w:type="dxa"/>
              <w:left w:w="17" w:type="dxa"/>
              <w:bottom w:w="0" w:type="dxa"/>
              <w:right w:w="17" w:type="dxa"/>
            </w:tcMar>
            <w:vAlign w:val="center"/>
            <w:hideMark/>
          </w:tcPr>
          <w:p w14:paraId="339FCC95" w14:textId="77777777" w:rsidR="00043378" w:rsidRPr="00B72133" w:rsidRDefault="00043378" w:rsidP="00DB12D8">
            <w:pPr>
              <w:jc w:val="center"/>
              <w:rPr>
                <w:rFonts w:ascii="Arial" w:hAnsi="Arial" w:cs="Arial"/>
                <w:b/>
                <w:color w:val="000000"/>
                <w:sz w:val="22"/>
                <w:szCs w:val="22"/>
              </w:rPr>
            </w:pPr>
            <w:r w:rsidRPr="00B72133">
              <w:rPr>
                <w:rFonts w:ascii="Arial" w:hAnsi="Arial" w:cs="Arial"/>
                <w:b/>
                <w:color w:val="000000"/>
                <w:sz w:val="22"/>
                <w:szCs w:val="22"/>
              </w:rPr>
              <w:t>Ulangan</w:t>
            </w:r>
          </w:p>
        </w:tc>
        <w:tc>
          <w:tcPr>
            <w:tcW w:w="1063" w:type="dxa"/>
            <w:vMerge w:val="restart"/>
            <w:tcBorders>
              <w:top w:val="single" w:sz="4" w:space="0" w:color="auto"/>
              <w:left w:val="nil"/>
              <w:bottom w:val="single" w:sz="4" w:space="0" w:color="000000"/>
              <w:right w:val="nil"/>
            </w:tcBorders>
            <w:shd w:val="clear" w:color="auto" w:fill="auto"/>
            <w:noWrap/>
            <w:tcMar>
              <w:top w:w="17" w:type="dxa"/>
              <w:left w:w="17" w:type="dxa"/>
              <w:bottom w:w="0" w:type="dxa"/>
              <w:right w:w="17" w:type="dxa"/>
            </w:tcMar>
            <w:vAlign w:val="center"/>
            <w:hideMark/>
          </w:tcPr>
          <w:p w14:paraId="14783AC3" w14:textId="77777777" w:rsidR="00043378" w:rsidRPr="00B72133" w:rsidRDefault="00043378" w:rsidP="00DB12D8">
            <w:pPr>
              <w:jc w:val="center"/>
              <w:rPr>
                <w:rFonts w:ascii="Arial" w:hAnsi="Arial" w:cs="Arial"/>
                <w:b/>
                <w:color w:val="000000"/>
                <w:sz w:val="22"/>
                <w:szCs w:val="22"/>
              </w:rPr>
            </w:pPr>
            <w:r w:rsidRPr="00B72133">
              <w:rPr>
                <w:rFonts w:ascii="Arial" w:hAnsi="Arial" w:cs="Arial"/>
                <w:b/>
                <w:color w:val="000000"/>
                <w:sz w:val="22"/>
                <w:szCs w:val="22"/>
              </w:rPr>
              <w:t>Rata-rata</w:t>
            </w:r>
          </w:p>
        </w:tc>
      </w:tr>
      <w:tr w:rsidR="00043378" w:rsidRPr="00B72133" w14:paraId="27F19A32" w14:textId="77777777" w:rsidTr="00DB12D8">
        <w:trPr>
          <w:trHeight w:val="302"/>
        </w:trPr>
        <w:tc>
          <w:tcPr>
            <w:tcW w:w="0" w:type="auto"/>
            <w:vMerge/>
            <w:tcBorders>
              <w:top w:val="single" w:sz="4" w:space="0" w:color="auto"/>
              <w:left w:val="nil"/>
              <w:bottom w:val="single" w:sz="4" w:space="0" w:color="000000"/>
              <w:right w:val="nil"/>
            </w:tcBorders>
            <w:vAlign w:val="center"/>
            <w:hideMark/>
          </w:tcPr>
          <w:p w14:paraId="4D14C0CA" w14:textId="77777777" w:rsidR="00043378" w:rsidRPr="00B72133" w:rsidRDefault="00043378" w:rsidP="00DB12D8">
            <w:pPr>
              <w:rPr>
                <w:rFonts w:ascii="Arial" w:hAnsi="Arial" w:cs="Arial"/>
                <w:color w:val="000000"/>
                <w:sz w:val="22"/>
                <w:szCs w:val="22"/>
              </w:rPr>
            </w:pP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3034D449" w14:textId="77777777" w:rsidR="00043378" w:rsidRPr="00B72133" w:rsidRDefault="00043378" w:rsidP="00DB12D8">
            <w:pPr>
              <w:jc w:val="center"/>
              <w:rPr>
                <w:rFonts w:ascii="Arial" w:hAnsi="Arial" w:cs="Arial"/>
                <w:b/>
                <w:color w:val="000000"/>
                <w:sz w:val="22"/>
                <w:szCs w:val="22"/>
              </w:rPr>
            </w:pPr>
            <w:r w:rsidRPr="00B72133">
              <w:rPr>
                <w:rFonts w:ascii="Arial" w:hAnsi="Arial" w:cs="Arial"/>
                <w:b/>
                <w:color w:val="000000"/>
                <w:sz w:val="22"/>
                <w:szCs w:val="22"/>
              </w:rPr>
              <w:t>I</w:t>
            </w: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75C0B242" w14:textId="77777777" w:rsidR="00043378" w:rsidRPr="00B72133" w:rsidRDefault="00043378" w:rsidP="00DB12D8">
            <w:pPr>
              <w:jc w:val="center"/>
              <w:rPr>
                <w:rFonts w:ascii="Arial" w:hAnsi="Arial" w:cs="Arial"/>
                <w:b/>
                <w:color w:val="000000"/>
                <w:sz w:val="22"/>
                <w:szCs w:val="22"/>
              </w:rPr>
            </w:pPr>
            <w:r w:rsidRPr="00B72133">
              <w:rPr>
                <w:rFonts w:ascii="Arial" w:hAnsi="Arial" w:cs="Arial"/>
                <w:b/>
                <w:color w:val="000000"/>
                <w:sz w:val="22"/>
                <w:szCs w:val="22"/>
              </w:rPr>
              <w:t>II</w:t>
            </w: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7C838196" w14:textId="77777777" w:rsidR="00043378" w:rsidRPr="00B72133" w:rsidRDefault="00043378" w:rsidP="00DB12D8">
            <w:pPr>
              <w:jc w:val="center"/>
              <w:rPr>
                <w:rFonts w:ascii="Arial" w:hAnsi="Arial" w:cs="Arial"/>
                <w:b/>
                <w:color w:val="000000"/>
                <w:sz w:val="22"/>
                <w:szCs w:val="22"/>
              </w:rPr>
            </w:pPr>
            <w:r w:rsidRPr="00B72133">
              <w:rPr>
                <w:rFonts w:ascii="Arial" w:hAnsi="Arial" w:cs="Arial"/>
                <w:b/>
                <w:color w:val="000000"/>
                <w:sz w:val="22"/>
                <w:szCs w:val="22"/>
              </w:rPr>
              <w:t>III</w:t>
            </w: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5C0F622F" w14:textId="77777777" w:rsidR="00043378" w:rsidRPr="00B72133" w:rsidRDefault="00043378" w:rsidP="00DB12D8">
            <w:pPr>
              <w:jc w:val="center"/>
              <w:rPr>
                <w:rFonts w:ascii="Arial" w:hAnsi="Arial" w:cs="Arial"/>
                <w:b/>
                <w:color w:val="000000"/>
                <w:sz w:val="22"/>
                <w:szCs w:val="22"/>
              </w:rPr>
            </w:pPr>
            <w:r w:rsidRPr="00B72133">
              <w:rPr>
                <w:rFonts w:ascii="Arial" w:hAnsi="Arial" w:cs="Arial"/>
                <w:b/>
                <w:color w:val="000000"/>
                <w:sz w:val="22"/>
                <w:szCs w:val="22"/>
              </w:rPr>
              <w:t>IV</w:t>
            </w:r>
          </w:p>
        </w:tc>
        <w:tc>
          <w:tcPr>
            <w:tcW w:w="1063" w:type="dxa"/>
            <w:vMerge/>
            <w:tcBorders>
              <w:top w:val="single" w:sz="4" w:space="0" w:color="auto"/>
              <w:left w:val="nil"/>
              <w:bottom w:val="single" w:sz="4" w:space="0" w:color="000000"/>
              <w:right w:val="nil"/>
            </w:tcBorders>
            <w:vAlign w:val="center"/>
            <w:hideMark/>
          </w:tcPr>
          <w:p w14:paraId="5536874E" w14:textId="77777777" w:rsidR="00043378" w:rsidRPr="00B72133" w:rsidRDefault="00043378" w:rsidP="00DB12D8">
            <w:pPr>
              <w:rPr>
                <w:rFonts w:ascii="Arial" w:hAnsi="Arial" w:cs="Arial"/>
                <w:color w:val="000000"/>
                <w:sz w:val="22"/>
                <w:szCs w:val="22"/>
              </w:rPr>
            </w:pPr>
          </w:p>
        </w:tc>
      </w:tr>
      <w:tr w:rsidR="00043378" w:rsidRPr="00B72133" w14:paraId="1E648EF3" w14:textId="77777777" w:rsidTr="00DB12D8">
        <w:trPr>
          <w:trHeight w:val="404"/>
        </w:trPr>
        <w:tc>
          <w:tcPr>
            <w:tcW w:w="2657" w:type="dxa"/>
            <w:tcBorders>
              <w:top w:val="nil"/>
              <w:left w:val="nil"/>
              <w:bottom w:val="nil"/>
              <w:right w:val="nil"/>
            </w:tcBorders>
            <w:shd w:val="clear" w:color="auto" w:fill="auto"/>
            <w:tcMar>
              <w:top w:w="17" w:type="dxa"/>
              <w:left w:w="17" w:type="dxa"/>
              <w:bottom w:w="0" w:type="dxa"/>
              <w:right w:w="17" w:type="dxa"/>
            </w:tcMar>
            <w:vAlign w:val="center"/>
            <w:hideMark/>
          </w:tcPr>
          <w:p w14:paraId="7AB5485A"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Lama perendaman 1 Jam</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17A59CE2"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14,48%</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47804B10"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14,89%</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1FCC9129"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15,90%</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05E99E66"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15,34%</w:t>
            </w:r>
          </w:p>
        </w:tc>
        <w:tc>
          <w:tcPr>
            <w:tcW w:w="1063" w:type="dxa"/>
            <w:tcBorders>
              <w:top w:val="nil"/>
              <w:left w:val="nil"/>
              <w:bottom w:val="nil"/>
              <w:right w:val="nil"/>
            </w:tcBorders>
            <w:shd w:val="clear" w:color="auto" w:fill="auto"/>
            <w:noWrap/>
            <w:tcMar>
              <w:top w:w="17" w:type="dxa"/>
              <w:left w:w="17" w:type="dxa"/>
              <w:bottom w:w="0" w:type="dxa"/>
              <w:right w:w="17" w:type="dxa"/>
            </w:tcMar>
            <w:vAlign w:val="center"/>
            <w:hideMark/>
          </w:tcPr>
          <w:p w14:paraId="6E6E73FC"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15,15%</w:t>
            </w:r>
          </w:p>
        </w:tc>
      </w:tr>
      <w:tr w:rsidR="00043378" w:rsidRPr="00B72133" w14:paraId="65836301" w14:textId="77777777" w:rsidTr="00DB12D8">
        <w:trPr>
          <w:trHeight w:val="404"/>
        </w:trPr>
        <w:tc>
          <w:tcPr>
            <w:tcW w:w="2657" w:type="dxa"/>
            <w:tcBorders>
              <w:top w:val="nil"/>
              <w:left w:val="nil"/>
              <w:bottom w:val="nil"/>
              <w:right w:val="nil"/>
            </w:tcBorders>
            <w:shd w:val="clear" w:color="auto" w:fill="auto"/>
            <w:tcMar>
              <w:top w:w="17" w:type="dxa"/>
              <w:left w:w="17" w:type="dxa"/>
              <w:bottom w:w="0" w:type="dxa"/>
              <w:right w:w="17" w:type="dxa"/>
            </w:tcMar>
            <w:vAlign w:val="center"/>
            <w:hideMark/>
          </w:tcPr>
          <w:p w14:paraId="12CCB242"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Lama perendaman 2 Jam</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51DF475F"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16,63%</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7DC1E698"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16,21%</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12B84251"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17,01%</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41D4E2E2"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17,12%</w:t>
            </w:r>
          </w:p>
        </w:tc>
        <w:tc>
          <w:tcPr>
            <w:tcW w:w="1063" w:type="dxa"/>
            <w:tcBorders>
              <w:top w:val="nil"/>
              <w:left w:val="nil"/>
              <w:bottom w:val="nil"/>
              <w:right w:val="nil"/>
            </w:tcBorders>
            <w:shd w:val="clear" w:color="auto" w:fill="auto"/>
            <w:noWrap/>
            <w:tcMar>
              <w:top w:w="17" w:type="dxa"/>
              <w:left w:w="17" w:type="dxa"/>
              <w:bottom w:w="0" w:type="dxa"/>
              <w:right w:w="17" w:type="dxa"/>
            </w:tcMar>
            <w:vAlign w:val="center"/>
            <w:hideMark/>
          </w:tcPr>
          <w:p w14:paraId="1F10E08E"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16,74%</w:t>
            </w:r>
          </w:p>
        </w:tc>
      </w:tr>
      <w:tr w:rsidR="00043378" w:rsidRPr="00B72133" w14:paraId="6D3B6E24" w14:textId="77777777" w:rsidTr="00DB12D8">
        <w:trPr>
          <w:trHeight w:val="404"/>
        </w:trPr>
        <w:tc>
          <w:tcPr>
            <w:tcW w:w="2657" w:type="dxa"/>
            <w:tcBorders>
              <w:top w:val="nil"/>
              <w:left w:val="nil"/>
              <w:bottom w:val="nil"/>
              <w:right w:val="nil"/>
            </w:tcBorders>
            <w:shd w:val="clear" w:color="auto" w:fill="auto"/>
            <w:tcMar>
              <w:top w:w="17" w:type="dxa"/>
              <w:left w:w="17" w:type="dxa"/>
              <w:bottom w:w="0" w:type="dxa"/>
              <w:right w:w="17" w:type="dxa"/>
            </w:tcMar>
            <w:vAlign w:val="center"/>
            <w:hideMark/>
          </w:tcPr>
          <w:p w14:paraId="7C79F8C6"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Lama perendaman 3 Jam</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6E49B4D8"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21,23%</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1CABB87C"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20,90%</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02D123D3"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21,09%</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2C5800AA"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21,29%</w:t>
            </w:r>
          </w:p>
        </w:tc>
        <w:tc>
          <w:tcPr>
            <w:tcW w:w="1063" w:type="dxa"/>
            <w:tcBorders>
              <w:top w:val="nil"/>
              <w:left w:val="nil"/>
              <w:bottom w:val="nil"/>
              <w:right w:val="nil"/>
            </w:tcBorders>
            <w:shd w:val="clear" w:color="auto" w:fill="auto"/>
            <w:noWrap/>
            <w:tcMar>
              <w:top w:w="17" w:type="dxa"/>
              <w:left w:w="17" w:type="dxa"/>
              <w:bottom w:w="0" w:type="dxa"/>
              <w:right w:w="17" w:type="dxa"/>
            </w:tcMar>
            <w:vAlign w:val="center"/>
            <w:hideMark/>
          </w:tcPr>
          <w:p w14:paraId="471E3747"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21,13%</w:t>
            </w:r>
          </w:p>
        </w:tc>
      </w:tr>
      <w:tr w:rsidR="00043378" w:rsidRPr="00B72133" w14:paraId="71450545" w14:textId="77777777" w:rsidTr="00DB12D8">
        <w:trPr>
          <w:trHeight w:val="404"/>
        </w:trPr>
        <w:tc>
          <w:tcPr>
            <w:tcW w:w="2657" w:type="dxa"/>
            <w:tcBorders>
              <w:top w:val="nil"/>
              <w:left w:val="nil"/>
              <w:bottom w:val="single" w:sz="4" w:space="0" w:color="auto"/>
              <w:right w:val="nil"/>
            </w:tcBorders>
            <w:shd w:val="clear" w:color="auto" w:fill="auto"/>
            <w:tcMar>
              <w:top w:w="17" w:type="dxa"/>
              <w:left w:w="17" w:type="dxa"/>
              <w:bottom w:w="0" w:type="dxa"/>
              <w:right w:w="17" w:type="dxa"/>
            </w:tcMar>
            <w:vAlign w:val="center"/>
            <w:hideMark/>
          </w:tcPr>
          <w:p w14:paraId="1BFD42A2"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Lama perendaman 4 Jam</w:t>
            </w: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5DF1F586"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23,78%</w:t>
            </w: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26650A1F"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24,32%</w:t>
            </w: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0D420515"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23,98%</w:t>
            </w: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38C9A47C"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24,66%</w:t>
            </w:r>
          </w:p>
        </w:tc>
        <w:tc>
          <w:tcPr>
            <w:tcW w:w="1063" w:type="dxa"/>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2AB8092E" w14:textId="77777777" w:rsidR="00043378" w:rsidRPr="00B72133" w:rsidRDefault="00043378" w:rsidP="00DB12D8">
            <w:pPr>
              <w:jc w:val="center"/>
              <w:rPr>
                <w:rFonts w:ascii="Arial" w:hAnsi="Arial" w:cs="Arial"/>
                <w:color w:val="000000"/>
                <w:sz w:val="22"/>
                <w:szCs w:val="22"/>
              </w:rPr>
            </w:pPr>
            <w:r w:rsidRPr="00B72133">
              <w:rPr>
                <w:rFonts w:ascii="Arial" w:hAnsi="Arial" w:cs="Arial"/>
                <w:color w:val="000000"/>
                <w:sz w:val="22"/>
                <w:szCs w:val="22"/>
              </w:rPr>
              <w:t>24,19%</w:t>
            </w:r>
          </w:p>
        </w:tc>
      </w:tr>
    </w:tbl>
    <w:p w14:paraId="7FE826EB" w14:textId="77777777" w:rsidR="00043378" w:rsidRPr="00043378" w:rsidRDefault="00043378" w:rsidP="00043378">
      <w:pPr>
        <w:spacing w:after="360"/>
        <w:ind w:left="1276" w:hanging="1276"/>
        <w:rPr>
          <w:rFonts w:ascii="Arial" w:hAnsi="Arial" w:cs="Arial"/>
        </w:rPr>
      </w:pPr>
      <w:r w:rsidRPr="00043378">
        <w:rPr>
          <w:rFonts w:ascii="Arial" w:hAnsi="Arial" w:cs="Arial"/>
        </w:rPr>
        <w:t>Keterangan :</w:t>
      </w:r>
      <w:r w:rsidRPr="00043378">
        <w:rPr>
          <w:rFonts w:ascii="Arial" w:hAnsi="Arial" w:cs="Arial"/>
        </w:rPr>
        <w:tab/>
        <w:t>angka yang diikuti huruf yang berbeda menunjukan adanya beda nyata,   berdasarkan uji jarak berganda Duncan pada taraf 5%.</w:t>
      </w:r>
    </w:p>
    <w:p w14:paraId="390FC992" w14:textId="77777777" w:rsidR="00B72133" w:rsidRPr="00B72133" w:rsidRDefault="00B72133" w:rsidP="00B72133">
      <w:pPr>
        <w:tabs>
          <w:tab w:val="center" w:pos="567"/>
        </w:tabs>
        <w:spacing w:line="360" w:lineRule="auto"/>
        <w:ind w:firstLine="851"/>
        <w:jc w:val="both"/>
        <w:rPr>
          <w:rFonts w:ascii="Arial" w:hAnsi="Arial" w:cs="Arial"/>
          <w:sz w:val="22"/>
          <w:szCs w:val="22"/>
        </w:rPr>
      </w:pPr>
      <w:r w:rsidRPr="00B72133">
        <w:rPr>
          <w:rFonts w:ascii="Arial" w:hAnsi="Arial" w:cs="Arial"/>
          <w:sz w:val="22"/>
          <w:szCs w:val="22"/>
        </w:rPr>
        <w:t>Kadar air merupakan jumlah air di dalam suatu bahan pangan yang dinyatakan dalam persen. Kadar air dapat mempengaruhi karakteristik suatu bahan pangan,  kadar air yang relatif kecil memiliki daya simpan yang lebih lama serta dapat menghambat kerusakan bahan pangan dari mikroorganisme. Pengurangan air dalam bahan pangan bertujuan untuk mengawetkan bahan pangan (Winarno, 2004).</w:t>
      </w:r>
    </w:p>
    <w:p w14:paraId="46F1A47F" w14:textId="6FEC69B0" w:rsidR="00564CA4" w:rsidRPr="00B72133" w:rsidRDefault="00B72133" w:rsidP="00B72133">
      <w:pPr>
        <w:spacing w:line="360" w:lineRule="auto"/>
        <w:ind w:firstLine="851"/>
        <w:jc w:val="both"/>
        <w:rPr>
          <w:rFonts w:ascii="Arial" w:hAnsi="Arial" w:cs="Arial"/>
          <w:sz w:val="22"/>
          <w:szCs w:val="22"/>
        </w:rPr>
      </w:pPr>
      <w:r w:rsidRPr="00B72133">
        <w:rPr>
          <w:rFonts w:ascii="Arial" w:hAnsi="Arial" w:cs="Arial"/>
          <w:sz w:val="22"/>
          <w:szCs w:val="22"/>
        </w:rPr>
        <w:t xml:space="preserve">Pada Tabel 3 menunjukan bahwa kadar air pada manisan kering kulit jeruk mempunyai nilai yang berpengaruh nyata pada setiap perlakuan. Setiap perlakukan menghasilkan nilai yang beda nyata. Kadar air manisan kering kulit jeruk paling tinggi adalah sebesar </w:t>
      </w:r>
      <w:r w:rsidRPr="00B72133">
        <w:rPr>
          <w:rFonts w:ascii="Arial" w:hAnsi="Arial" w:cs="Arial"/>
          <w:color w:val="000000"/>
          <w:sz w:val="22"/>
          <w:szCs w:val="22"/>
        </w:rPr>
        <w:t>24,19</w:t>
      </w:r>
      <w:r w:rsidRPr="00B72133">
        <w:rPr>
          <w:rFonts w:ascii="Arial" w:hAnsi="Arial" w:cs="Arial"/>
          <w:sz w:val="22"/>
          <w:szCs w:val="22"/>
        </w:rPr>
        <w:t xml:space="preserve">% yang diperoleh pada perlakuan dengan lama perendaman ekstrak daun jambu biji selama 4 jam. Kadar air terendah diperoleh pada perlakuan dengan lama perendaman ekstrak daun jambu biji selama 1 jam yaitu </w:t>
      </w:r>
      <w:r w:rsidRPr="00B72133">
        <w:rPr>
          <w:rFonts w:ascii="Arial" w:hAnsi="Arial" w:cs="Arial"/>
          <w:color w:val="000000"/>
          <w:sz w:val="22"/>
          <w:szCs w:val="22"/>
        </w:rPr>
        <w:t>15,15%</w:t>
      </w:r>
      <w:r w:rsidRPr="00B72133">
        <w:rPr>
          <w:rFonts w:ascii="Arial" w:hAnsi="Arial" w:cs="Arial"/>
          <w:sz w:val="22"/>
          <w:szCs w:val="22"/>
        </w:rPr>
        <w:t xml:space="preserve">. Hal ini menunjukan bahwa, semakin lama proses perendaman akan menyebabkan kadar air pada manisan kering semakin tinggi, hal ini disebabkan karena semakin lama perendaman bahan maka air akan lebih banyak menyerap pada bahan, secara otomatis akan meningkatkan kadar air, pada penelitian ini saat pengolahan lama waktu pengeringan yang digunakan pada setiap perlakuan sama, sehingga air yang tertinggal jadi lebih banyak. Dari semua perlakukan pada penelitian manisan kering kulit buah jeruk kadar air berkisar </w:t>
      </w:r>
      <w:r w:rsidRPr="00B72133">
        <w:rPr>
          <w:rFonts w:ascii="Arial" w:hAnsi="Arial" w:cs="Arial"/>
          <w:color w:val="000000"/>
          <w:sz w:val="22"/>
          <w:szCs w:val="22"/>
        </w:rPr>
        <w:t>15,15% - 24,19</w:t>
      </w:r>
      <w:r w:rsidRPr="00B72133">
        <w:rPr>
          <w:rFonts w:ascii="Arial" w:hAnsi="Arial" w:cs="Arial"/>
          <w:sz w:val="22"/>
          <w:szCs w:val="22"/>
        </w:rPr>
        <w:t>%. Semua perlakuan memenuhi syarat mutu manisan kering SNI (1988) kadar air sebesar max 25%.</w:t>
      </w:r>
    </w:p>
    <w:p w14:paraId="19BE5EAD" w14:textId="77777777" w:rsidR="00564CA4" w:rsidRDefault="00564CA4" w:rsidP="00564CA4">
      <w:pPr>
        <w:jc w:val="both"/>
        <w:rPr>
          <w:rFonts w:ascii="Arial" w:hAnsi="Arial" w:cs="Arial"/>
        </w:rPr>
      </w:pPr>
    </w:p>
    <w:p w14:paraId="3E3BF252" w14:textId="7C9F7095" w:rsidR="00CC7076" w:rsidRPr="00BC5787" w:rsidRDefault="0028647E" w:rsidP="00CC7076">
      <w:pPr>
        <w:spacing w:line="360" w:lineRule="auto"/>
        <w:jc w:val="both"/>
        <w:rPr>
          <w:rFonts w:ascii="Arial" w:hAnsi="Arial" w:cs="Arial"/>
          <w:b/>
          <w:bCs/>
          <w:noProof/>
          <w:szCs w:val="22"/>
        </w:rPr>
      </w:pPr>
      <w:r w:rsidRPr="00BC5787">
        <w:rPr>
          <w:rFonts w:ascii="Arial" w:hAnsi="Arial" w:cs="Arial"/>
          <w:b/>
          <w:sz w:val="22"/>
          <w:szCs w:val="24"/>
        </w:rPr>
        <w:lastRenderedPageBreak/>
        <w:t>Uji Organoleptik terhadap rasa</w:t>
      </w:r>
    </w:p>
    <w:p w14:paraId="59CA533D" w14:textId="77777777" w:rsidR="0028647E" w:rsidRPr="0028647E" w:rsidRDefault="0028647E" w:rsidP="0028647E">
      <w:pPr>
        <w:spacing w:line="360" w:lineRule="auto"/>
        <w:ind w:firstLine="720"/>
        <w:jc w:val="both"/>
        <w:rPr>
          <w:rFonts w:ascii="Arial" w:hAnsi="Arial" w:cs="Arial"/>
          <w:sz w:val="22"/>
          <w:szCs w:val="22"/>
        </w:rPr>
      </w:pPr>
      <w:r w:rsidRPr="0028647E">
        <w:rPr>
          <w:rFonts w:ascii="Arial" w:hAnsi="Arial" w:cs="Arial"/>
          <w:sz w:val="22"/>
          <w:szCs w:val="22"/>
        </w:rPr>
        <w:t>Rasa berbeda bau dan lebih melibatkan lidah. Penginderaan cecapan dapat dibagi menjadi empat yaitu: asin, asam, pahit, dan manis. Rasa makanan dapat dikenali dan dibedakan oleh kucup-kucup cecapan yang terletak pada paila yaitu bagian noda merah jingga pada lidah (Winarno, 2004). Rasa dipengaruhi oleh beberapa faktor, yaitu senyawa kimia, suhu, konsentrasi, dan interaksi dengan komponen rasa yang lain.</w:t>
      </w:r>
    </w:p>
    <w:p w14:paraId="41E83303" w14:textId="77777777" w:rsidR="0028647E" w:rsidRDefault="0028647E" w:rsidP="0028647E">
      <w:pPr>
        <w:spacing w:line="360" w:lineRule="auto"/>
        <w:rPr>
          <w:sz w:val="24"/>
          <w:szCs w:val="24"/>
        </w:rPr>
      </w:pPr>
      <w:r w:rsidRPr="005A0A1E">
        <w:rPr>
          <w:noProof/>
          <w:sz w:val="24"/>
          <w:szCs w:val="24"/>
        </w:rPr>
        <w:drawing>
          <wp:inline distT="0" distB="0" distL="0" distR="0" wp14:anchorId="4DDADA4F" wp14:editId="5FF5F259">
            <wp:extent cx="3514725" cy="2438400"/>
            <wp:effectExtent l="19050" t="0" r="9525"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F9CA7E" w14:textId="77777777" w:rsidR="0028647E" w:rsidRPr="009D5530" w:rsidRDefault="0028647E" w:rsidP="0028647E">
      <w:pPr>
        <w:rPr>
          <w:rFonts w:ascii="Arial" w:hAnsi="Arial" w:cs="Arial"/>
          <w:b/>
          <w:sz w:val="24"/>
          <w:szCs w:val="24"/>
        </w:rPr>
      </w:pPr>
      <w:r w:rsidRPr="009D5530">
        <w:rPr>
          <w:rFonts w:ascii="Arial" w:hAnsi="Arial" w:cs="Arial"/>
          <w:sz w:val="16"/>
        </w:rPr>
        <w:t>Keterangan :</w:t>
      </w:r>
      <w:r w:rsidRPr="009D5530">
        <w:rPr>
          <w:rFonts w:ascii="Arial" w:hAnsi="Arial" w:cs="Arial"/>
          <w:sz w:val="16"/>
        </w:rPr>
        <w:tab/>
      </w:r>
    </w:p>
    <w:p w14:paraId="20D9F36E" w14:textId="77777777" w:rsidR="0028647E" w:rsidRPr="009D5530" w:rsidRDefault="0028647E" w:rsidP="0028647E">
      <w:pPr>
        <w:tabs>
          <w:tab w:val="left" w:pos="1276"/>
        </w:tabs>
        <w:autoSpaceDE w:val="0"/>
        <w:autoSpaceDN w:val="0"/>
        <w:adjustRightInd w:val="0"/>
        <w:jc w:val="both"/>
        <w:rPr>
          <w:rFonts w:ascii="Arial" w:hAnsi="Arial" w:cs="Arial"/>
          <w:sz w:val="16"/>
        </w:rPr>
      </w:pPr>
      <w:r w:rsidRPr="009D5530">
        <w:rPr>
          <w:rFonts w:ascii="Arial" w:hAnsi="Arial" w:cs="Arial"/>
          <w:sz w:val="16"/>
        </w:rPr>
        <w:t xml:space="preserve">1. Tidak terasa </w:t>
      </w:r>
      <w:r w:rsidRPr="009D5530">
        <w:rPr>
          <w:rFonts w:ascii="Arial" w:hAnsi="Arial" w:cs="Arial"/>
          <w:sz w:val="16"/>
          <w:szCs w:val="24"/>
        </w:rPr>
        <w:t>getir</w:t>
      </w:r>
      <w:r w:rsidRPr="009D5530">
        <w:rPr>
          <w:rFonts w:ascii="Arial" w:hAnsi="Arial" w:cs="Arial"/>
          <w:sz w:val="16"/>
        </w:rPr>
        <w:tab/>
      </w:r>
      <w:r w:rsidRPr="009D5530">
        <w:rPr>
          <w:rFonts w:ascii="Arial" w:hAnsi="Arial" w:cs="Arial"/>
          <w:sz w:val="16"/>
        </w:rPr>
        <w:tab/>
        <w:t xml:space="preserve">4. Terasa </w:t>
      </w:r>
      <w:r w:rsidRPr="009D5530">
        <w:rPr>
          <w:rFonts w:ascii="Arial" w:hAnsi="Arial" w:cs="Arial"/>
          <w:sz w:val="16"/>
          <w:szCs w:val="24"/>
        </w:rPr>
        <w:t>getir</w:t>
      </w:r>
    </w:p>
    <w:p w14:paraId="645C8A84" w14:textId="43CC0534" w:rsidR="0028647E" w:rsidRPr="009D5530" w:rsidRDefault="0028647E" w:rsidP="0028647E">
      <w:pPr>
        <w:tabs>
          <w:tab w:val="left" w:pos="1276"/>
        </w:tabs>
        <w:autoSpaceDE w:val="0"/>
        <w:autoSpaceDN w:val="0"/>
        <w:adjustRightInd w:val="0"/>
        <w:jc w:val="both"/>
        <w:rPr>
          <w:rFonts w:ascii="Arial" w:hAnsi="Arial" w:cs="Arial"/>
          <w:sz w:val="16"/>
        </w:rPr>
      </w:pPr>
      <w:r w:rsidRPr="009D5530">
        <w:rPr>
          <w:rFonts w:ascii="Arial" w:hAnsi="Arial" w:cs="Arial"/>
          <w:sz w:val="16"/>
        </w:rPr>
        <w:t xml:space="preserve">2. Sedikit terasa </w:t>
      </w:r>
      <w:r w:rsidRPr="009D5530">
        <w:rPr>
          <w:rFonts w:ascii="Arial" w:hAnsi="Arial" w:cs="Arial"/>
          <w:sz w:val="16"/>
          <w:szCs w:val="24"/>
        </w:rPr>
        <w:t>getir</w:t>
      </w:r>
      <w:r w:rsidR="009D5530">
        <w:rPr>
          <w:rFonts w:ascii="Arial" w:hAnsi="Arial" w:cs="Arial"/>
          <w:sz w:val="16"/>
        </w:rPr>
        <w:tab/>
      </w:r>
      <w:r w:rsidRPr="009D5530">
        <w:rPr>
          <w:rFonts w:ascii="Arial" w:hAnsi="Arial" w:cs="Arial"/>
          <w:sz w:val="16"/>
        </w:rPr>
        <w:t xml:space="preserve">5. Sangat terasa </w:t>
      </w:r>
      <w:r w:rsidRPr="009D5530">
        <w:rPr>
          <w:rFonts w:ascii="Arial" w:hAnsi="Arial" w:cs="Arial"/>
          <w:sz w:val="16"/>
          <w:szCs w:val="24"/>
        </w:rPr>
        <w:t>getir</w:t>
      </w:r>
    </w:p>
    <w:p w14:paraId="4D3AD5B3" w14:textId="77777777" w:rsidR="0028647E" w:rsidRPr="009D5530" w:rsidRDefault="0028647E" w:rsidP="0028647E">
      <w:pPr>
        <w:tabs>
          <w:tab w:val="left" w:pos="1276"/>
        </w:tabs>
        <w:autoSpaceDE w:val="0"/>
        <w:autoSpaceDN w:val="0"/>
        <w:adjustRightInd w:val="0"/>
        <w:jc w:val="both"/>
        <w:rPr>
          <w:rFonts w:ascii="Arial" w:hAnsi="Arial" w:cs="Arial"/>
          <w:sz w:val="16"/>
        </w:rPr>
      </w:pPr>
      <w:r w:rsidRPr="009D5530">
        <w:rPr>
          <w:rFonts w:ascii="Arial" w:hAnsi="Arial" w:cs="Arial"/>
          <w:sz w:val="16"/>
        </w:rPr>
        <w:t xml:space="preserve">3. Cukup terasa  </w:t>
      </w:r>
      <w:r w:rsidRPr="009D5530">
        <w:rPr>
          <w:rFonts w:ascii="Arial" w:hAnsi="Arial" w:cs="Arial"/>
          <w:sz w:val="16"/>
          <w:szCs w:val="24"/>
        </w:rPr>
        <w:t>getir</w:t>
      </w:r>
    </w:p>
    <w:p w14:paraId="65251582" w14:textId="77777777" w:rsidR="0028647E" w:rsidRDefault="0028647E" w:rsidP="0028647E">
      <w:pPr>
        <w:spacing w:line="360" w:lineRule="auto"/>
        <w:rPr>
          <w:sz w:val="24"/>
          <w:szCs w:val="24"/>
        </w:rPr>
      </w:pPr>
    </w:p>
    <w:tbl>
      <w:tblPr>
        <w:tblW w:w="4900" w:type="dxa"/>
        <w:tblInd w:w="103" w:type="dxa"/>
        <w:tblLook w:val="04A0" w:firstRow="1" w:lastRow="0" w:firstColumn="1" w:lastColumn="0" w:noHBand="0" w:noVBand="1"/>
      </w:tblPr>
      <w:tblGrid>
        <w:gridCol w:w="1760"/>
        <w:gridCol w:w="1222"/>
        <w:gridCol w:w="858"/>
        <w:gridCol w:w="1060"/>
      </w:tblGrid>
      <w:tr w:rsidR="0028647E" w:rsidRPr="0070691D" w14:paraId="3AFEC294" w14:textId="77777777" w:rsidTr="00DB12D8">
        <w:trPr>
          <w:trHeight w:val="300"/>
        </w:trPr>
        <w:tc>
          <w:tcPr>
            <w:tcW w:w="17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AB70221" w14:textId="77777777" w:rsidR="0028647E" w:rsidRPr="0070691D" w:rsidRDefault="0028647E" w:rsidP="00DB12D8">
            <w:pPr>
              <w:jc w:val="center"/>
              <w:rPr>
                <w:rFonts w:ascii="Arial" w:hAnsi="Arial" w:cs="Arial"/>
                <w:b/>
                <w:bCs/>
                <w:color w:val="000000"/>
                <w:lang w:eastAsia="id-ID"/>
              </w:rPr>
            </w:pPr>
            <w:r w:rsidRPr="0070691D">
              <w:rPr>
                <w:rFonts w:ascii="Arial" w:hAnsi="Arial" w:cs="Arial"/>
                <w:b/>
                <w:bCs/>
                <w:color w:val="000000"/>
                <w:lang w:eastAsia="id-ID"/>
              </w:rPr>
              <w:t>Sumber Variasi</w:t>
            </w:r>
          </w:p>
        </w:tc>
        <w:tc>
          <w:tcPr>
            <w:tcW w:w="122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9D98707" w14:textId="77777777" w:rsidR="0028647E" w:rsidRPr="0070691D" w:rsidRDefault="0028647E" w:rsidP="00DB12D8">
            <w:pPr>
              <w:jc w:val="center"/>
              <w:rPr>
                <w:rFonts w:ascii="Arial" w:hAnsi="Arial" w:cs="Arial"/>
                <w:b/>
                <w:bCs/>
                <w:color w:val="000000"/>
                <w:lang w:eastAsia="id-ID"/>
              </w:rPr>
            </w:pPr>
            <w:r w:rsidRPr="0070691D">
              <w:rPr>
                <w:rFonts w:ascii="Arial" w:hAnsi="Arial" w:cs="Arial"/>
                <w:b/>
                <w:bCs/>
                <w:color w:val="000000"/>
                <w:lang w:eastAsia="id-ID"/>
              </w:rPr>
              <w:t>F Hitung</w:t>
            </w:r>
          </w:p>
        </w:tc>
        <w:tc>
          <w:tcPr>
            <w:tcW w:w="191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1DE59E" w14:textId="77777777" w:rsidR="0028647E" w:rsidRPr="0070691D" w:rsidRDefault="0028647E" w:rsidP="00DB12D8">
            <w:pPr>
              <w:jc w:val="center"/>
              <w:rPr>
                <w:rFonts w:ascii="Arial" w:hAnsi="Arial" w:cs="Arial"/>
                <w:b/>
                <w:bCs/>
                <w:color w:val="000000"/>
                <w:lang w:eastAsia="id-ID"/>
              </w:rPr>
            </w:pPr>
            <w:r w:rsidRPr="0070691D">
              <w:rPr>
                <w:rFonts w:ascii="Arial" w:hAnsi="Arial" w:cs="Arial"/>
                <w:b/>
                <w:bCs/>
                <w:color w:val="000000"/>
                <w:lang w:eastAsia="id-ID"/>
              </w:rPr>
              <w:t>F Tabel</w:t>
            </w:r>
          </w:p>
        </w:tc>
      </w:tr>
      <w:tr w:rsidR="0028647E" w:rsidRPr="0070691D" w14:paraId="480F62A4" w14:textId="77777777" w:rsidTr="00DB12D8">
        <w:trPr>
          <w:trHeight w:val="300"/>
        </w:trPr>
        <w:tc>
          <w:tcPr>
            <w:tcW w:w="1760" w:type="dxa"/>
            <w:vMerge/>
            <w:tcBorders>
              <w:top w:val="single" w:sz="4" w:space="0" w:color="auto"/>
              <w:left w:val="single" w:sz="4" w:space="0" w:color="auto"/>
              <w:bottom w:val="nil"/>
              <w:right w:val="single" w:sz="4" w:space="0" w:color="auto"/>
            </w:tcBorders>
            <w:vAlign w:val="center"/>
            <w:hideMark/>
          </w:tcPr>
          <w:p w14:paraId="5A7B7BFC" w14:textId="77777777" w:rsidR="0028647E" w:rsidRPr="0070691D" w:rsidRDefault="0028647E" w:rsidP="00DB12D8">
            <w:pPr>
              <w:rPr>
                <w:rFonts w:ascii="Arial" w:hAnsi="Arial" w:cs="Arial"/>
                <w:b/>
                <w:bCs/>
                <w:color w:val="000000"/>
                <w:lang w:eastAsia="id-ID"/>
              </w:rPr>
            </w:pPr>
          </w:p>
        </w:tc>
        <w:tc>
          <w:tcPr>
            <w:tcW w:w="1222" w:type="dxa"/>
            <w:vMerge/>
            <w:tcBorders>
              <w:top w:val="single" w:sz="4" w:space="0" w:color="auto"/>
              <w:left w:val="single" w:sz="4" w:space="0" w:color="auto"/>
              <w:bottom w:val="nil"/>
              <w:right w:val="single" w:sz="4" w:space="0" w:color="auto"/>
            </w:tcBorders>
            <w:vAlign w:val="center"/>
            <w:hideMark/>
          </w:tcPr>
          <w:p w14:paraId="4E5052AE" w14:textId="77777777" w:rsidR="0028647E" w:rsidRPr="0070691D" w:rsidRDefault="0028647E" w:rsidP="00DB12D8">
            <w:pPr>
              <w:rPr>
                <w:rFonts w:ascii="Arial" w:hAnsi="Arial" w:cs="Arial"/>
                <w:b/>
                <w:bCs/>
                <w:color w:val="000000"/>
                <w:lang w:eastAsia="id-ID"/>
              </w:rPr>
            </w:pPr>
          </w:p>
        </w:tc>
        <w:tc>
          <w:tcPr>
            <w:tcW w:w="858" w:type="dxa"/>
            <w:tcBorders>
              <w:top w:val="nil"/>
              <w:left w:val="nil"/>
              <w:bottom w:val="single" w:sz="4" w:space="0" w:color="auto"/>
              <w:right w:val="single" w:sz="4" w:space="0" w:color="auto"/>
            </w:tcBorders>
            <w:shd w:val="clear" w:color="auto" w:fill="auto"/>
            <w:noWrap/>
            <w:vAlign w:val="center"/>
            <w:hideMark/>
          </w:tcPr>
          <w:p w14:paraId="7A80B8C5" w14:textId="77777777" w:rsidR="0028647E" w:rsidRPr="0070691D" w:rsidRDefault="0028647E" w:rsidP="00DB12D8">
            <w:pPr>
              <w:jc w:val="center"/>
              <w:rPr>
                <w:rFonts w:ascii="Arial" w:hAnsi="Arial" w:cs="Arial"/>
                <w:b/>
                <w:bCs/>
                <w:color w:val="000000"/>
                <w:lang w:eastAsia="id-ID"/>
              </w:rPr>
            </w:pPr>
            <w:r w:rsidRPr="0070691D">
              <w:rPr>
                <w:rFonts w:ascii="Arial" w:hAnsi="Arial" w:cs="Arial"/>
                <w:b/>
                <w:bCs/>
                <w:color w:val="000000"/>
                <w:lang w:eastAsia="id-ID"/>
              </w:rPr>
              <w:t>5%</w:t>
            </w:r>
          </w:p>
        </w:tc>
        <w:tc>
          <w:tcPr>
            <w:tcW w:w="1060" w:type="dxa"/>
            <w:tcBorders>
              <w:top w:val="nil"/>
              <w:left w:val="nil"/>
              <w:bottom w:val="single" w:sz="4" w:space="0" w:color="auto"/>
              <w:right w:val="single" w:sz="4" w:space="0" w:color="auto"/>
            </w:tcBorders>
            <w:shd w:val="clear" w:color="auto" w:fill="auto"/>
            <w:noWrap/>
            <w:vAlign w:val="center"/>
            <w:hideMark/>
          </w:tcPr>
          <w:p w14:paraId="373D5C6C" w14:textId="77777777" w:rsidR="0028647E" w:rsidRPr="0070691D" w:rsidRDefault="0028647E" w:rsidP="00DB12D8">
            <w:pPr>
              <w:jc w:val="center"/>
              <w:rPr>
                <w:rFonts w:ascii="Arial" w:hAnsi="Arial" w:cs="Arial"/>
                <w:b/>
                <w:bCs/>
                <w:color w:val="000000"/>
                <w:lang w:eastAsia="id-ID"/>
              </w:rPr>
            </w:pPr>
            <w:r w:rsidRPr="0070691D">
              <w:rPr>
                <w:rFonts w:ascii="Arial" w:hAnsi="Arial" w:cs="Arial"/>
                <w:b/>
                <w:bCs/>
                <w:color w:val="000000"/>
                <w:lang w:eastAsia="id-ID"/>
              </w:rPr>
              <w:t>1%</w:t>
            </w:r>
          </w:p>
        </w:tc>
      </w:tr>
      <w:tr w:rsidR="0028647E" w:rsidRPr="0070691D" w14:paraId="414B009C" w14:textId="77777777" w:rsidTr="00DB12D8">
        <w:trPr>
          <w:trHeight w:val="300"/>
        </w:trPr>
        <w:tc>
          <w:tcPr>
            <w:tcW w:w="1760" w:type="dxa"/>
            <w:tcBorders>
              <w:top w:val="single" w:sz="4" w:space="0" w:color="auto"/>
              <w:left w:val="single" w:sz="4" w:space="0" w:color="auto"/>
              <w:bottom w:val="nil"/>
              <w:right w:val="single" w:sz="4" w:space="0" w:color="auto"/>
            </w:tcBorders>
            <w:shd w:val="clear" w:color="auto" w:fill="auto"/>
            <w:noWrap/>
            <w:vAlign w:val="bottom"/>
            <w:hideMark/>
          </w:tcPr>
          <w:p w14:paraId="11480B64" w14:textId="77777777" w:rsidR="0028647E" w:rsidRPr="0070691D" w:rsidRDefault="0028647E" w:rsidP="00DB12D8">
            <w:pPr>
              <w:rPr>
                <w:rFonts w:ascii="Arial" w:hAnsi="Arial" w:cs="Arial"/>
                <w:color w:val="000000"/>
                <w:lang w:eastAsia="id-ID"/>
              </w:rPr>
            </w:pPr>
            <w:r w:rsidRPr="0070691D">
              <w:rPr>
                <w:rFonts w:ascii="Arial" w:hAnsi="Arial" w:cs="Arial"/>
                <w:color w:val="000000"/>
                <w:lang w:eastAsia="id-ID"/>
              </w:rPr>
              <w:t>Panelis</w:t>
            </w:r>
          </w:p>
        </w:tc>
        <w:tc>
          <w:tcPr>
            <w:tcW w:w="1222" w:type="dxa"/>
            <w:tcBorders>
              <w:top w:val="single" w:sz="4" w:space="0" w:color="auto"/>
              <w:left w:val="nil"/>
              <w:bottom w:val="nil"/>
              <w:right w:val="single" w:sz="4" w:space="0" w:color="auto"/>
            </w:tcBorders>
            <w:shd w:val="clear" w:color="auto" w:fill="auto"/>
            <w:noWrap/>
            <w:vAlign w:val="center"/>
            <w:hideMark/>
          </w:tcPr>
          <w:p w14:paraId="13E9BEB1" w14:textId="77777777" w:rsidR="0028647E" w:rsidRPr="0070691D" w:rsidRDefault="0028647E" w:rsidP="00DB12D8">
            <w:pPr>
              <w:jc w:val="center"/>
              <w:rPr>
                <w:rFonts w:ascii="Arial" w:hAnsi="Arial" w:cs="Arial"/>
                <w:color w:val="000000"/>
                <w:lang w:eastAsia="id-ID"/>
              </w:rPr>
            </w:pPr>
            <w:r w:rsidRPr="0070691D">
              <w:rPr>
                <w:rFonts w:ascii="Arial" w:hAnsi="Arial" w:cs="Arial"/>
                <w:color w:val="000000"/>
                <w:lang w:eastAsia="id-ID"/>
              </w:rPr>
              <w:t>4,63</w:t>
            </w:r>
          </w:p>
        </w:tc>
        <w:tc>
          <w:tcPr>
            <w:tcW w:w="858" w:type="dxa"/>
            <w:vMerge w:val="restart"/>
            <w:tcBorders>
              <w:top w:val="nil"/>
              <w:left w:val="nil"/>
              <w:bottom w:val="single" w:sz="4" w:space="0" w:color="000000"/>
              <w:right w:val="single" w:sz="4" w:space="0" w:color="auto"/>
            </w:tcBorders>
            <w:shd w:val="clear" w:color="auto" w:fill="auto"/>
            <w:noWrap/>
            <w:vAlign w:val="center"/>
            <w:hideMark/>
          </w:tcPr>
          <w:p w14:paraId="09454B18" w14:textId="77777777" w:rsidR="0028647E" w:rsidRPr="0070691D" w:rsidRDefault="0028647E" w:rsidP="00DB12D8">
            <w:pPr>
              <w:jc w:val="center"/>
              <w:rPr>
                <w:rFonts w:ascii="Arial" w:hAnsi="Arial" w:cs="Arial"/>
                <w:color w:val="000000"/>
                <w:lang w:eastAsia="id-ID"/>
              </w:rPr>
            </w:pPr>
            <w:r w:rsidRPr="0070691D">
              <w:rPr>
                <w:rFonts w:ascii="Arial" w:hAnsi="Arial" w:cs="Arial"/>
                <w:color w:val="000000"/>
                <w:lang w:eastAsia="id-ID"/>
              </w:rPr>
              <w:t>3,23</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5E9370" w14:textId="77777777" w:rsidR="0028647E" w:rsidRPr="0070691D" w:rsidRDefault="0028647E" w:rsidP="00DB12D8">
            <w:pPr>
              <w:jc w:val="center"/>
              <w:rPr>
                <w:rFonts w:ascii="Arial" w:hAnsi="Arial" w:cs="Arial"/>
                <w:color w:val="000000"/>
                <w:lang w:eastAsia="id-ID"/>
              </w:rPr>
            </w:pPr>
            <w:r w:rsidRPr="0070691D">
              <w:rPr>
                <w:rFonts w:ascii="Arial" w:hAnsi="Arial" w:cs="Arial"/>
                <w:color w:val="000000"/>
                <w:lang w:eastAsia="id-ID"/>
              </w:rPr>
              <w:t>5,18</w:t>
            </w:r>
          </w:p>
        </w:tc>
      </w:tr>
      <w:tr w:rsidR="0028647E" w:rsidRPr="0070691D" w14:paraId="609B84C5" w14:textId="77777777" w:rsidTr="0028647E">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563411A" w14:textId="77777777" w:rsidR="0028647E" w:rsidRPr="0070691D" w:rsidRDefault="0028647E" w:rsidP="00DB12D8">
            <w:pPr>
              <w:rPr>
                <w:rFonts w:ascii="Arial" w:hAnsi="Arial" w:cs="Arial"/>
                <w:color w:val="000000"/>
                <w:lang w:eastAsia="id-ID"/>
              </w:rPr>
            </w:pPr>
            <w:r w:rsidRPr="0070691D">
              <w:rPr>
                <w:rFonts w:ascii="Arial" w:hAnsi="Arial" w:cs="Arial"/>
                <w:color w:val="000000"/>
                <w:lang w:eastAsia="id-ID"/>
              </w:rPr>
              <w:t>Sampel</w:t>
            </w:r>
          </w:p>
        </w:tc>
        <w:tc>
          <w:tcPr>
            <w:tcW w:w="1222" w:type="dxa"/>
            <w:tcBorders>
              <w:top w:val="nil"/>
              <w:left w:val="nil"/>
              <w:bottom w:val="single" w:sz="4" w:space="0" w:color="auto"/>
              <w:right w:val="single" w:sz="4" w:space="0" w:color="auto"/>
            </w:tcBorders>
            <w:shd w:val="clear" w:color="auto" w:fill="auto"/>
            <w:noWrap/>
            <w:vAlign w:val="center"/>
            <w:hideMark/>
          </w:tcPr>
          <w:p w14:paraId="7BC579E1" w14:textId="77777777" w:rsidR="0028647E" w:rsidRPr="0070691D" w:rsidRDefault="0028647E" w:rsidP="00DB12D8">
            <w:pPr>
              <w:jc w:val="center"/>
              <w:rPr>
                <w:rFonts w:ascii="Arial" w:hAnsi="Arial" w:cs="Arial"/>
                <w:color w:val="000000"/>
                <w:lang w:eastAsia="id-ID"/>
              </w:rPr>
            </w:pPr>
            <w:r w:rsidRPr="0070691D">
              <w:rPr>
                <w:rFonts w:ascii="Arial" w:hAnsi="Arial" w:cs="Arial"/>
                <w:color w:val="000000"/>
                <w:lang w:eastAsia="id-ID"/>
              </w:rPr>
              <w:t>18,23</w:t>
            </w:r>
          </w:p>
        </w:tc>
        <w:tc>
          <w:tcPr>
            <w:tcW w:w="858" w:type="dxa"/>
            <w:vMerge/>
            <w:tcBorders>
              <w:top w:val="nil"/>
              <w:left w:val="nil"/>
              <w:bottom w:val="single" w:sz="4" w:space="0" w:color="000000"/>
              <w:right w:val="single" w:sz="4" w:space="0" w:color="auto"/>
            </w:tcBorders>
            <w:vAlign w:val="center"/>
            <w:hideMark/>
          </w:tcPr>
          <w:p w14:paraId="61E19B41" w14:textId="77777777" w:rsidR="0028647E" w:rsidRPr="0070691D" w:rsidRDefault="0028647E" w:rsidP="00DB12D8">
            <w:pPr>
              <w:rPr>
                <w:rFonts w:ascii="Arial" w:hAnsi="Arial" w:cs="Arial"/>
                <w:color w:val="000000"/>
                <w:lang w:eastAsia="id-ID"/>
              </w:rPr>
            </w:pPr>
          </w:p>
        </w:tc>
        <w:tc>
          <w:tcPr>
            <w:tcW w:w="1060" w:type="dxa"/>
            <w:vMerge/>
            <w:tcBorders>
              <w:top w:val="nil"/>
              <w:left w:val="single" w:sz="4" w:space="0" w:color="auto"/>
              <w:bottom w:val="single" w:sz="4" w:space="0" w:color="000000"/>
              <w:right w:val="single" w:sz="4" w:space="0" w:color="auto"/>
            </w:tcBorders>
            <w:vAlign w:val="center"/>
            <w:hideMark/>
          </w:tcPr>
          <w:p w14:paraId="270E09D2" w14:textId="77777777" w:rsidR="0028647E" w:rsidRPr="0070691D" w:rsidRDefault="0028647E" w:rsidP="00DB12D8">
            <w:pPr>
              <w:rPr>
                <w:rFonts w:ascii="Arial" w:hAnsi="Arial" w:cs="Arial"/>
                <w:color w:val="000000"/>
                <w:lang w:eastAsia="id-ID"/>
              </w:rPr>
            </w:pPr>
          </w:p>
        </w:tc>
      </w:tr>
    </w:tbl>
    <w:p w14:paraId="49415E58" w14:textId="77777777" w:rsidR="0028647E" w:rsidRPr="0070691D" w:rsidRDefault="0028647E" w:rsidP="0028647E">
      <w:pPr>
        <w:spacing w:line="360" w:lineRule="auto"/>
        <w:rPr>
          <w:rFonts w:ascii="Arial" w:hAnsi="Arial" w:cs="Arial"/>
          <w:sz w:val="24"/>
          <w:szCs w:val="24"/>
        </w:rPr>
      </w:pPr>
    </w:p>
    <w:p w14:paraId="6BCD3B92" w14:textId="77777777" w:rsidR="0028647E" w:rsidRPr="0028647E" w:rsidRDefault="0028647E" w:rsidP="0028647E">
      <w:pPr>
        <w:spacing w:line="360" w:lineRule="auto"/>
        <w:ind w:firstLine="709"/>
        <w:jc w:val="both"/>
        <w:rPr>
          <w:rFonts w:ascii="Arial" w:hAnsi="Arial" w:cs="Arial"/>
          <w:sz w:val="22"/>
          <w:szCs w:val="22"/>
        </w:rPr>
      </w:pPr>
      <w:r w:rsidRPr="0028647E">
        <w:rPr>
          <w:rFonts w:ascii="Arial" w:hAnsi="Arial" w:cs="Arial"/>
          <w:sz w:val="22"/>
          <w:szCs w:val="22"/>
        </w:rPr>
        <w:t>Hasil uji organoleptik terhadap rasa penilaian panelis menunjukan terdapat perbedaan nyata diantara sampel, ini dilihat dari F Hitung lebih besar  dari F tabel 5% dan F tabel 1%. Sehingga perlu dilanjutkan dengan uji LSD. Setelah diuji LSD antar perlakukan perendaman 1 Jam (131) berbeda nyata terhadap perlakuan perendaman 3 jam (335) yaitu selisih 1,70 lebih besar dari LSD sebesar 0,569, perlakukan perendaman 2 Jam (233) berbeda nyata terhadap perlakuan perendaman 3 jam (335) yaitu selisih 0,57 lebih besar dari LSD sebesar 0,569 sedangkan perlakuan lainya tidak berbeda nyata.</w:t>
      </w:r>
    </w:p>
    <w:p w14:paraId="3B733591" w14:textId="77777777" w:rsidR="0028647E" w:rsidRPr="00ED07A2" w:rsidRDefault="0028647E" w:rsidP="0028647E">
      <w:pPr>
        <w:spacing w:line="360" w:lineRule="auto"/>
        <w:ind w:firstLine="709"/>
        <w:jc w:val="both"/>
        <w:rPr>
          <w:rFonts w:eastAsiaTheme="minorEastAsia"/>
          <w:sz w:val="24"/>
          <w:szCs w:val="24"/>
        </w:rPr>
      </w:pPr>
      <w:r w:rsidRPr="0028647E">
        <w:rPr>
          <w:rFonts w:ascii="Arial" w:eastAsiaTheme="minorEastAsia" w:hAnsi="Arial" w:cs="Arial"/>
          <w:sz w:val="22"/>
          <w:szCs w:val="22"/>
        </w:rPr>
        <w:lastRenderedPageBreak/>
        <w:t xml:space="preserve">Hasil analisis pengujian organoleptik terhadap rasa dari manisan kering kulit buah jeruk menunjukan bahwa lama perendaman menunjukan berpengaruh nyata terhadap rasa manisan kering kulit buah jeruk. Pada perlakukan </w:t>
      </w:r>
      <w:r w:rsidRPr="0028647E">
        <w:rPr>
          <w:rFonts w:ascii="Arial" w:hAnsi="Arial" w:cs="Arial"/>
          <w:sz w:val="22"/>
          <w:szCs w:val="22"/>
        </w:rPr>
        <w:t xml:space="preserve">perendaman 1 Jam (131), 2 Jam (233) dan 4 jam (437) panelis menilai rata-rata yaitu 3,70-4,14 </w:t>
      </w:r>
      <w:r w:rsidRPr="0028647E">
        <w:rPr>
          <w:rFonts w:ascii="Arial" w:eastAsiaTheme="minorEastAsia" w:hAnsi="Arial" w:cs="Arial"/>
          <w:sz w:val="22"/>
          <w:szCs w:val="22"/>
        </w:rPr>
        <w:t>(terasa getir) sedangkan pada perlakukan perendaman 3 jam (335) panelis menilai rasa terhadap manisan kering kulit buah jeruk adalah 2,45 yaitu sedikit terasa getir. Hal ini menunjukan bahwa perendaman ekstrak daun jambi biji dapat mengurangi rasa getir pada manisan kering kulit jeruk, dari penelitian ini lama perendaman yang paling baik adalah selama 3 jam karena panelis memberi penilaian sedikit terasa getir. Namun apabila terlalu lama penilaian panelis justru terasa getir.</w:t>
      </w:r>
      <w:r>
        <w:rPr>
          <w:rFonts w:eastAsiaTheme="minorEastAsia"/>
          <w:sz w:val="24"/>
          <w:szCs w:val="24"/>
        </w:rPr>
        <w:t xml:space="preserve">  </w:t>
      </w:r>
    </w:p>
    <w:p w14:paraId="47529E2E" w14:textId="77777777" w:rsidR="00913BA7" w:rsidRDefault="00913BA7">
      <w:pPr>
        <w:rPr>
          <w:rFonts w:ascii="Arial" w:hAnsi="Arial" w:cs="Arial"/>
          <w:b/>
          <w:sz w:val="22"/>
          <w:szCs w:val="24"/>
        </w:rPr>
      </w:pPr>
    </w:p>
    <w:p w14:paraId="466C5151" w14:textId="781A3ED4" w:rsidR="0070691D" w:rsidRPr="00BC5787" w:rsidRDefault="0070691D">
      <w:pPr>
        <w:rPr>
          <w:rFonts w:ascii="Arial" w:hAnsi="Arial" w:cs="Arial"/>
          <w:b/>
          <w:bCs/>
          <w:noProof/>
          <w:szCs w:val="22"/>
        </w:rPr>
      </w:pPr>
      <w:r w:rsidRPr="00BC5787">
        <w:rPr>
          <w:rFonts w:ascii="Arial" w:hAnsi="Arial" w:cs="Arial"/>
          <w:b/>
          <w:sz w:val="22"/>
          <w:szCs w:val="24"/>
        </w:rPr>
        <w:t>Uji Organoleptik terhadap aroma</w:t>
      </w:r>
    </w:p>
    <w:p w14:paraId="21E93351" w14:textId="77777777" w:rsidR="0070691D" w:rsidRDefault="0070691D">
      <w:pPr>
        <w:rPr>
          <w:rFonts w:ascii="Arial" w:hAnsi="Arial" w:cs="Arial"/>
          <w:b/>
          <w:bCs/>
          <w:noProof/>
          <w:sz w:val="22"/>
          <w:szCs w:val="22"/>
        </w:rPr>
      </w:pPr>
    </w:p>
    <w:p w14:paraId="5BB3D750" w14:textId="77777777" w:rsidR="0070691D" w:rsidRPr="0070691D" w:rsidRDefault="0070691D" w:rsidP="0070691D">
      <w:pPr>
        <w:spacing w:line="360" w:lineRule="auto"/>
        <w:ind w:firstLine="720"/>
        <w:jc w:val="both"/>
        <w:rPr>
          <w:rFonts w:ascii="Arial" w:hAnsi="Arial" w:cs="Arial"/>
          <w:sz w:val="22"/>
          <w:szCs w:val="22"/>
        </w:rPr>
      </w:pPr>
      <w:r w:rsidRPr="0070691D">
        <w:rPr>
          <w:rFonts w:ascii="Arial" w:hAnsi="Arial" w:cs="Arial"/>
          <w:sz w:val="22"/>
          <w:szCs w:val="22"/>
        </w:rPr>
        <w:t xml:space="preserve">Aroma adalah reaksi dari makanan yang akan mempengaruhi konsumen sebelum konsumen menikmati makanan, konsumen dapat mencium makanan tersebut. Menurut West, Wood dan Harger, Gaman dan Sherrington serta Jones dalam Margaretha dan Edwin (2012). </w:t>
      </w:r>
    </w:p>
    <w:p w14:paraId="1D57F739" w14:textId="77777777" w:rsidR="0070691D" w:rsidRDefault="0070691D" w:rsidP="0070691D">
      <w:pPr>
        <w:tabs>
          <w:tab w:val="center" w:pos="3968"/>
        </w:tabs>
        <w:jc w:val="both"/>
        <w:rPr>
          <w:b/>
          <w:sz w:val="24"/>
          <w:szCs w:val="24"/>
        </w:rPr>
      </w:pPr>
      <w:r w:rsidRPr="00964C7A">
        <w:rPr>
          <w:b/>
          <w:noProof/>
          <w:sz w:val="24"/>
          <w:szCs w:val="24"/>
        </w:rPr>
        <w:drawing>
          <wp:inline distT="0" distB="0" distL="0" distR="0" wp14:anchorId="1898519B" wp14:editId="267F784F">
            <wp:extent cx="3259366" cy="2167759"/>
            <wp:effectExtent l="19050" t="0" r="17234" b="3941"/>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D7490C" w14:textId="77777777" w:rsidR="0070691D" w:rsidRDefault="0070691D" w:rsidP="0070691D">
      <w:pPr>
        <w:rPr>
          <w:sz w:val="16"/>
        </w:rPr>
      </w:pPr>
    </w:p>
    <w:p w14:paraId="52B41368" w14:textId="77777777" w:rsidR="0070691D" w:rsidRPr="009D5530" w:rsidRDefault="0070691D" w:rsidP="0070691D">
      <w:pPr>
        <w:rPr>
          <w:rFonts w:ascii="Arial" w:hAnsi="Arial" w:cs="Arial"/>
          <w:b/>
          <w:sz w:val="24"/>
          <w:szCs w:val="24"/>
        </w:rPr>
      </w:pPr>
      <w:r w:rsidRPr="009D5530">
        <w:rPr>
          <w:rFonts w:ascii="Arial" w:hAnsi="Arial" w:cs="Arial"/>
          <w:sz w:val="16"/>
        </w:rPr>
        <w:t>Keterangan :</w:t>
      </w:r>
      <w:r w:rsidRPr="009D5530">
        <w:rPr>
          <w:rFonts w:ascii="Arial" w:hAnsi="Arial" w:cs="Arial"/>
          <w:sz w:val="16"/>
        </w:rPr>
        <w:tab/>
      </w:r>
    </w:p>
    <w:p w14:paraId="6159647B" w14:textId="77777777" w:rsidR="0070691D" w:rsidRPr="009D5530" w:rsidRDefault="0070691D" w:rsidP="0070691D">
      <w:pPr>
        <w:tabs>
          <w:tab w:val="left" w:pos="1276"/>
        </w:tabs>
        <w:autoSpaceDE w:val="0"/>
        <w:autoSpaceDN w:val="0"/>
        <w:adjustRightInd w:val="0"/>
        <w:jc w:val="both"/>
        <w:rPr>
          <w:rFonts w:ascii="Arial" w:hAnsi="Arial" w:cs="Arial"/>
          <w:sz w:val="16"/>
        </w:rPr>
      </w:pPr>
      <w:r w:rsidRPr="009D5530">
        <w:rPr>
          <w:rFonts w:ascii="Arial" w:hAnsi="Arial" w:cs="Arial"/>
          <w:sz w:val="16"/>
        </w:rPr>
        <w:t xml:space="preserve">1. </w:t>
      </w:r>
      <w:r w:rsidRPr="009D5530">
        <w:rPr>
          <w:rFonts w:ascii="Arial" w:hAnsi="Arial" w:cs="Arial"/>
          <w:sz w:val="16"/>
          <w:szCs w:val="16"/>
        </w:rPr>
        <w:t>Tidak beraroma jeruk</w:t>
      </w:r>
      <w:r w:rsidRPr="009D5530">
        <w:rPr>
          <w:rFonts w:ascii="Arial" w:hAnsi="Arial" w:cs="Arial"/>
          <w:sz w:val="16"/>
        </w:rPr>
        <w:tab/>
        <w:t xml:space="preserve">4. </w:t>
      </w:r>
      <w:r w:rsidRPr="009D5530">
        <w:rPr>
          <w:rFonts w:ascii="Arial" w:hAnsi="Arial" w:cs="Arial"/>
          <w:sz w:val="16"/>
          <w:szCs w:val="16"/>
        </w:rPr>
        <w:t>Beraroma jeruk</w:t>
      </w:r>
    </w:p>
    <w:p w14:paraId="3D70AB82" w14:textId="77777777" w:rsidR="0070691D" w:rsidRPr="009D5530" w:rsidRDefault="0070691D" w:rsidP="0070691D">
      <w:pPr>
        <w:tabs>
          <w:tab w:val="left" w:pos="1276"/>
        </w:tabs>
        <w:autoSpaceDE w:val="0"/>
        <w:autoSpaceDN w:val="0"/>
        <w:adjustRightInd w:val="0"/>
        <w:jc w:val="both"/>
        <w:rPr>
          <w:rFonts w:ascii="Arial" w:hAnsi="Arial" w:cs="Arial"/>
          <w:sz w:val="16"/>
        </w:rPr>
      </w:pPr>
      <w:r w:rsidRPr="009D5530">
        <w:rPr>
          <w:rFonts w:ascii="Arial" w:hAnsi="Arial" w:cs="Arial"/>
          <w:sz w:val="16"/>
        </w:rPr>
        <w:t xml:space="preserve">2. Sedikit </w:t>
      </w:r>
      <w:r w:rsidRPr="009D5530">
        <w:rPr>
          <w:rFonts w:ascii="Arial" w:hAnsi="Arial" w:cs="Arial"/>
          <w:sz w:val="16"/>
          <w:szCs w:val="16"/>
        </w:rPr>
        <w:t>beraroma jeruk</w:t>
      </w:r>
      <w:r w:rsidRPr="009D5530">
        <w:rPr>
          <w:rFonts w:ascii="Arial" w:hAnsi="Arial" w:cs="Arial"/>
          <w:sz w:val="16"/>
        </w:rPr>
        <w:tab/>
        <w:t xml:space="preserve">5. Sangat </w:t>
      </w:r>
      <w:r w:rsidRPr="009D5530">
        <w:rPr>
          <w:rFonts w:ascii="Arial" w:hAnsi="Arial" w:cs="Arial"/>
          <w:sz w:val="16"/>
          <w:szCs w:val="16"/>
        </w:rPr>
        <w:t>beraroma jeruk</w:t>
      </w:r>
    </w:p>
    <w:p w14:paraId="2670787D" w14:textId="77777777" w:rsidR="0070691D" w:rsidRDefault="0070691D" w:rsidP="0070691D">
      <w:pPr>
        <w:tabs>
          <w:tab w:val="center" w:pos="3968"/>
        </w:tabs>
        <w:jc w:val="both"/>
        <w:rPr>
          <w:rFonts w:ascii="Arial" w:hAnsi="Arial" w:cs="Arial"/>
          <w:sz w:val="16"/>
          <w:szCs w:val="16"/>
        </w:rPr>
      </w:pPr>
      <w:r w:rsidRPr="009D5530">
        <w:rPr>
          <w:rFonts w:ascii="Arial" w:hAnsi="Arial" w:cs="Arial"/>
          <w:sz w:val="16"/>
        </w:rPr>
        <w:t xml:space="preserve">3. Cukup </w:t>
      </w:r>
      <w:r w:rsidRPr="009D5530">
        <w:rPr>
          <w:rFonts w:ascii="Arial" w:hAnsi="Arial" w:cs="Arial"/>
          <w:sz w:val="16"/>
          <w:szCs w:val="16"/>
        </w:rPr>
        <w:t>beraroma jeruk</w:t>
      </w:r>
    </w:p>
    <w:p w14:paraId="478B157D" w14:textId="77777777" w:rsidR="00913BA7" w:rsidRPr="009D5530" w:rsidRDefault="00913BA7" w:rsidP="0070691D">
      <w:pPr>
        <w:tabs>
          <w:tab w:val="center" w:pos="3968"/>
        </w:tabs>
        <w:jc w:val="both"/>
        <w:rPr>
          <w:rFonts w:ascii="Arial" w:hAnsi="Arial" w:cs="Arial"/>
          <w:sz w:val="16"/>
          <w:szCs w:val="16"/>
        </w:rPr>
      </w:pPr>
    </w:p>
    <w:tbl>
      <w:tblPr>
        <w:tblW w:w="5108" w:type="dxa"/>
        <w:tblInd w:w="103" w:type="dxa"/>
        <w:tblLook w:val="04A0" w:firstRow="1" w:lastRow="0" w:firstColumn="1" w:lastColumn="0" w:noHBand="0" w:noVBand="1"/>
      </w:tblPr>
      <w:tblGrid>
        <w:gridCol w:w="1660"/>
        <w:gridCol w:w="1180"/>
        <w:gridCol w:w="950"/>
        <w:gridCol w:w="1318"/>
      </w:tblGrid>
      <w:tr w:rsidR="0070691D" w:rsidRPr="00964C7A" w14:paraId="6A878A58" w14:textId="77777777" w:rsidTr="00DB12D8">
        <w:trPr>
          <w:trHeight w:val="300"/>
        </w:trPr>
        <w:tc>
          <w:tcPr>
            <w:tcW w:w="16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3CB1A38" w14:textId="77777777" w:rsidR="0070691D" w:rsidRPr="001A3957" w:rsidRDefault="0070691D" w:rsidP="00DB12D8">
            <w:pPr>
              <w:jc w:val="center"/>
              <w:rPr>
                <w:rFonts w:ascii="Arial" w:hAnsi="Arial" w:cs="Arial"/>
                <w:b/>
                <w:bCs/>
                <w:color w:val="000000"/>
                <w:lang w:eastAsia="id-ID"/>
              </w:rPr>
            </w:pPr>
            <w:r w:rsidRPr="001A3957">
              <w:rPr>
                <w:rFonts w:ascii="Arial" w:hAnsi="Arial" w:cs="Arial"/>
                <w:b/>
                <w:bCs/>
                <w:color w:val="000000"/>
                <w:lang w:eastAsia="id-ID"/>
              </w:rPr>
              <w:t>Sumber Variasi</w:t>
            </w:r>
          </w:p>
        </w:tc>
        <w:tc>
          <w:tcPr>
            <w:tcW w:w="11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1B9A2C5" w14:textId="77777777" w:rsidR="0070691D" w:rsidRPr="001A3957" w:rsidRDefault="0070691D" w:rsidP="00DB12D8">
            <w:pPr>
              <w:jc w:val="center"/>
              <w:rPr>
                <w:rFonts w:ascii="Arial" w:hAnsi="Arial" w:cs="Arial"/>
                <w:b/>
                <w:bCs/>
                <w:color w:val="000000"/>
                <w:lang w:eastAsia="id-ID"/>
              </w:rPr>
            </w:pPr>
            <w:r w:rsidRPr="001A3957">
              <w:rPr>
                <w:rFonts w:ascii="Arial" w:hAnsi="Arial" w:cs="Arial"/>
                <w:b/>
                <w:bCs/>
                <w:color w:val="000000"/>
                <w:lang w:eastAsia="id-ID"/>
              </w:rPr>
              <w:t>F Hitung</w:t>
            </w:r>
          </w:p>
        </w:tc>
        <w:tc>
          <w:tcPr>
            <w:tcW w:w="22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A643E6" w14:textId="77777777" w:rsidR="0070691D" w:rsidRPr="001A3957" w:rsidRDefault="0070691D" w:rsidP="00DB12D8">
            <w:pPr>
              <w:jc w:val="center"/>
              <w:rPr>
                <w:rFonts w:ascii="Arial" w:hAnsi="Arial" w:cs="Arial"/>
                <w:b/>
                <w:bCs/>
                <w:color w:val="000000"/>
                <w:lang w:eastAsia="id-ID"/>
              </w:rPr>
            </w:pPr>
            <w:r w:rsidRPr="001A3957">
              <w:rPr>
                <w:rFonts w:ascii="Arial" w:hAnsi="Arial" w:cs="Arial"/>
                <w:b/>
                <w:bCs/>
                <w:color w:val="000000"/>
                <w:lang w:eastAsia="id-ID"/>
              </w:rPr>
              <w:t>F Tabel</w:t>
            </w:r>
          </w:p>
        </w:tc>
      </w:tr>
      <w:tr w:rsidR="0070691D" w:rsidRPr="00964C7A" w14:paraId="4E145007" w14:textId="77777777" w:rsidTr="00DB12D8">
        <w:trPr>
          <w:trHeight w:val="300"/>
        </w:trPr>
        <w:tc>
          <w:tcPr>
            <w:tcW w:w="1660" w:type="dxa"/>
            <w:vMerge/>
            <w:tcBorders>
              <w:top w:val="single" w:sz="4" w:space="0" w:color="auto"/>
              <w:left w:val="single" w:sz="4" w:space="0" w:color="auto"/>
              <w:bottom w:val="nil"/>
              <w:right w:val="single" w:sz="4" w:space="0" w:color="auto"/>
            </w:tcBorders>
            <w:vAlign w:val="center"/>
            <w:hideMark/>
          </w:tcPr>
          <w:p w14:paraId="6CD35038" w14:textId="77777777" w:rsidR="0070691D" w:rsidRPr="001A3957" w:rsidRDefault="0070691D" w:rsidP="00DB12D8">
            <w:pPr>
              <w:rPr>
                <w:rFonts w:ascii="Arial" w:hAnsi="Arial" w:cs="Arial"/>
                <w:b/>
                <w:bCs/>
                <w:color w:val="000000"/>
                <w:lang w:eastAsia="id-ID"/>
              </w:rPr>
            </w:pPr>
          </w:p>
        </w:tc>
        <w:tc>
          <w:tcPr>
            <w:tcW w:w="1180" w:type="dxa"/>
            <w:vMerge/>
            <w:tcBorders>
              <w:top w:val="single" w:sz="4" w:space="0" w:color="auto"/>
              <w:left w:val="single" w:sz="4" w:space="0" w:color="auto"/>
              <w:bottom w:val="nil"/>
              <w:right w:val="single" w:sz="4" w:space="0" w:color="auto"/>
            </w:tcBorders>
            <w:vAlign w:val="center"/>
            <w:hideMark/>
          </w:tcPr>
          <w:p w14:paraId="01B97706" w14:textId="77777777" w:rsidR="0070691D" w:rsidRPr="001A3957" w:rsidRDefault="0070691D" w:rsidP="00DB12D8">
            <w:pPr>
              <w:rPr>
                <w:rFonts w:ascii="Arial" w:hAnsi="Arial" w:cs="Arial"/>
                <w:b/>
                <w:bCs/>
                <w:color w:val="000000"/>
                <w:lang w:eastAsia="id-ID"/>
              </w:rPr>
            </w:pPr>
          </w:p>
        </w:tc>
        <w:tc>
          <w:tcPr>
            <w:tcW w:w="950" w:type="dxa"/>
            <w:tcBorders>
              <w:top w:val="nil"/>
              <w:left w:val="nil"/>
              <w:bottom w:val="single" w:sz="4" w:space="0" w:color="auto"/>
              <w:right w:val="single" w:sz="4" w:space="0" w:color="auto"/>
            </w:tcBorders>
            <w:shd w:val="clear" w:color="auto" w:fill="auto"/>
            <w:noWrap/>
            <w:vAlign w:val="center"/>
            <w:hideMark/>
          </w:tcPr>
          <w:p w14:paraId="4317CC43" w14:textId="77777777" w:rsidR="0070691D" w:rsidRPr="001A3957" w:rsidRDefault="0070691D" w:rsidP="00DB12D8">
            <w:pPr>
              <w:jc w:val="center"/>
              <w:rPr>
                <w:rFonts w:ascii="Arial" w:hAnsi="Arial" w:cs="Arial"/>
                <w:b/>
                <w:bCs/>
                <w:color w:val="000000"/>
                <w:lang w:eastAsia="id-ID"/>
              </w:rPr>
            </w:pPr>
            <w:r w:rsidRPr="001A3957">
              <w:rPr>
                <w:rFonts w:ascii="Arial" w:hAnsi="Arial" w:cs="Arial"/>
                <w:b/>
                <w:bCs/>
                <w:color w:val="000000"/>
                <w:lang w:eastAsia="id-ID"/>
              </w:rPr>
              <w:t>5%</w:t>
            </w:r>
          </w:p>
        </w:tc>
        <w:tc>
          <w:tcPr>
            <w:tcW w:w="1318" w:type="dxa"/>
            <w:tcBorders>
              <w:top w:val="nil"/>
              <w:left w:val="nil"/>
              <w:bottom w:val="single" w:sz="4" w:space="0" w:color="auto"/>
              <w:right w:val="single" w:sz="4" w:space="0" w:color="auto"/>
            </w:tcBorders>
            <w:shd w:val="clear" w:color="auto" w:fill="auto"/>
            <w:noWrap/>
            <w:vAlign w:val="center"/>
            <w:hideMark/>
          </w:tcPr>
          <w:p w14:paraId="03041132" w14:textId="77777777" w:rsidR="0070691D" w:rsidRPr="001A3957" w:rsidRDefault="0070691D" w:rsidP="00DB12D8">
            <w:pPr>
              <w:jc w:val="center"/>
              <w:rPr>
                <w:rFonts w:ascii="Arial" w:hAnsi="Arial" w:cs="Arial"/>
                <w:b/>
                <w:bCs/>
                <w:color w:val="000000"/>
                <w:lang w:eastAsia="id-ID"/>
              </w:rPr>
            </w:pPr>
            <w:r w:rsidRPr="001A3957">
              <w:rPr>
                <w:rFonts w:ascii="Arial" w:hAnsi="Arial" w:cs="Arial"/>
                <w:b/>
                <w:bCs/>
                <w:color w:val="000000"/>
                <w:lang w:eastAsia="id-ID"/>
              </w:rPr>
              <w:t>1%</w:t>
            </w:r>
          </w:p>
        </w:tc>
      </w:tr>
      <w:tr w:rsidR="0070691D" w:rsidRPr="00964C7A" w14:paraId="50188429" w14:textId="77777777" w:rsidTr="00DB12D8">
        <w:trPr>
          <w:trHeight w:val="300"/>
        </w:trPr>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7C4F0478" w14:textId="77777777" w:rsidR="0070691D" w:rsidRPr="001A3957" w:rsidRDefault="0070691D" w:rsidP="00DB12D8">
            <w:pPr>
              <w:rPr>
                <w:rFonts w:ascii="Arial" w:hAnsi="Arial" w:cs="Arial"/>
                <w:color w:val="000000"/>
                <w:lang w:eastAsia="id-ID"/>
              </w:rPr>
            </w:pPr>
            <w:r w:rsidRPr="001A3957">
              <w:rPr>
                <w:rFonts w:ascii="Arial" w:hAnsi="Arial" w:cs="Arial"/>
                <w:color w:val="000000"/>
                <w:lang w:eastAsia="id-ID"/>
              </w:rPr>
              <w:t>Panelis</w:t>
            </w:r>
          </w:p>
        </w:tc>
        <w:tc>
          <w:tcPr>
            <w:tcW w:w="1180" w:type="dxa"/>
            <w:tcBorders>
              <w:top w:val="single" w:sz="4" w:space="0" w:color="auto"/>
              <w:left w:val="nil"/>
              <w:bottom w:val="nil"/>
              <w:right w:val="single" w:sz="4" w:space="0" w:color="auto"/>
            </w:tcBorders>
            <w:shd w:val="clear" w:color="auto" w:fill="auto"/>
            <w:noWrap/>
            <w:vAlign w:val="center"/>
            <w:hideMark/>
          </w:tcPr>
          <w:p w14:paraId="7E6B5DF6" w14:textId="77777777" w:rsidR="0070691D" w:rsidRPr="001A3957" w:rsidRDefault="0070691D" w:rsidP="00DB12D8">
            <w:pPr>
              <w:jc w:val="center"/>
              <w:rPr>
                <w:rFonts w:ascii="Arial" w:hAnsi="Arial" w:cs="Arial"/>
                <w:color w:val="000000"/>
                <w:lang w:eastAsia="id-ID"/>
              </w:rPr>
            </w:pPr>
            <w:r w:rsidRPr="001A3957">
              <w:rPr>
                <w:rFonts w:ascii="Arial" w:hAnsi="Arial" w:cs="Arial"/>
                <w:color w:val="000000"/>
                <w:lang w:eastAsia="id-ID"/>
              </w:rPr>
              <w:t>7,36</w:t>
            </w:r>
          </w:p>
        </w:tc>
        <w:tc>
          <w:tcPr>
            <w:tcW w:w="950" w:type="dxa"/>
            <w:vMerge w:val="restart"/>
            <w:tcBorders>
              <w:top w:val="nil"/>
              <w:left w:val="nil"/>
              <w:bottom w:val="single" w:sz="4" w:space="0" w:color="000000"/>
              <w:right w:val="single" w:sz="4" w:space="0" w:color="auto"/>
            </w:tcBorders>
            <w:shd w:val="clear" w:color="auto" w:fill="auto"/>
            <w:noWrap/>
            <w:vAlign w:val="center"/>
            <w:hideMark/>
          </w:tcPr>
          <w:p w14:paraId="780095A2" w14:textId="77777777" w:rsidR="0070691D" w:rsidRPr="001A3957" w:rsidRDefault="0070691D" w:rsidP="00DB12D8">
            <w:pPr>
              <w:jc w:val="center"/>
              <w:rPr>
                <w:rFonts w:ascii="Arial" w:hAnsi="Arial" w:cs="Arial"/>
                <w:color w:val="000000"/>
                <w:lang w:eastAsia="id-ID"/>
              </w:rPr>
            </w:pPr>
            <w:r w:rsidRPr="001A3957">
              <w:rPr>
                <w:rFonts w:ascii="Arial" w:hAnsi="Arial" w:cs="Arial"/>
                <w:color w:val="000000"/>
                <w:lang w:eastAsia="id-ID"/>
              </w:rPr>
              <w:t>3,23</w:t>
            </w:r>
          </w:p>
        </w:tc>
        <w:tc>
          <w:tcPr>
            <w:tcW w:w="13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795E03" w14:textId="77777777" w:rsidR="0070691D" w:rsidRPr="001A3957" w:rsidRDefault="0070691D" w:rsidP="00DB12D8">
            <w:pPr>
              <w:jc w:val="center"/>
              <w:rPr>
                <w:rFonts w:ascii="Arial" w:hAnsi="Arial" w:cs="Arial"/>
                <w:color w:val="000000"/>
                <w:lang w:eastAsia="id-ID"/>
              </w:rPr>
            </w:pPr>
            <w:r w:rsidRPr="001A3957">
              <w:rPr>
                <w:rFonts w:ascii="Arial" w:hAnsi="Arial" w:cs="Arial"/>
                <w:color w:val="000000"/>
                <w:lang w:eastAsia="id-ID"/>
              </w:rPr>
              <w:t>5,18</w:t>
            </w:r>
          </w:p>
        </w:tc>
      </w:tr>
      <w:tr w:rsidR="0070691D" w:rsidRPr="00964C7A" w14:paraId="10093FD3" w14:textId="77777777" w:rsidTr="001A3957">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7930863" w14:textId="77777777" w:rsidR="0070691D" w:rsidRPr="001A3957" w:rsidRDefault="0070691D" w:rsidP="00DB12D8">
            <w:pPr>
              <w:rPr>
                <w:rFonts w:ascii="Arial" w:hAnsi="Arial" w:cs="Arial"/>
                <w:color w:val="000000"/>
                <w:lang w:eastAsia="id-ID"/>
              </w:rPr>
            </w:pPr>
            <w:r w:rsidRPr="001A3957">
              <w:rPr>
                <w:rFonts w:ascii="Arial" w:hAnsi="Arial" w:cs="Arial"/>
                <w:color w:val="000000"/>
                <w:lang w:eastAsia="id-ID"/>
              </w:rPr>
              <w:t>Sampel</w:t>
            </w:r>
          </w:p>
        </w:tc>
        <w:tc>
          <w:tcPr>
            <w:tcW w:w="1180" w:type="dxa"/>
            <w:tcBorders>
              <w:top w:val="nil"/>
              <w:left w:val="nil"/>
              <w:bottom w:val="single" w:sz="4" w:space="0" w:color="auto"/>
              <w:right w:val="single" w:sz="4" w:space="0" w:color="auto"/>
            </w:tcBorders>
            <w:shd w:val="clear" w:color="auto" w:fill="auto"/>
            <w:noWrap/>
            <w:vAlign w:val="center"/>
            <w:hideMark/>
          </w:tcPr>
          <w:p w14:paraId="3EB5A298" w14:textId="77777777" w:rsidR="0070691D" w:rsidRPr="001A3957" w:rsidRDefault="0070691D" w:rsidP="00DB12D8">
            <w:pPr>
              <w:jc w:val="center"/>
              <w:rPr>
                <w:rFonts w:ascii="Arial" w:hAnsi="Arial" w:cs="Arial"/>
                <w:color w:val="000000"/>
                <w:lang w:eastAsia="id-ID"/>
              </w:rPr>
            </w:pPr>
            <w:r w:rsidRPr="001A3957">
              <w:rPr>
                <w:rFonts w:ascii="Arial" w:hAnsi="Arial" w:cs="Arial"/>
                <w:color w:val="000000"/>
                <w:lang w:eastAsia="id-ID"/>
              </w:rPr>
              <w:t>0,12</w:t>
            </w:r>
          </w:p>
        </w:tc>
        <w:tc>
          <w:tcPr>
            <w:tcW w:w="950" w:type="dxa"/>
            <w:vMerge/>
            <w:tcBorders>
              <w:top w:val="nil"/>
              <w:left w:val="nil"/>
              <w:bottom w:val="single" w:sz="4" w:space="0" w:color="000000"/>
              <w:right w:val="single" w:sz="4" w:space="0" w:color="auto"/>
            </w:tcBorders>
            <w:vAlign w:val="center"/>
            <w:hideMark/>
          </w:tcPr>
          <w:p w14:paraId="592B78E2" w14:textId="77777777" w:rsidR="0070691D" w:rsidRPr="00964C7A" w:rsidRDefault="0070691D" w:rsidP="00DB12D8">
            <w:pPr>
              <w:rPr>
                <w:color w:val="000000"/>
                <w:lang w:eastAsia="id-ID"/>
              </w:rPr>
            </w:pPr>
          </w:p>
        </w:tc>
        <w:tc>
          <w:tcPr>
            <w:tcW w:w="1318" w:type="dxa"/>
            <w:vMerge/>
            <w:tcBorders>
              <w:top w:val="nil"/>
              <w:left w:val="single" w:sz="4" w:space="0" w:color="auto"/>
              <w:bottom w:val="single" w:sz="4" w:space="0" w:color="000000"/>
              <w:right w:val="single" w:sz="4" w:space="0" w:color="auto"/>
            </w:tcBorders>
            <w:vAlign w:val="center"/>
            <w:hideMark/>
          </w:tcPr>
          <w:p w14:paraId="73C963DE" w14:textId="77777777" w:rsidR="0070691D" w:rsidRPr="00964C7A" w:rsidRDefault="0070691D" w:rsidP="00DB12D8">
            <w:pPr>
              <w:rPr>
                <w:color w:val="000000"/>
                <w:lang w:eastAsia="id-ID"/>
              </w:rPr>
            </w:pPr>
          </w:p>
        </w:tc>
      </w:tr>
    </w:tbl>
    <w:p w14:paraId="4DE24503" w14:textId="77777777" w:rsidR="0070691D" w:rsidRDefault="0070691D" w:rsidP="0070691D">
      <w:pPr>
        <w:tabs>
          <w:tab w:val="center" w:pos="3968"/>
        </w:tabs>
        <w:jc w:val="both"/>
        <w:rPr>
          <w:sz w:val="24"/>
          <w:szCs w:val="24"/>
        </w:rPr>
      </w:pPr>
    </w:p>
    <w:p w14:paraId="7C7E693D" w14:textId="77777777" w:rsidR="0070691D" w:rsidRPr="00467554" w:rsidRDefault="0070691D" w:rsidP="00467554">
      <w:pPr>
        <w:tabs>
          <w:tab w:val="center" w:pos="709"/>
        </w:tabs>
        <w:spacing w:line="360" w:lineRule="auto"/>
        <w:jc w:val="both"/>
        <w:rPr>
          <w:rFonts w:ascii="Arial" w:hAnsi="Arial" w:cs="Arial"/>
          <w:sz w:val="22"/>
          <w:szCs w:val="22"/>
        </w:rPr>
      </w:pPr>
      <w:r>
        <w:rPr>
          <w:sz w:val="24"/>
          <w:szCs w:val="24"/>
        </w:rPr>
        <w:lastRenderedPageBreak/>
        <w:tab/>
      </w:r>
      <w:r>
        <w:rPr>
          <w:sz w:val="24"/>
          <w:szCs w:val="24"/>
        </w:rPr>
        <w:tab/>
      </w:r>
      <w:r w:rsidRPr="00467554">
        <w:rPr>
          <w:rFonts w:ascii="Arial" w:hAnsi="Arial" w:cs="Arial"/>
          <w:sz w:val="22"/>
          <w:szCs w:val="22"/>
        </w:rPr>
        <w:t xml:space="preserve">Hasil uji organoleptik terhadap aroma penilaian panelis terhadap aroma menunjukan tidak terdapat perbedaan nyata diantara sampel, ini dilihat dari F Hitung lebih kecil dari F tabel 5% dan F tabel 1% yaitu 0,12. </w:t>
      </w:r>
      <w:r w:rsidRPr="00467554">
        <w:rPr>
          <w:rFonts w:ascii="Arial" w:eastAsiaTheme="minorEastAsia" w:hAnsi="Arial" w:cs="Arial"/>
          <w:sz w:val="22"/>
          <w:szCs w:val="22"/>
        </w:rPr>
        <w:t>Hasil analisis pengujian organoleptik terhadap aroma dari manisan kering kulit buah jeruk menunjukan bahwa lama waktu perendaman tidak berpengaruh nyata terhadap aroma manisan kering kulit buah jeruk. Dilihat dari grafik uji aroma diatas lama waktu perendaman 1 jam s/d 4 jam rata-rata adalah berkisar antara 3,65-3,75 (beraroma jeruk). Bahan baku pembuatan manisan kering adalah kulit buah jeruk sehingga panelis menilai bahwa aroma pada manisan kering adalah aroma buah jeruk walaupun dalam pengolahannya perendaman menggnakan ekstrak daun jambu biji. Perendaman ekstrak daun jambu biji tidak berpengaruh terhadap aroma manisan kering kulit buah jeruk.</w:t>
      </w:r>
    </w:p>
    <w:p w14:paraId="79552ADB" w14:textId="77777777" w:rsidR="00467554" w:rsidRDefault="00467554">
      <w:pPr>
        <w:rPr>
          <w:rFonts w:ascii="Arial" w:hAnsi="Arial" w:cs="Arial"/>
          <w:b/>
          <w:sz w:val="22"/>
          <w:szCs w:val="24"/>
        </w:rPr>
      </w:pPr>
    </w:p>
    <w:p w14:paraId="2458A984" w14:textId="77777777" w:rsidR="00467554" w:rsidRPr="00467554" w:rsidRDefault="00467554" w:rsidP="00467554">
      <w:pPr>
        <w:spacing w:line="360" w:lineRule="auto"/>
        <w:rPr>
          <w:rFonts w:ascii="Arial" w:hAnsi="Arial" w:cs="Arial"/>
          <w:b/>
          <w:sz w:val="22"/>
          <w:szCs w:val="22"/>
        </w:rPr>
      </w:pPr>
      <w:r w:rsidRPr="00467554">
        <w:rPr>
          <w:rFonts w:ascii="Arial" w:hAnsi="Arial" w:cs="Arial"/>
          <w:b/>
          <w:sz w:val="22"/>
          <w:szCs w:val="22"/>
        </w:rPr>
        <w:t>Uji Organoleptik terhadap tekstur</w:t>
      </w:r>
    </w:p>
    <w:p w14:paraId="5E2326E8" w14:textId="77777777" w:rsidR="00467554" w:rsidRPr="00467554" w:rsidRDefault="00467554" w:rsidP="00467554">
      <w:pPr>
        <w:tabs>
          <w:tab w:val="center" w:pos="709"/>
        </w:tabs>
        <w:spacing w:line="360" w:lineRule="auto"/>
        <w:ind w:firstLine="709"/>
        <w:jc w:val="both"/>
        <w:rPr>
          <w:rFonts w:ascii="Arial" w:hAnsi="Arial" w:cs="Arial"/>
          <w:b/>
          <w:sz w:val="22"/>
          <w:szCs w:val="22"/>
        </w:rPr>
      </w:pPr>
      <w:r w:rsidRPr="00467554">
        <w:rPr>
          <w:rFonts w:ascii="Arial" w:hAnsi="Arial" w:cs="Arial"/>
          <w:sz w:val="22"/>
          <w:szCs w:val="22"/>
        </w:rPr>
        <w:tab/>
        <w:t>Tekstur merupakan tingkat kelembutan dan kekasaran pada suatu benda atau pun makanan (Wiryawan, 2011). Tekstur merupakan aspek penting dalam penilaian mutu produk pangan. Setiap produk pangan memiliki jenis atau atribut tekstur yang berbeda-beda. Tekstur didefinisikan sebagai atribut dari sebuah benda yang dihasilkan oleh kombinasi dari sifat fisik dan diartikan atau diterima oleh sensasi atau rangsangan dari sentuhan, penglihatan dan pendengaran.</w:t>
      </w:r>
    </w:p>
    <w:p w14:paraId="05987BB6" w14:textId="77777777" w:rsidR="00467554" w:rsidRDefault="00467554" w:rsidP="00467554">
      <w:pPr>
        <w:tabs>
          <w:tab w:val="center" w:pos="3968"/>
        </w:tabs>
        <w:jc w:val="both"/>
        <w:rPr>
          <w:b/>
          <w:sz w:val="24"/>
          <w:szCs w:val="24"/>
        </w:rPr>
      </w:pPr>
      <w:r w:rsidRPr="000037F4">
        <w:rPr>
          <w:b/>
          <w:noProof/>
          <w:sz w:val="24"/>
          <w:szCs w:val="24"/>
        </w:rPr>
        <w:drawing>
          <wp:inline distT="0" distB="0" distL="0" distR="0" wp14:anchorId="50F03CD5" wp14:editId="2B5A9291">
            <wp:extent cx="3259366" cy="2167759"/>
            <wp:effectExtent l="19050" t="0" r="17234" b="3941"/>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3FF067" w14:textId="77777777" w:rsidR="0049491A" w:rsidRDefault="0049491A" w:rsidP="00467554">
      <w:pPr>
        <w:rPr>
          <w:rFonts w:ascii="Arial" w:hAnsi="Arial" w:cs="Arial"/>
          <w:sz w:val="16"/>
        </w:rPr>
      </w:pPr>
    </w:p>
    <w:p w14:paraId="45CE9809" w14:textId="77777777" w:rsidR="00467554" w:rsidRPr="00467554" w:rsidRDefault="00467554" w:rsidP="00467554">
      <w:pPr>
        <w:rPr>
          <w:rFonts w:ascii="Arial" w:hAnsi="Arial" w:cs="Arial"/>
          <w:b/>
          <w:sz w:val="24"/>
          <w:szCs w:val="24"/>
        </w:rPr>
      </w:pPr>
      <w:r w:rsidRPr="00467554">
        <w:rPr>
          <w:rFonts w:ascii="Arial" w:hAnsi="Arial" w:cs="Arial"/>
          <w:sz w:val="16"/>
        </w:rPr>
        <w:t>Keterangan :</w:t>
      </w:r>
      <w:r w:rsidRPr="00467554">
        <w:rPr>
          <w:rFonts w:ascii="Arial" w:hAnsi="Arial" w:cs="Arial"/>
          <w:sz w:val="16"/>
        </w:rPr>
        <w:tab/>
      </w:r>
    </w:p>
    <w:p w14:paraId="21AB5D79" w14:textId="77777777" w:rsidR="00467554" w:rsidRPr="00467554" w:rsidRDefault="00467554" w:rsidP="00467554">
      <w:pPr>
        <w:tabs>
          <w:tab w:val="left" w:pos="1276"/>
        </w:tabs>
        <w:autoSpaceDE w:val="0"/>
        <w:autoSpaceDN w:val="0"/>
        <w:adjustRightInd w:val="0"/>
        <w:jc w:val="both"/>
        <w:rPr>
          <w:rFonts w:ascii="Arial" w:hAnsi="Arial" w:cs="Arial"/>
          <w:sz w:val="16"/>
        </w:rPr>
      </w:pPr>
      <w:r w:rsidRPr="00467554">
        <w:rPr>
          <w:rFonts w:ascii="Arial" w:hAnsi="Arial" w:cs="Arial"/>
          <w:sz w:val="16"/>
        </w:rPr>
        <w:t xml:space="preserve">1. </w:t>
      </w:r>
      <w:r w:rsidRPr="00467554">
        <w:rPr>
          <w:rFonts w:ascii="Arial" w:hAnsi="Arial" w:cs="Arial"/>
          <w:sz w:val="16"/>
          <w:szCs w:val="16"/>
        </w:rPr>
        <w:t xml:space="preserve">Tidak </w:t>
      </w:r>
      <w:r w:rsidRPr="00467554">
        <w:rPr>
          <w:rFonts w:ascii="Arial" w:hAnsi="Arial" w:cs="Arial"/>
          <w:sz w:val="16"/>
          <w:szCs w:val="24"/>
        </w:rPr>
        <w:t>renyah</w:t>
      </w:r>
      <w:r w:rsidRPr="00467554">
        <w:rPr>
          <w:rFonts w:ascii="Arial" w:hAnsi="Arial" w:cs="Arial"/>
          <w:sz w:val="12"/>
        </w:rPr>
        <w:tab/>
      </w:r>
      <w:r w:rsidRPr="00467554">
        <w:rPr>
          <w:rFonts w:ascii="Arial" w:hAnsi="Arial" w:cs="Arial"/>
          <w:sz w:val="12"/>
        </w:rPr>
        <w:tab/>
      </w:r>
      <w:r w:rsidRPr="00467554">
        <w:rPr>
          <w:rFonts w:ascii="Arial" w:hAnsi="Arial" w:cs="Arial"/>
          <w:sz w:val="16"/>
        </w:rPr>
        <w:t xml:space="preserve">4. </w:t>
      </w:r>
      <w:r w:rsidRPr="00467554">
        <w:rPr>
          <w:rFonts w:ascii="Arial" w:hAnsi="Arial" w:cs="Arial"/>
          <w:sz w:val="16"/>
          <w:szCs w:val="24"/>
        </w:rPr>
        <w:t>renyah</w:t>
      </w:r>
      <w:r w:rsidRPr="00467554">
        <w:rPr>
          <w:rFonts w:ascii="Arial" w:hAnsi="Arial" w:cs="Arial"/>
          <w:sz w:val="12"/>
        </w:rPr>
        <w:tab/>
      </w:r>
    </w:p>
    <w:p w14:paraId="462DBA62" w14:textId="77777777" w:rsidR="00467554" w:rsidRPr="00467554" w:rsidRDefault="00467554" w:rsidP="00467554">
      <w:pPr>
        <w:tabs>
          <w:tab w:val="left" w:pos="1276"/>
        </w:tabs>
        <w:autoSpaceDE w:val="0"/>
        <w:autoSpaceDN w:val="0"/>
        <w:adjustRightInd w:val="0"/>
        <w:jc w:val="both"/>
        <w:rPr>
          <w:rFonts w:ascii="Arial" w:hAnsi="Arial" w:cs="Arial"/>
          <w:sz w:val="16"/>
        </w:rPr>
      </w:pPr>
      <w:r w:rsidRPr="00467554">
        <w:rPr>
          <w:rFonts w:ascii="Arial" w:hAnsi="Arial" w:cs="Arial"/>
          <w:sz w:val="16"/>
        </w:rPr>
        <w:t xml:space="preserve">2. Sedikit </w:t>
      </w:r>
      <w:r w:rsidRPr="00467554">
        <w:rPr>
          <w:rFonts w:ascii="Arial" w:hAnsi="Arial" w:cs="Arial"/>
          <w:sz w:val="16"/>
          <w:szCs w:val="24"/>
        </w:rPr>
        <w:t>renyah</w:t>
      </w:r>
      <w:r w:rsidRPr="00467554">
        <w:rPr>
          <w:rFonts w:ascii="Arial" w:hAnsi="Arial" w:cs="Arial"/>
          <w:sz w:val="12"/>
        </w:rPr>
        <w:tab/>
      </w:r>
      <w:r w:rsidRPr="00467554">
        <w:rPr>
          <w:rFonts w:ascii="Arial" w:hAnsi="Arial" w:cs="Arial"/>
          <w:sz w:val="16"/>
        </w:rPr>
        <w:tab/>
        <w:t xml:space="preserve">5. Sangat </w:t>
      </w:r>
      <w:r w:rsidRPr="00467554">
        <w:rPr>
          <w:rFonts w:ascii="Arial" w:hAnsi="Arial" w:cs="Arial"/>
          <w:sz w:val="16"/>
          <w:szCs w:val="24"/>
        </w:rPr>
        <w:t>renyah</w:t>
      </w:r>
      <w:r w:rsidRPr="00467554">
        <w:rPr>
          <w:rFonts w:ascii="Arial" w:hAnsi="Arial" w:cs="Arial"/>
          <w:sz w:val="12"/>
        </w:rPr>
        <w:tab/>
      </w:r>
    </w:p>
    <w:p w14:paraId="635409C1" w14:textId="7F0FF79B" w:rsidR="00467554" w:rsidRDefault="00467554" w:rsidP="00467554">
      <w:pPr>
        <w:tabs>
          <w:tab w:val="center" w:pos="3968"/>
        </w:tabs>
        <w:jc w:val="both"/>
        <w:rPr>
          <w:rFonts w:ascii="Arial" w:hAnsi="Arial" w:cs="Arial"/>
          <w:sz w:val="16"/>
          <w:szCs w:val="24"/>
        </w:rPr>
      </w:pPr>
      <w:r w:rsidRPr="00467554">
        <w:rPr>
          <w:rFonts w:ascii="Arial" w:hAnsi="Arial" w:cs="Arial"/>
          <w:sz w:val="16"/>
        </w:rPr>
        <w:t xml:space="preserve">3. Cukup </w:t>
      </w:r>
      <w:r w:rsidRPr="00467554">
        <w:rPr>
          <w:rFonts w:ascii="Arial" w:hAnsi="Arial" w:cs="Arial"/>
          <w:sz w:val="16"/>
          <w:szCs w:val="24"/>
        </w:rPr>
        <w:t>renyah</w:t>
      </w:r>
    </w:p>
    <w:p w14:paraId="229AE5DA" w14:textId="77777777" w:rsidR="00467554" w:rsidRDefault="00467554">
      <w:pPr>
        <w:rPr>
          <w:rFonts w:ascii="Arial" w:hAnsi="Arial" w:cs="Arial"/>
          <w:sz w:val="16"/>
          <w:szCs w:val="24"/>
        </w:rPr>
      </w:pPr>
      <w:r>
        <w:rPr>
          <w:rFonts w:ascii="Arial" w:hAnsi="Arial" w:cs="Arial"/>
          <w:sz w:val="16"/>
          <w:szCs w:val="24"/>
        </w:rPr>
        <w:br w:type="page"/>
      </w:r>
    </w:p>
    <w:tbl>
      <w:tblPr>
        <w:tblW w:w="5250" w:type="dxa"/>
        <w:tblInd w:w="103" w:type="dxa"/>
        <w:tblLook w:val="04A0" w:firstRow="1" w:lastRow="0" w:firstColumn="1" w:lastColumn="0" w:noHBand="0" w:noVBand="1"/>
      </w:tblPr>
      <w:tblGrid>
        <w:gridCol w:w="1660"/>
        <w:gridCol w:w="1322"/>
        <w:gridCol w:w="1134"/>
        <w:gridCol w:w="1134"/>
      </w:tblGrid>
      <w:tr w:rsidR="00467554" w:rsidRPr="00467554" w14:paraId="3162A1DF" w14:textId="77777777" w:rsidTr="00467554">
        <w:trPr>
          <w:trHeight w:val="300"/>
        </w:trPr>
        <w:tc>
          <w:tcPr>
            <w:tcW w:w="16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A072E3F" w14:textId="77777777" w:rsidR="00467554" w:rsidRPr="00467554" w:rsidRDefault="00467554" w:rsidP="00DB12D8">
            <w:pPr>
              <w:jc w:val="center"/>
              <w:rPr>
                <w:rFonts w:ascii="Arial" w:hAnsi="Arial" w:cs="Arial"/>
                <w:b/>
                <w:bCs/>
                <w:color w:val="000000"/>
                <w:lang w:eastAsia="id-ID"/>
              </w:rPr>
            </w:pPr>
            <w:r w:rsidRPr="00467554">
              <w:rPr>
                <w:rFonts w:ascii="Arial" w:hAnsi="Arial" w:cs="Arial"/>
                <w:b/>
                <w:bCs/>
                <w:color w:val="000000"/>
                <w:lang w:eastAsia="id-ID"/>
              </w:rPr>
              <w:lastRenderedPageBreak/>
              <w:t>Sumber Variasi</w:t>
            </w:r>
          </w:p>
        </w:tc>
        <w:tc>
          <w:tcPr>
            <w:tcW w:w="132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085E766" w14:textId="77777777" w:rsidR="00467554" w:rsidRPr="00467554" w:rsidRDefault="00467554" w:rsidP="00DB12D8">
            <w:pPr>
              <w:jc w:val="center"/>
              <w:rPr>
                <w:rFonts w:ascii="Arial" w:hAnsi="Arial" w:cs="Arial"/>
                <w:b/>
                <w:bCs/>
                <w:color w:val="000000"/>
                <w:lang w:eastAsia="id-ID"/>
              </w:rPr>
            </w:pPr>
            <w:r w:rsidRPr="00467554">
              <w:rPr>
                <w:rFonts w:ascii="Arial" w:hAnsi="Arial" w:cs="Arial"/>
                <w:b/>
                <w:bCs/>
                <w:color w:val="000000"/>
                <w:lang w:eastAsia="id-ID"/>
              </w:rPr>
              <w:t>F Hitung</w:t>
            </w:r>
          </w:p>
        </w:tc>
        <w:tc>
          <w:tcPr>
            <w:tcW w:w="22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C0B1CF4" w14:textId="77777777" w:rsidR="00467554" w:rsidRPr="00467554" w:rsidRDefault="00467554" w:rsidP="00DB12D8">
            <w:pPr>
              <w:jc w:val="center"/>
              <w:rPr>
                <w:rFonts w:ascii="Arial" w:hAnsi="Arial" w:cs="Arial"/>
                <w:b/>
                <w:bCs/>
                <w:color w:val="000000"/>
                <w:lang w:eastAsia="id-ID"/>
              </w:rPr>
            </w:pPr>
            <w:r w:rsidRPr="00467554">
              <w:rPr>
                <w:rFonts w:ascii="Arial" w:hAnsi="Arial" w:cs="Arial"/>
                <w:b/>
                <w:bCs/>
                <w:color w:val="000000"/>
                <w:lang w:eastAsia="id-ID"/>
              </w:rPr>
              <w:t>F Tabel</w:t>
            </w:r>
          </w:p>
        </w:tc>
      </w:tr>
      <w:tr w:rsidR="00467554" w:rsidRPr="00467554" w14:paraId="7B7552A7" w14:textId="77777777" w:rsidTr="00467554">
        <w:trPr>
          <w:trHeight w:val="300"/>
        </w:trPr>
        <w:tc>
          <w:tcPr>
            <w:tcW w:w="1660" w:type="dxa"/>
            <w:vMerge/>
            <w:tcBorders>
              <w:top w:val="single" w:sz="4" w:space="0" w:color="auto"/>
              <w:left w:val="single" w:sz="4" w:space="0" w:color="auto"/>
              <w:bottom w:val="nil"/>
              <w:right w:val="single" w:sz="4" w:space="0" w:color="auto"/>
            </w:tcBorders>
            <w:shd w:val="clear" w:color="auto" w:fill="auto"/>
            <w:vAlign w:val="center"/>
            <w:hideMark/>
          </w:tcPr>
          <w:p w14:paraId="2FE8AAB3" w14:textId="77777777" w:rsidR="00467554" w:rsidRPr="00467554" w:rsidRDefault="00467554" w:rsidP="00DB12D8">
            <w:pPr>
              <w:rPr>
                <w:rFonts w:ascii="Arial" w:hAnsi="Arial" w:cs="Arial"/>
                <w:b/>
                <w:bCs/>
                <w:color w:val="000000"/>
                <w:lang w:eastAsia="id-ID"/>
              </w:rPr>
            </w:pPr>
          </w:p>
        </w:tc>
        <w:tc>
          <w:tcPr>
            <w:tcW w:w="1322" w:type="dxa"/>
            <w:vMerge/>
            <w:tcBorders>
              <w:top w:val="single" w:sz="4" w:space="0" w:color="auto"/>
              <w:left w:val="single" w:sz="4" w:space="0" w:color="auto"/>
              <w:bottom w:val="nil"/>
              <w:right w:val="single" w:sz="4" w:space="0" w:color="auto"/>
            </w:tcBorders>
            <w:shd w:val="clear" w:color="auto" w:fill="auto"/>
            <w:vAlign w:val="center"/>
            <w:hideMark/>
          </w:tcPr>
          <w:p w14:paraId="0BE961D5" w14:textId="77777777" w:rsidR="00467554" w:rsidRPr="00467554" w:rsidRDefault="00467554" w:rsidP="00DB12D8">
            <w:pPr>
              <w:rPr>
                <w:rFonts w:ascii="Arial" w:hAnsi="Arial" w:cs="Arial"/>
                <w:b/>
                <w:bCs/>
                <w:color w:val="000000"/>
                <w:lang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14:paraId="135AE2D3" w14:textId="77777777" w:rsidR="00467554" w:rsidRPr="00467554" w:rsidRDefault="00467554" w:rsidP="00DB12D8">
            <w:pPr>
              <w:jc w:val="center"/>
              <w:rPr>
                <w:rFonts w:ascii="Arial" w:hAnsi="Arial" w:cs="Arial"/>
                <w:b/>
                <w:bCs/>
                <w:color w:val="000000"/>
                <w:lang w:eastAsia="id-ID"/>
              </w:rPr>
            </w:pPr>
            <w:r w:rsidRPr="00467554">
              <w:rPr>
                <w:rFonts w:ascii="Arial" w:hAnsi="Arial" w:cs="Arial"/>
                <w:b/>
                <w:bCs/>
                <w:color w:val="000000"/>
                <w:lang w:eastAsia="id-ID"/>
              </w:rPr>
              <w:t>5%</w:t>
            </w:r>
          </w:p>
        </w:tc>
        <w:tc>
          <w:tcPr>
            <w:tcW w:w="1134" w:type="dxa"/>
            <w:tcBorders>
              <w:top w:val="nil"/>
              <w:left w:val="nil"/>
              <w:bottom w:val="single" w:sz="4" w:space="0" w:color="auto"/>
              <w:right w:val="single" w:sz="4" w:space="0" w:color="auto"/>
            </w:tcBorders>
            <w:shd w:val="clear" w:color="auto" w:fill="auto"/>
            <w:noWrap/>
            <w:vAlign w:val="center"/>
            <w:hideMark/>
          </w:tcPr>
          <w:p w14:paraId="20BC8635" w14:textId="77777777" w:rsidR="00467554" w:rsidRPr="00467554" w:rsidRDefault="00467554" w:rsidP="00DB12D8">
            <w:pPr>
              <w:jc w:val="center"/>
              <w:rPr>
                <w:rFonts w:ascii="Arial" w:hAnsi="Arial" w:cs="Arial"/>
                <w:b/>
                <w:bCs/>
                <w:color w:val="000000"/>
                <w:lang w:eastAsia="id-ID"/>
              </w:rPr>
            </w:pPr>
            <w:r w:rsidRPr="00467554">
              <w:rPr>
                <w:rFonts w:ascii="Arial" w:hAnsi="Arial" w:cs="Arial"/>
                <w:b/>
                <w:bCs/>
                <w:color w:val="000000"/>
                <w:lang w:eastAsia="id-ID"/>
              </w:rPr>
              <w:t>1%</w:t>
            </w:r>
          </w:p>
        </w:tc>
      </w:tr>
      <w:tr w:rsidR="00467554" w:rsidRPr="00467554" w14:paraId="42BAED6C" w14:textId="77777777" w:rsidTr="00467554">
        <w:trPr>
          <w:trHeight w:val="300"/>
        </w:trPr>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5EF0C1BC" w14:textId="77777777" w:rsidR="00467554" w:rsidRPr="00467554" w:rsidRDefault="00467554" w:rsidP="00DB12D8">
            <w:pPr>
              <w:rPr>
                <w:rFonts w:ascii="Arial" w:hAnsi="Arial" w:cs="Arial"/>
                <w:color w:val="000000"/>
                <w:lang w:eastAsia="id-ID"/>
              </w:rPr>
            </w:pPr>
            <w:r w:rsidRPr="00467554">
              <w:rPr>
                <w:rFonts w:ascii="Arial" w:hAnsi="Arial" w:cs="Arial"/>
                <w:color w:val="000000"/>
                <w:lang w:eastAsia="id-ID"/>
              </w:rPr>
              <w:t>Panelis</w:t>
            </w:r>
          </w:p>
        </w:tc>
        <w:tc>
          <w:tcPr>
            <w:tcW w:w="1322" w:type="dxa"/>
            <w:tcBorders>
              <w:top w:val="single" w:sz="4" w:space="0" w:color="auto"/>
              <w:left w:val="nil"/>
              <w:bottom w:val="nil"/>
              <w:right w:val="single" w:sz="4" w:space="0" w:color="auto"/>
            </w:tcBorders>
            <w:shd w:val="clear" w:color="auto" w:fill="auto"/>
            <w:noWrap/>
            <w:vAlign w:val="center"/>
            <w:hideMark/>
          </w:tcPr>
          <w:p w14:paraId="554526E2" w14:textId="77777777" w:rsidR="00467554" w:rsidRPr="00467554" w:rsidRDefault="00467554" w:rsidP="00DB12D8">
            <w:pPr>
              <w:jc w:val="center"/>
              <w:rPr>
                <w:rFonts w:ascii="Arial" w:hAnsi="Arial" w:cs="Arial"/>
                <w:color w:val="000000"/>
                <w:lang w:eastAsia="id-ID"/>
              </w:rPr>
            </w:pPr>
            <w:r w:rsidRPr="00467554">
              <w:rPr>
                <w:rFonts w:ascii="Arial" w:hAnsi="Arial" w:cs="Arial"/>
                <w:color w:val="000000"/>
                <w:lang w:eastAsia="id-ID"/>
              </w:rPr>
              <w:t>8,62</w:t>
            </w:r>
          </w:p>
        </w:tc>
        <w:tc>
          <w:tcPr>
            <w:tcW w:w="1134" w:type="dxa"/>
            <w:vMerge w:val="restart"/>
            <w:tcBorders>
              <w:top w:val="nil"/>
              <w:left w:val="nil"/>
              <w:bottom w:val="single" w:sz="4" w:space="0" w:color="000000"/>
              <w:right w:val="single" w:sz="4" w:space="0" w:color="auto"/>
            </w:tcBorders>
            <w:shd w:val="clear" w:color="auto" w:fill="auto"/>
            <w:noWrap/>
            <w:vAlign w:val="center"/>
            <w:hideMark/>
          </w:tcPr>
          <w:p w14:paraId="58F180EB" w14:textId="77777777" w:rsidR="00467554" w:rsidRPr="00467554" w:rsidRDefault="00467554" w:rsidP="00DB12D8">
            <w:pPr>
              <w:jc w:val="center"/>
              <w:rPr>
                <w:rFonts w:ascii="Arial" w:hAnsi="Arial" w:cs="Arial"/>
                <w:color w:val="000000"/>
                <w:lang w:eastAsia="id-ID"/>
              </w:rPr>
            </w:pPr>
            <w:r w:rsidRPr="00467554">
              <w:rPr>
                <w:rFonts w:ascii="Arial" w:hAnsi="Arial" w:cs="Arial"/>
                <w:color w:val="000000"/>
                <w:lang w:eastAsia="id-ID"/>
              </w:rPr>
              <w:t>3,23</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EBA8E3" w14:textId="77777777" w:rsidR="00467554" w:rsidRPr="00467554" w:rsidRDefault="00467554" w:rsidP="00DB12D8">
            <w:pPr>
              <w:jc w:val="center"/>
              <w:rPr>
                <w:rFonts w:ascii="Arial" w:hAnsi="Arial" w:cs="Arial"/>
                <w:color w:val="000000"/>
                <w:lang w:eastAsia="id-ID"/>
              </w:rPr>
            </w:pPr>
            <w:r w:rsidRPr="00467554">
              <w:rPr>
                <w:rFonts w:ascii="Arial" w:hAnsi="Arial" w:cs="Arial"/>
                <w:color w:val="000000"/>
                <w:lang w:eastAsia="id-ID"/>
              </w:rPr>
              <w:t>5,18</w:t>
            </w:r>
          </w:p>
        </w:tc>
      </w:tr>
      <w:tr w:rsidR="00467554" w:rsidRPr="00467554" w14:paraId="1A7E2733" w14:textId="77777777" w:rsidTr="0046755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83323B9" w14:textId="77777777" w:rsidR="00467554" w:rsidRPr="00467554" w:rsidRDefault="00467554" w:rsidP="00DB12D8">
            <w:pPr>
              <w:rPr>
                <w:rFonts w:ascii="Arial" w:hAnsi="Arial" w:cs="Arial"/>
                <w:color w:val="000000"/>
                <w:lang w:eastAsia="id-ID"/>
              </w:rPr>
            </w:pPr>
            <w:r w:rsidRPr="00467554">
              <w:rPr>
                <w:rFonts w:ascii="Arial" w:hAnsi="Arial" w:cs="Arial"/>
                <w:color w:val="000000"/>
                <w:lang w:eastAsia="id-ID"/>
              </w:rPr>
              <w:t>Sampel</w:t>
            </w:r>
          </w:p>
        </w:tc>
        <w:tc>
          <w:tcPr>
            <w:tcW w:w="1322" w:type="dxa"/>
            <w:tcBorders>
              <w:top w:val="nil"/>
              <w:left w:val="nil"/>
              <w:bottom w:val="single" w:sz="4" w:space="0" w:color="auto"/>
              <w:right w:val="single" w:sz="4" w:space="0" w:color="auto"/>
            </w:tcBorders>
            <w:shd w:val="clear" w:color="auto" w:fill="auto"/>
            <w:noWrap/>
            <w:vAlign w:val="center"/>
            <w:hideMark/>
          </w:tcPr>
          <w:p w14:paraId="7CEE41BA" w14:textId="77777777" w:rsidR="00467554" w:rsidRPr="00467554" w:rsidRDefault="00467554" w:rsidP="00DB12D8">
            <w:pPr>
              <w:jc w:val="center"/>
              <w:rPr>
                <w:rFonts w:ascii="Arial" w:hAnsi="Arial" w:cs="Arial"/>
                <w:color w:val="000000"/>
                <w:lang w:eastAsia="id-ID"/>
              </w:rPr>
            </w:pPr>
            <w:r w:rsidRPr="00467554">
              <w:rPr>
                <w:rFonts w:ascii="Arial" w:hAnsi="Arial" w:cs="Arial"/>
                <w:color w:val="000000"/>
                <w:lang w:eastAsia="id-ID"/>
              </w:rPr>
              <w:t>7,06</w:t>
            </w:r>
          </w:p>
        </w:tc>
        <w:tc>
          <w:tcPr>
            <w:tcW w:w="1134" w:type="dxa"/>
            <w:vMerge/>
            <w:tcBorders>
              <w:top w:val="nil"/>
              <w:left w:val="nil"/>
              <w:bottom w:val="single" w:sz="4" w:space="0" w:color="000000"/>
              <w:right w:val="single" w:sz="4" w:space="0" w:color="auto"/>
            </w:tcBorders>
            <w:shd w:val="clear" w:color="auto" w:fill="auto"/>
            <w:vAlign w:val="center"/>
            <w:hideMark/>
          </w:tcPr>
          <w:p w14:paraId="5B5C6E63" w14:textId="77777777" w:rsidR="00467554" w:rsidRPr="00467554" w:rsidRDefault="00467554" w:rsidP="00DB12D8">
            <w:pPr>
              <w:rPr>
                <w:rFonts w:ascii="Arial" w:hAnsi="Arial" w:cs="Arial"/>
                <w:color w:val="000000"/>
                <w:lang w:eastAsia="id-ID"/>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403A283" w14:textId="77777777" w:rsidR="00467554" w:rsidRPr="00467554" w:rsidRDefault="00467554" w:rsidP="00DB12D8">
            <w:pPr>
              <w:rPr>
                <w:rFonts w:ascii="Arial" w:hAnsi="Arial" w:cs="Arial"/>
                <w:color w:val="000000"/>
                <w:lang w:eastAsia="id-ID"/>
              </w:rPr>
            </w:pPr>
          </w:p>
        </w:tc>
      </w:tr>
    </w:tbl>
    <w:p w14:paraId="74B29E6D" w14:textId="77777777" w:rsidR="00467554" w:rsidRDefault="00467554" w:rsidP="00467554">
      <w:pPr>
        <w:tabs>
          <w:tab w:val="center" w:pos="3968"/>
        </w:tabs>
        <w:jc w:val="both"/>
        <w:rPr>
          <w:sz w:val="24"/>
          <w:szCs w:val="24"/>
        </w:rPr>
      </w:pPr>
    </w:p>
    <w:p w14:paraId="03749FB5" w14:textId="77777777" w:rsidR="00467554" w:rsidRPr="00467554" w:rsidRDefault="00467554" w:rsidP="00467554">
      <w:pPr>
        <w:tabs>
          <w:tab w:val="center" w:pos="3968"/>
        </w:tabs>
        <w:spacing w:line="360" w:lineRule="auto"/>
        <w:ind w:firstLine="851"/>
        <w:jc w:val="both"/>
        <w:rPr>
          <w:rFonts w:ascii="Arial" w:hAnsi="Arial" w:cs="Arial"/>
          <w:sz w:val="22"/>
          <w:szCs w:val="22"/>
        </w:rPr>
      </w:pPr>
      <w:r w:rsidRPr="00467554">
        <w:rPr>
          <w:rFonts w:ascii="Arial" w:hAnsi="Arial" w:cs="Arial"/>
          <w:sz w:val="22"/>
          <w:szCs w:val="22"/>
        </w:rPr>
        <w:t>Hasil uji organoleptik terhadap rasa penilaian panelis menunjukan terdapat perbedaan nyata diantara sampel, ini dilihat dari F Hitung lebih besar  dari F tabel 5% dan F tabel 1%. Sehingga perlu dilanjutkan dengan uji LSD. Setelah diuji LSD antar perlakukan perendaman 1 Jam (131) berbeda nyata terhadap perlakuan perendaman 3 jam (335) yaitu selisih 0,50 lebih besar dari LSD sebesar 0,473, perlakukan perendaman 1 Jam (131) berbeda nyata terhadap perlakuan perendaman 4 jam (437) yaitu selisih 0,90 lebih besar dari LSD sebesar 0,473 dan perlakukan perendaman 2 jam berbeda nyata terhadap perlakukan perendaman 4 jam (437) yaitu selisih 0,65 lebih besar dari LSD sebesar 0,473 sedangkan perlakuan lainya tidak berbeda nyata.</w:t>
      </w:r>
    </w:p>
    <w:p w14:paraId="2C1F89A5" w14:textId="77777777" w:rsidR="00467554" w:rsidRPr="00467554" w:rsidRDefault="00467554" w:rsidP="00467554">
      <w:pPr>
        <w:spacing w:line="360" w:lineRule="auto"/>
        <w:ind w:firstLine="851"/>
        <w:jc w:val="both"/>
        <w:rPr>
          <w:rFonts w:ascii="Arial" w:eastAsiaTheme="minorEastAsia" w:hAnsi="Arial" w:cs="Arial"/>
          <w:sz w:val="22"/>
          <w:szCs w:val="22"/>
        </w:rPr>
      </w:pPr>
      <w:r w:rsidRPr="00467554">
        <w:rPr>
          <w:rFonts w:ascii="Arial" w:eastAsiaTheme="minorEastAsia" w:hAnsi="Arial" w:cs="Arial"/>
          <w:sz w:val="22"/>
          <w:szCs w:val="22"/>
        </w:rPr>
        <w:t xml:space="preserve">Hasil analisis pengujian organoleptik terhadap tekstur dari manisan kering kulit buah jeruk menunjukan bahwa lama perendaman menunjukan berpengaruh nyata terhadap tekstur manisan kering kulit buah jeruk. Rata-rata penilaian panelis terhadap tekstur manisan kulit buah jeruk yaitu 3,65-4,55 cukup renyah sampai renyah. Namun dari semua perlakukan perendaman eksrak daun jambu biji selama 1 jam yang memiliki tekstur memiliki skor penilaian 4,55 yaitu sangat renyah menurut penilaian panelis. Hal ini menunjukan bahwa pada perlakukan perendaman eksrak daun jambu biji selama 1 jam memiliki tekstur yang sangat renyah, karena perendaman yang singkat sehingga sedikitnya kadar air yang terserap oleh bahan.  </w:t>
      </w:r>
    </w:p>
    <w:p w14:paraId="4447FE4D" w14:textId="77777777" w:rsidR="007F1204" w:rsidRDefault="007F1204" w:rsidP="00324524">
      <w:pPr>
        <w:spacing w:line="360" w:lineRule="auto"/>
        <w:rPr>
          <w:rFonts w:ascii="Arial" w:hAnsi="Arial" w:cs="Arial"/>
          <w:b/>
          <w:sz w:val="22"/>
          <w:szCs w:val="22"/>
        </w:rPr>
      </w:pPr>
    </w:p>
    <w:p w14:paraId="2DF02F8C" w14:textId="07303B93" w:rsidR="00324524" w:rsidRDefault="00324524" w:rsidP="00324524">
      <w:pPr>
        <w:spacing w:line="360" w:lineRule="auto"/>
        <w:rPr>
          <w:rFonts w:ascii="Arial" w:hAnsi="Arial" w:cs="Arial"/>
          <w:b/>
          <w:sz w:val="22"/>
          <w:szCs w:val="22"/>
        </w:rPr>
      </w:pPr>
      <w:r w:rsidRPr="00467554">
        <w:rPr>
          <w:rFonts w:ascii="Arial" w:hAnsi="Arial" w:cs="Arial"/>
          <w:b/>
          <w:sz w:val="22"/>
          <w:szCs w:val="22"/>
        </w:rPr>
        <w:t xml:space="preserve">Uji Organoleptik terhadap </w:t>
      </w:r>
      <w:r>
        <w:rPr>
          <w:rFonts w:ascii="Arial" w:hAnsi="Arial" w:cs="Arial"/>
          <w:b/>
          <w:sz w:val="22"/>
          <w:szCs w:val="22"/>
        </w:rPr>
        <w:t>kesukaan</w:t>
      </w:r>
    </w:p>
    <w:p w14:paraId="2E711BE5" w14:textId="43397E79" w:rsidR="007F1204" w:rsidRDefault="007F1204" w:rsidP="007F1204">
      <w:pPr>
        <w:spacing w:line="360" w:lineRule="auto"/>
        <w:ind w:firstLine="720"/>
        <w:jc w:val="both"/>
        <w:rPr>
          <w:rFonts w:ascii="Arial" w:hAnsi="Arial" w:cs="Arial"/>
          <w:sz w:val="22"/>
          <w:szCs w:val="22"/>
        </w:rPr>
      </w:pPr>
      <w:r w:rsidRPr="007F1204">
        <w:rPr>
          <w:rFonts w:ascii="Arial" w:hAnsi="Arial" w:cs="Arial"/>
          <w:sz w:val="22"/>
          <w:szCs w:val="22"/>
        </w:rPr>
        <w:t>Uji hedonik merupakan salah satu metode pengujian mutu hasil perikanan yang prinsip dan teknis pelaksanaannya sangat sederhana. Metode pengujian hedonik didasarkan atas kesukaan konsumen terhadap suatu produk. Metode penilaiannya yang mudah dan sederhana karena didasarkan atas rasa suka tidaknya panelis terhadap suatu produk yang diujikan. Ini membuat metode pengujian hedonik banyak digunakan dimasyarakat terutama ketika ingin memperkenalkan produk baru (Kartika, 1988).</w:t>
      </w:r>
    </w:p>
    <w:p w14:paraId="45C63743" w14:textId="77777777" w:rsidR="007F1204" w:rsidRDefault="007F1204" w:rsidP="007F1204">
      <w:pPr>
        <w:tabs>
          <w:tab w:val="center" w:pos="3968"/>
        </w:tabs>
        <w:jc w:val="both"/>
        <w:rPr>
          <w:b/>
          <w:sz w:val="24"/>
          <w:szCs w:val="24"/>
        </w:rPr>
      </w:pPr>
      <w:r w:rsidRPr="00BB1764">
        <w:rPr>
          <w:b/>
          <w:noProof/>
          <w:sz w:val="24"/>
          <w:szCs w:val="24"/>
        </w:rPr>
        <w:lastRenderedPageBreak/>
        <w:drawing>
          <wp:inline distT="0" distB="0" distL="0" distR="0" wp14:anchorId="0EAC799A" wp14:editId="09C1B070">
            <wp:extent cx="3495675" cy="2390775"/>
            <wp:effectExtent l="19050" t="0" r="9525" b="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180AC8" w14:textId="77777777" w:rsidR="0049491A" w:rsidRDefault="0049491A" w:rsidP="007F1204">
      <w:pPr>
        <w:tabs>
          <w:tab w:val="left" w:pos="1276"/>
        </w:tabs>
        <w:autoSpaceDE w:val="0"/>
        <w:autoSpaceDN w:val="0"/>
        <w:adjustRightInd w:val="0"/>
        <w:jc w:val="both"/>
        <w:rPr>
          <w:rFonts w:ascii="Arial" w:hAnsi="Arial" w:cs="Arial"/>
          <w:sz w:val="16"/>
          <w:szCs w:val="16"/>
        </w:rPr>
      </w:pPr>
    </w:p>
    <w:p w14:paraId="6042D9EF" w14:textId="291F8BB9" w:rsidR="007F1204" w:rsidRPr="007F1204" w:rsidRDefault="007F1204" w:rsidP="007F1204">
      <w:pPr>
        <w:tabs>
          <w:tab w:val="left" w:pos="1276"/>
        </w:tabs>
        <w:autoSpaceDE w:val="0"/>
        <w:autoSpaceDN w:val="0"/>
        <w:adjustRightInd w:val="0"/>
        <w:jc w:val="both"/>
        <w:rPr>
          <w:rFonts w:ascii="Arial" w:hAnsi="Arial" w:cs="Arial"/>
          <w:sz w:val="16"/>
          <w:szCs w:val="16"/>
        </w:rPr>
      </w:pPr>
      <w:r w:rsidRPr="007F1204">
        <w:rPr>
          <w:rFonts w:ascii="Arial" w:hAnsi="Arial" w:cs="Arial"/>
          <w:sz w:val="16"/>
          <w:szCs w:val="16"/>
        </w:rPr>
        <w:t>1. Paling tidak disukai</w:t>
      </w:r>
      <w:r w:rsidR="0049491A">
        <w:rPr>
          <w:rFonts w:ascii="Arial" w:hAnsi="Arial" w:cs="Arial"/>
          <w:sz w:val="16"/>
          <w:szCs w:val="16"/>
        </w:rPr>
        <w:tab/>
      </w:r>
      <w:r w:rsidRPr="007F1204">
        <w:rPr>
          <w:rFonts w:ascii="Arial" w:hAnsi="Arial" w:cs="Arial"/>
          <w:sz w:val="16"/>
          <w:szCs w:val="16"/>
        </w:rPr>
        <w:t>5. Cukup disukai</w:t>
      </w:r>
      <w:r w:rsidRPr="007F1204">
        <w:rPr>
          <w:rFonts w:ascii="Arial" w:hAnsi="Arial" w:cs="Arial"/>
          <w:sz w:val="16"/>
          <w:szCs w:val="16"/>
        </w:rPr>
        <w:tab/>
      </w:r>
    </w:p>
    <w:p w14:paraId="7FAF826F" w14:textId="77777777" w:rsidR="007F1204" w:rsidRPr="007F1204" w:rsidRDefault="007F1204" w:rsidP="007F1204">
      <w:pPr>
        <w:tabs>
          <w:tab w:val="left" w:pos="1276"/>
        </w:tabs>
        <w:autoSpaceDE w:val="0"/>
        <w:autoSpaceDN w:val="0"/>
        <w:adjustRightInd w:val="0"/>
        <w:jc w:val="both"/>
        <w:rPr>
          <w:rFonts w:ascii="Arial" w:hAnsi="Arial" w:cs="Arial"/>
          <w:sz w:val="16"/>
          <w:szCs w:val="16"/>
        </w:rPr>
      </w:pPr>
      <w:r w:rsidRPr="007F1204">
        <w:rPr>
          <w:rFonts w:ascii="Arial" w:hAnsi="Arial" w:cs="Arial"/>
          <w:sz w:val="16"/>
          <w:szCs w:val="16"/>
        </w:rPr>
        <w:t>2. Sangat tidak disukai</w:t>
      </w:r>
      <w:r w:rsidRPr="007F1204">
        <w:rPr>
          <w:rFonts w:ascii="Arial" w:hAnsi="Arial" w:cs="Arial"/>
          <w:sz w:val="16"/>
          <w:szCs w:val="16"/>
        </w:rPr>
        <w:tab/>
        <w:t>6. Disukai</w:t>
      </w:r>
    </w:p>
    <w:p w14:paraId="0B2BC9A6" w14:textId="77777777" w:rsidR="007F1204" w:rsidRPr="007F1204" w:rsidRDefault="007F1204" w:rsidP="007F1204">
      <w:pPr>
        <w:tabs>
          <w:tab w:val="left" w:pos="390"/>
          <w:tab w:val="left" w:pos="1276"/>
        </w:tabs>
        <w:autoSpaceDE w:val="0"/>
        <w:autoSpaceDN w:val="0"/>
        <w:adjustRightInd w:val="0"/>
        <w:jc w:val="both"/>
        <w:rPr>
          <w:rFonts w:ascii="Arial" w:hAnsi="Arial" w:cs="Arial"/>
          <w:sz w:val="16"/>
          <w:szCs w:val="16"/>
        </w:rPr>
      </w:pPr>
      <w:r w:rsidRPr="007F1204">
        <w:rPr>
          <w:rFonts w:ascii="Arial" w:hAnsi="Arial" w:cs="Arial"/>
          <w:sz w:val="16"/>
          <w:szCs w:val="16"/>
        </w:rPr>
        <w:t>3.Tidak disukai</w:t>
      </w:r>
      <w:r w:rsidRPr="007F1204">
        <w:rPr>
          <w:rFonts w:ascii="Arial" w:hAnsi="Arial" w:cs="Arial"/>
          <w:sz w:val="16"/>
          <w:szCs w:val="16"/>
        </w:rPr>
        <w:tab/>
      </w:r>
      <w:r w:rsidRPr="007F1204">
        <w:rPr>
          <w:rFonts w:ascii="Arial" w:hAnsi="Arial" w:cs="Arial"/>
          <w:sz w:val="16"/>
          <w:szCs w:val="16"/>
        </w:rPr>
        <w:tab/>
      </w:r>
      <w:r w:rsidRPr="007F1204">
        <w:rPr>
          <w:rFonts w:ascii="Arial" w:hAnsi="Arial" w:cs="Arial"/>
          <w:sz w:val="16"/>
          <w:szCs w:val="16"/>
        </w:rPr>
        <w:tab/>
        <w:t>7. Sangat disukai</w:t>
      </w:r>
    </w:p>
    <w:p w14:paraId="29E39962" w14:textId="77777777" w:rsidR="007F1204" w:rsidRPr="007F1204" w:rsidRDefault="007F1204" w:rsidP="007F1204">
      <w:pPr>
        <w:tabs>
          <w:tab w:val="center" w:pos="3968"/>
        </w:tabs>
        <w:jc w:val="both"/>
        <w:rPr>
          <w:rFonts w:ascii="Arial" w:hAnsi="Arial" w:cs="Arial"/>
          <w:sz w:val="16"/>
          <w:szCs w:val="24"/>
        </w:rPr>
      </w:pPr>
      <w:r w:rsidRPr="007F1204">
        <w:rPr>
          <w:rFonts w:ascii="Arial" w:hAnsi="Arial" w:cs="Arial"/>
          <w:sz w:val="16"/>
          <w:szCs w:val="16"/>
        </w:rPr>
        <w:t>4. Netral</w:t>
      </w:r>
    </w:p>
    <w:tbl>
      <w:tblPr>
        <w:tblW w:w="5534" w:type="dxa"/>
        <w:tblInd w:w="103" w:type="dxa"/>
        <w:tblLook w:val="04A0" w:firstRow="1" w:lastRow="0" w:firstColumn="1" w:lastColumn="0" w:noHBand="0" w:noVBand="1"/>
      </w:tblPr>
      <w:tblGrid>
        <w:gridCol w:w="1760"/>
        <w:gridCol w:w="1364"/>
        <w:gridCol w:w="1134"/>
        <w:gridCol w:w="1276"/>
      </w:tblGrid>
      <w:tr w:rsidR="007F1204" w:rsidRPr="007F1204" w14:paraId="57A33CEE" w14:textId="77777777" w:rsidTr="007F1204">
        <w:trPr>
          <w:trHeight w:val="300"/>
        </w:trPr>
        <w:tc>
          <w:tcPr>
            <w:tcW w:w="17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B80014C" w14:textId="77777777" w:rsidR="007F1204" w:rsidRPr="007F1204" w:rsidRDefault="007F1204" w:rsidP="00DB12D8">
            <w:pPr>
              <w:jc w:val="center"/>
              <w:rPr>
                <w:rFonts w:ascii="Arial" w:hAnsi="Arial" w:cs="Arial"/>
                <w:b/>
                <w:bCs/>
                <w:color w:val="000000"/>
                <w:lang w:eastAsia="id-ID"/>
              </w:rPr>
            </w:pPr>
            <w:r w:rsidRPr="007F1204">
              <w:rPr>
                <w:rFonts w:ascii="Arial" w:hAnsi="Arial" w:cs="Arial"/>
                <w:b/>
                <w:bCs/>
                <w:color w:val="000000"/>
                <w:lang w:eastAsia="id-ID"/>
              </w:rPr>
              <w:t>Sumber Variasi</w:t>
            </w:r>
          </w:p>
        </w:tc>
        <w:tc>
          <w:tcPr>
            <w:tcW w:w="1364"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8BE7908" w14:textId="77777777" w:rsidR="007F1204" w:rsidRPr="007F1204" w:rsidRDefault="007F1204" w:rsidP="00DB12D8">
            <w:pPr>
              <w:jc w:val="center"/>
              <w:rPr>
                <w:rFonts w:ascii="Arial" w:hAnsi="Arial" w:cs="Arial"/>
                <w:b/>
                <w:bCs/>
                <w:color w:val="000000"/>
                <w:lang w:eastAsia="id-ID"/>
              </w:rPr>
            </w:pPr>
            <w:r w:rsidRPr="007F1204">
              <w:rPr>
                <w:rFonts w:ascii="Arial" w:hAnsi="Arial" w:cs="Arial"/>
                <w:b/>
                <w:bCs/>
                <w:color w:val="000000"/>
                <w:lang w:eastAsia="id-ID"/>
              </w:rPr>
              <w:t>F Hitung</w:t>
            </w:r>
          </w:p>
        </w:tc>
        <w:tc>
          <w:tcPr>
            <w:tcW w:w="24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E35F921" w14:textId="77777777" w:rsidR="007F1204" w:rsidRPr="007F1204" w:rsidRDefault="007F1204" w:rsidP="00DB12D8">
            <w:pPr>
              <w:jc w:val="center"/>
              <w:rPr>
                <w:rFonts w:ascii="Arial" w:hAnsi="Arial" w:cs="Arial"/>
                <w:b/>
                <w:bCs/>
                <w:color w:val="000000"/>
                <w:lang w:eastAsia="id-ID"/>
              </w:rPr>
            </w:pPr>
            <w:r w:rsidRPr="007F1204">
              <w:rPr>
                <w:rFonts w:ascii="Arial" w:hAnsi="Arial" w:cs="Arial"/>
                <w:b/>
                <w:bCs/>
                <w:color w:val="000000"/>
                <w:lang w:eastAsia="id-ID"/>
              </w:rPr>
              <w:t>F Tabel</w:t>
            </w:r>
          </w:p>
        </w:tc>
      </w:tr>
      <w:tr w:rsidR="007F1204" w:rsidRPr="007F1204" w14:paraId="126D1223" w14:textId="77777777" w:rsidTr="007F1204">
        <w:trPr>
          <w:trHeight w:val="300"/>
        </w:trPr>
        <w:tc>
          <w:tcPr>
            <w:tcW w:w="1760" w:type="dxa"/>
            <w:vMerge/>
            <w:tcBorders>
              <w:top w:val="single" w:sz="4" w:space="0" w:color="auto"/>
              <w:left w:val="single" w:sz="4" w:space="0" w:color="auto"/>
              <w:bottom w:val="nil"/>
              <w:right w:val="single" w:sz="4" w:space="0" w:color="auto"/>
            </w:tcBorders>
            <w:shd w:val="clear" w:color="auto" w:fill="auto"/>
            <w:vAlign w:val="center"/>
            <w:hideMark/>
          </w:tcPr>
          <w:p w14:paraId="2C655D6A" w14:textId="77777777" w:rsidR="007F1204" w:rsidRPr="007F1204" w:rsidRDefault="007F1204" w:rsidP="00DB12D8">
            <w:pPr>
              <w:rPr>
                <w:rFonts w:ascii="Arial" w:hAnsi="Arial" w:cs="Arial"/>
                <w:b/>
                <w:bCs/>
                <w:color w:val="000000"/>
                <w:lang w:eastAsia="id-ID"/>
              </w:rPr>
            </w:pPr>
          </w:p>
        </w:tc>
        <w:tc>
          <w:tcPr>
            <w:tcW w:w="1364" w:type="dxa"/>
            <w:vMerge/>
            <w:tcBorders>
              <w:top w:val="single" w:sz="4" w:space="0" w:color="auto"/>
              <w:left w:val="single" w:sz="4" w:space="0" w:color="auto"/>
              <w:bottom w:val="nil"/>
              <w:right w:val="single" w:sz="4" w:space="0" w:color="auto"/>
            </w:tcBorders>
            <w:shd w:val="clear" w:color="auto" w:fill="auto"/>
            <w:vAlign w:val="center"/>
            <w:hideMark/>
          </w:tcPr>
          <w:p w14:paraId="47BD7503" w14:textId="77777777" w:rsidR="007F1204" w:rsidRPr="007F1204" w:rsidRDefault="007F1204" w:rsidP="00DB12D8">
            <w:pPr>
              <w:rPr>
                <w:rFonts w:ascii="Arial" w:hAnsi="Arial" w:cs="Arial"/>
                <w:b/>
                <w:bCs/>
                <w:color w:val="000000"/>
                <w:lang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14:paraId="4A3ED532" w14:textId="77777777" w:rsidR="007F1204" w:rsidRPr="007F1204" w:rsidRDefault="007F1204" w:rsidP="00DB12D8">
            <w:pPr>
              <w:jc w:val="center"/>
              <w:rPr>
                <w:rFonts w:ascii="Arial" w:hAnsi="Arial" w:cs="Arial"/>
                <w:b/>
                <w:bCs/>
                <w:color w:val="000000"/>
                <w:lang w:eastAsia="id-ID"/>
              </w:rPr>
            </w:pPr>
            <w:r w:rsidRPr="007F1204">
              <w:rPr>
                <w:rFonts w:ascii="Arial" w:hAnsi="Arial" w:cs="Arial"/>
                <w:b/>
                <w:bCs/>
                <w:color w:val="000000"/>
                <w:lang w:eastAsia="id-ID"/>
              </w:rPr>
              <w:t>5%</w:t>
            </w:r>
          </w:p>
        </w:tc>
        <w:tc>
          <w:tcPr>
            <w:tcW w:w="1276" w:type="dxa"/>
            <w:tcBorders>
              <w:top w:val="nil"/>
              <w:left w:val="nil"/>
              <w:bottom w:val="single" w:sz="4" w:space="0" w:color="auto"/>
              <w:right w:val="single" w:sz="4" w:space="0" w:color="auto"/>
            </w:tcBorders>
            <w:shd w:val="clear" w:color="auto" w:fill="auto"/>
            <w:noWrap/>
            <w:vAlign w:val="center"/>
            <w:hideMark/>
          </w:tcPr>
          <w:p w14:paraId="6785C896" w14:textId="77777777" w:rsidR="007F1204" w:rsidRPr="007F1204" w:rsidRDefault="007F1204" w:rsidP="00DB12D8">
            <w:pPr>
              <w:jc w:val="center"/>
              <w:rPr>
                <w:rFonts w:ascii="Arial" w:hAnsi="Arial" w:cs="Arial"/>
                <w:b/>
                <w:bCs/>
                <w:color w:val="000000"/>
                <w:lang w:eastAsia="id-ID"/>
              </w:rPr>
            </w:pPr>
            <w:r w:rsidRPr="007F1204">
              <w:rPr>
                <w:rFonts w:ascii="Arial" w:hAnsi="Arial" w:cs="Arial"/>
                <w:b/>
                <w:bCs/>
                <w:color w:val="000000"/>
                <w:lang w:eastAsia="id-ID"/>
              </w:rPr>
              <w:t>1%</w:t>
            </w:r>
          </w:p>
        </w:tc>
      </w:tr>
      <w:tr w:rsidR="007F1204" w:rsidRPr="007F1204" w14:paraId="58940978" w14:textId="77777777" w:rsidTr="007F1204">
        <w:trPr>
          <w:trHeight w:val="300"/>
        </w:trPr>
        <w:tc>
          <w:tcPr>
            <w:tcW w:w="1760" w:type="dxa"/>
            <w:tcBorders>
              <w:top w:val="single" w:sz="4" w:space="0" w:color="auto"/>
              <w:left w:val="single" w:sz="4" w:space="0" w:color="auto"/>
              <w:bottom w:val="nil"/>
              <w:right w:val="single" w:sz="4" w:space="0" w:color="auto"/>
            </w:tcBorders>
            <w:shd w:val="clear" w:color="auto" w:fill="auto"/>
            <w:noWrap/>
            <w:vAlign w:val="bottom"/>
            <w:hideMark/>
          </w:tcPr>
          <w:p w14:paraId="7D5D94EA" w14:textId="77777777" w:rsidR="007F1204" w:rsidRPr="007F1204" w:rsidRDefault="007F1204" w:rsidP="00DB12D8">
            <w:pPr>
              <w:rPr>
                <w:rFonts w:ascii="Arial" w:hAnsi="Arial" w:cs="Arial"/>
                <w:color w:val="000000"/>
                <w:lang w:eastAsia="id-ID"/>
              </w:rPr>
            </w:pPr>
            <w:r w:rsidRPr="007F1204">
              <w:rPr>
                <w:rFonts w:ascii="Arial" w:hAnsi="Arial" w:cs="Arial"/>
                <w:color w:val="000000"/>
                <w:lang w:eastAsia="id-ID"/>
              </w:rPr>
              <w:t>Panelis</w:t>
            </w:r>
          </w:p>
        </w:tc>
        <w:tc>
          <w:tcPr>
            <w:tcW w:w="1364" w:type="dxa"/>
            <w:tcBorders>
              <w:top w:val="single" w:sz="4" w:space="0" w:color="auto"/>
              <w:left w:val="nil"/>
              <w:bottom w:val="nil"/>
              <w:right w:val="single" w:sz="4" w:space="0" w:color="auto"/>
            </w:tcBorders>
            <w:shd w:val="clear" w:color="auto" w:fill="auto"/>
            <w:noWrap/>
            <w:vAlign w:val="center"/>
            <w:hideMark/>
          </w:tcPr>
          <w:p w14:paraId="0A26CACC" w14:textId="77777777" w:rsidR="007F1204" w:rsidRPr="007F1204" w:rsidRDefault="007F1204" w:rsidP="00DB12D8">
            <w:pPr>
              <w:jc w:val="center"/>
              <w:rPr>
                <w:rFonts w:ascii="Arial" w:hAnsi="Arial" w:cs="Arial"/>
                <w:color w:val="000000"/>
                <w:lang w:eastAsia="id-ID"/>
              </w:rPr>
            </w:pPr>
            <w:r w:rsidRPr="007F1204">
              <w:rPr>
                <w:rFonts w:ascii="Arial" w:hAnsi="Arial" w:cs="Arial"/>
                <w:color w:val="000000"/>
                <w:lang w:eastAsia="id-ID"/>
              </w:rPr>
              <w:t>9,40</w:t>
            </w:r>
          </w:p>
        </w:tc>
        <w:tc>
          <w:tcPr>
            <w:tcW w:w="1134" w:type="dxa"/>
            <w:vMerge w:val="restart"/>
            <w:tcBorders>
              <w:top w:val="nil"/>
              <w:left w:val="nil"/>
              <w:bottom w:val="single" w:sz="4" w:space="0" w:color="000000"/>
              <w:right w:val="single" w:sz="4" w:space="0" w:color="auto"/>
            </w:tcBorders>
            <w:shd w:val="clear" w:color="auto" w:fill="auto"/>
            <w:noWrap/>
            <w:vAlign w:val="center"/>
            <w:hideMark/>
          </w:tcPr>
          <w:p w14:paraId="0D3EBC45" w14:textId="77777777" w:rsidR="007F1204" w:rsidRPr="007F1204" w:rsidRDefault="007F1204" w:rsidP="00DB12D8">
            <w:pPr>
              <w:jc w:val="center"/>
              <w:rPr>
                <w:rFonts w:ascii="Arial" w:hAnsi="Arial" w:cs="Arial"/>
                <w:color w:val="000000"/>
                <w:lang w:eastAsia="id-ID"/>
              </w:rPr>
            </w:pPr>
            <w:r w:rsidRPr="007F1204">
              <w:rPr>
                <w:rFonts w:ascii="Arial" w:hAnsi="Arial" w:cs="Arial"/>
                <w:color w:val="000000"/>
                <w:lang w:eastAsia="id-ID"/>
              </w:rPr>
              <w:t>3,23</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C95379" w14:textId="77777777" w:rsidR="007F1204" w:rsidRPr="007F1204" w:rsidRDefault="007F1204" w:rsidP="00DB12D8">
            <w:pPr>
              <w:jc w:val="center"/>
              <w:rPr>
                <w:rFonts w:ascii="Arial" w:hAnsi="Arial" w:cs="Arial"/>
                <w:color w:val="000000"/>
                <w:lang w:eastAsia="id-ID"/>
              </w:rPr>
            </w:pPr>
            <w:r w:rsidRPr="007F1204">
              <w:rPr>
                <w:rFonts w:ascii="Arial" w:hAnsi="Arial" w:cs="Arial"/>
                <w:color w:val="000000"/>
                <w:lang w:eastAsia="id-ID"/>
              </w:rPr>
              <w:t>5,18</w:t>
            </w:r>
          </w:p>
        </w:tc>
      </w:tr>
      <w:tr w:rsidR="007F1204" w:rsidRPr="007F1204" w14:paraId="03B1A57E" w14:textId="77777777" w:rsidTr="007F1204">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23C297E" w14:textId="77777777" w:rsidR="007F1204" w:rsidRPr="007F1204" w:rsidRDefault="007F1204" w:rsidP="00DB12D8">
            <w:pPr>
              <w:rPr>
                <w:rFonts w:ascii="Arial" w:hAnsi="Arial" w:cs="Arial"/>
                <w:color w:val="000000"/>
                <w:lang w:eastAsia="id-ID"/>
              </w:rPr>
            </w:pPr>
            <w:r w:rsidRPr="007F1204">
              <w:rPr>
                <w:rFonts w:ascii="Arial" w:hAnsi="Arial" w:cs="Arial"/>
                <w:color w:val="000000"/>
                <w:lang w:eastAsia="id-ID"/>
              </w:rPr>
              <w:t>Sampel</w:t>
            </w:r>
          </w:p>
        </w:tc>
        <w:tc>
          <w:tcPr>
            <w:tcW w:w="1364" w:type="dxa"/>
            <w:tcBorders>
              <w:top w:val="nil"/>
              <w:left w:val="nil"/>
              <w:bottom w:val="single" w:sz="4" w:space="0" w:color="auto"/>
              <w:right w:val="single" w:sz="4" w:space="0" w:color="auto"/>
            </w:tcBorders>
            <w:shd w:val="clear" w:color="auto" w:fill="auto"/>
            <w:noWrap/>
            <w:vAlign w:val="center"/>
            <w:hideMark/>
          </w:tcPr>
          <w:p w14:paraId="1910AC01" w14:textId="77777777" w:rsidR="007F1204" w:rsidRPr="007F1204" w:rsidRDefault="007F1204" w:rsidP="00DB12D8">
            <w:pPr>
              <w:jc w:val="center"/>
              <w:rPr>
                <w:rFonts w:ascii="Arial" w:hAnsi="Arial" w:cs="Arial"/>
                <w:color w:val="000000"/>
                <w:lang w:eastAsia="id-ID"/>
              </w:rPr>
            </w:pPr>
            <w:r w:rsidRPr="007F1204">
              <w:rPr>
                <w:rFonts w:ascii="Arial" w:hAnsi="Arial" w:cs="Arial"/>
                <w:color w:val="000000"/>
                <w:lang w:eastAsia="id-ID"/>
              </w:rPr>
              <w:t>9,20</w:t>
            </w:r>
          </w:p>
        </w:tc>
        <w:tc>
          <w:tcPr>
            <w:tcW w:w="1134" w:type="dxa"/>
            <w:vMerge/>
            <w:tcBorders>
              <w:top w:val="nil"/>
              <w:left w:val="nil"/>
              <w:bottom w:val="single" w:sz="4" w:space="0" w:color="000000"/>
              <w:right w:val="single" w:sz="4" w:space="0" w:color="auto"/>
            </w:tcBorders>
            <w:shd w:val="clear" w:color="auto" w:fill="auto"/>
            <w:vAlign w:val="center"/>
            <w:hideMark/>
          </w:tcPr>
          <w:p w14:paraId="2FA3650D" w14:textId="77777777" w:rsidR="007F1204" w:rsidRPr="007F1204" w:rsidRDefault="007F1204" w:rsidP="00DB12D8">
            <w:pPr>
              <w:rPr>
                <w:rFonts w:ascii="Arial" w:hAnsi="Arial" w:cs="Arial"/>
                <w:color w:val="000000"/>
                <w:lang w:eastAsia="id-ID"/>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A687087" w14:textId="77777777" w:rsidR="007F1204" w:rsidRPr="007F1204" w:rsidRDefault="007F1204" w:rsidP="00DB12D8">
            <w:pPr>
              <w:rPr>
                <w:rFonts w:ascii="Arial" w:hAnsi="Arial" w:cs="Arial"/>
                <w:color w:val="000000"/>
                <w:lang w:eastAsia="id-ID"/>
              </w:rPr>
            </w:pPr>
          </w:p>
        </w:tc>
      </w:tr>
    </w:tbl>
    <w:p w14:paraId="512679F6" w14:textId="77777777" w:rsidR="007F1204" w:rsidRDefault="007F1204" w:rsidP="007F1204">
      <w:pPr>
        <w:spacing w:line="360" w:lineRule="auto"/>
        <w:jc w:val="both"/>
        <w:rPr>
          <w:sz w:val="24"/>
          <w:szCs w:val="24"/>
        </w:rPr>
      </w:pPr>
    </w:p>
    <w:p w14:paraId="4C21AC22" w14:textId="77777777" w:rsidR="007F1204" w:rsidRPr="0049491A" w:rsidRDefault="007F1204" w:rsidP="0049491A">
      <w:pPr>
        <w:spacing w:line="360" w:lineRule="auto"/>
        <w:ind w:firstLine="709"/>
        <w:jc w:val="both"/>
        <w:rPr>
          <w:rFonts w:ascii="Arial" w:hAnsi="Arial" w:cs="Arial"/>
          <w:sz w:val="22"/>
          <w:szCs w:val="22"/>
        </w:rPr>
      </w:pPr>
      <w:r w:rsidRPr="0049491A">
        <w:rPr>
          <w:rFonts w:ascii="Arial" w:hAnsi="Arial" w:cs="Arial"/>
          <w:sz w:val="22"/>
          <w:szCs w:val="22"/>
        </w:rPr>
        <w:t>Hasil uji organoleptik terhadap uji kesukaan penilaian panelis menunjukan terdapat perbedaan nyata diantara sampel, ini dilihat dari F Hitung lebih besar  dari F tabel 5% dan F tabel 1%. Sehingga perlu dilanjutkan dengan uji LSD. Setelah diuji LSD antar perlakukan perendaman 1 Jam (131) berbeda nyata terhadap perlakuan perendaman 3 jam (335) yaitu selisih 0,90 lebih besar dari LSD sebesar 0,623 dan perlakukan perendaman 2 Jam (233) berbeda nyata terhadap perlakuan perendaman 4 jam (437) yaitu selisih 0,95 lebih besar dari LSD sebesar 0,623 sedangkan perlakuan lainya tidak berbeda nyata.</w:t>
      </w:r>
    </w:p>
    <w:p w14:paraId="79876BCD" w14:textId="4BC4CEFE" w:rsidR="00DE5747" w:rsidRDefault="007F1204" w:rsidP="002566A9">
      <w:pPr>
        <w:spacing w:line="360" w:lineRule="auto"/>
        <w:ind w:firstLine="709"/>
        <w:jc w:val="both"/>
        <w:rPr>
          <w:rFonts w:ascii="Arial" w:hAnsi="Arial" w:cs="Arial"/>
          <w:b/>
          <w:bCs/>
          <w:noProof/>
          <w:sz w:val="22"/>
          <w:szCs w:val="22"/>
        </w:rPr>
      </w:pPr>
      <w:r w:rsidRPr="0049491A">
        <w:rPr>
          <w:rFonts w:ascii="Arial" w:eastAsiaTheme="minorEastAsia" w:hAnsi="Arial" w:cs="Arial"/>
          <w:sz w:val="22"/>
          <w:szCs w:val="22"/>
        </w:rPr>
        <w:t>Hasil analisis pengujian organoleptik terhadap kesukaan dari manisan kering kulit buah jeruk menunjukan bahwa lama perendaman menunjukan berpengaruh nyata terhadap rasa manisan kering kulit buah jeruk. Dari semua perlakukan panelis cendrung menyukai manisan kering kulit jeruk pada perlakukan perendaman selama 3 jam (355) dengan skor 6,20 yaitu disukai. Hal ini dikarenakan pada perendaman 3 jam manisan kulit jeruk memiliki rasa yang sedikit getir, ini ditunjukan pada uji rasa bahwa perendaman ekstrak daun jambi biji pada perendaman yang paling banyak disukai panelis dan paling baik adalah selama 3 jam karena panelis memberi penilaian sedikit terasa getir.</w:t>
      </w:r>
    </w:p>
    <w:p w14:paraId="659F3739" w14:textId="06AE26A2" w:rsidR="0024452D" w:rsidRDefault="004E319A" w:rsidP="00266274">
      <w:pPr>
        <w:spacing w:line="360" w:lineRule="auto"/>
        <w:rPr>
          <w:rFonts w:ascii="Arial" w:hAnsi="Arial" w:cs="Arial"/>
          <w:noProof/>
          <w:sz w:val="24"/>
          <w:szCs w:val="24"/>
          <w:lang w:val="id-ID"/>
        </w:rPr>
      </w:pPr>
      <w:r>
        <w:rPr>
          <w:rFonts w:ascii="Arial" w:hAnsi="Arial" w:cs="Arial"/>
          <w:b/>
          <w:noProof/>
          <w:sz w:val="24"/>
          <w:lang w:val="id-ID"/>
        </w:rPr>
        <w:lastRenderedPageBreak/>
        <w:t>KESIMPULAN</w:t>
      </w:r>
    </w:p>
    <w:p w14:paraId="418A1CF0" w14:textId="78B87A78" w:rsidR="00E51C53" w:rsidRPr="00DD029A" w:rsidRDefault="002566A9" w:rsidP="00CC5407">
      <w:pPr>
        <w:pStyle w:val="ListParagraph"/>
        <w:tabs>
          <w:tab w:val="center" w:pos="3968"/>
        </w:tabs>
        <w:spacing w:line="360" w:lineRule="auto"/>
        <w:ind w:left="0" w:firstLine="709"/>
        <w:jc w:val="both"/>
        <w:rPr>
          <w:rFonts w:ascii="Arial" w:hAnsi="Arial" w:cs="Arial"/>
          <w:sz w:val="22"/>
          <w:szCs w:val="22"/>
        </w:rPr>
      </w:pPr>
      <w:r w:rsidRPr="002566A9">
        <w:rPr>
          <w:rFonts w:ascii="Arial" w:hAnsi="Arial" w:cs="Arial"/>
          <w:color w:val="000000"/>
          <w:sz w:val="22"/>
          <w:szCs w:val="22"/>
        </w:rPr>
        <w:t>Semakin lama perendaman, kadar air pada manisan kering akan semakin tinggi karena bahan akan menyerap lebih banyak air. Pada penelitian mengenai manisan kering kulit buah jeruk, semua perlakuan memenuhi syarat mutu dengan kadar air antara 15,15% hingga 24,19%, sesuai dengan standar SNI (1988) yang mengharuskan kadar air maksimum 25%. Hasil pengujian organoleptik menunjukkan adanya perbedaan yang signifikan dalam rasa, tekstur, dan kesukaan antara sampel, ditandai dengan nilai F Hitung yang lebih besar dari F tabel 5% dan F tabel 1%. Namun, tidak terdapat perbedaan signifikan dalam pengujian organoleptik terkait aroma. Dari semua perlakuan, panelis lebih cenderung menyukai manisan kering kulit jeruk yang direndam selama 3 jam (355), dengan skor 6,20 yang menunjukkan tingkat kesukaan yang tinggi.</w:t>
      </w:r>
    </w:p>
    <w:p w14:paraId="43D71C52" w14:textId="77777777" w:rsidR="002566A9" w:rsidRDefault="002566A9" w:rsidP="00266274">
      <w:pPr>
        <w:tabs>
          <w:tab w:val="left" w:pos="1894"/>
        </w:tabs>
        <w:spacing w:line="360" w:lineRule="auto"/>
        <w:rPr>
          <w:rFonts w:ascii="Arial" w:hAnsi="Arial" w:cs="Arial"/>
          <w:b/>
          <w:noProof/>
          <w:sz w:val="24"/>
          <w:lang w:val="id-ID"/>
        </w:rPr>
      </w:pPr>
    </w:p>
    <w:p w14:paraId="638D7E5B" w14:textId="43E6C963" w:rsidR="002B6060" w:rsidRDefault="002B6060" w:rsidP="00266274">
      <w:pPr>
        <w:tabs>
          <w:tab w:val="left" w:pos="1894"/>
        </w:tabs>
        <w:spacing w:line="360" w:lineRule="auto"/>
        <w:rPr>
          <w:rFonts w:ascii="Arial" w:hAnsi="Arial" w:cs="Arial"/>
          <w:b/>
          <w:noProof/>
          <w:sz w:val="24"/>
          <w:lang w:val="id-ID"/>
        </w:rPr>
      </w:pPr>
      <w:r>
        <w:rPr>
          <w:rFonts w:ascii="Arial" w:hAnsi="Arial" w:cs="Arial"/>
          <w:b/>
          <w:noProof/>
          <w:sz w:val="24"/>
          <w:lang w:val="id-ID"/>
        </w:rPr>
        <w:t>DAFTAR PUSTAKA</w:t>
      </w:r>
    </w:p>
    <w:p w14:paraId="4A90A9C7"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 xml:space="preserve">Aminah, N.S., </w:t>
      </w:r>
      <w:r w:rsidRPr="00632C5A">
        <w:rPr>
          <w:rFonts w:ascii="Arial" w:hAnsi="Arial" w:cs="Arial"/>
          <w:i/>
          <w:iCs/>
          <w:noProof/>
          <w:sz w:val="22"/>
          <w:lang w:val="id-ID"/>
        </w:rPr>
        <w:t xml:space="preserve">et al., </w:t>
      </w:r>
      <w:r w:rsidRPr="00632C5A">
        <w:rPr>
          <w:rFonts w:ascii="Arial" w:hAnsi="Arial" w:cs="Arial"/>
          <w:noProof/>
          <w:sz w:val="22"/>
          <w:lang w:val="id-ID"/>
        </w:rPr>
        <w:t xml:space="preserve">2001. </w:t>
      </w:r>
      <w:r w:rsidRPr="00632C5A">
        <w:rPr>
          <w:rFonts w:ascii="Arial" w:hAnsi="Arial" w:cs="Arial"/>
          <w:i/>
          <w:iCs/>
          <w:noProof/>
          <w:sz w:val="22"/>
          <w:lang w:val="id-ID"/>
        </w:rPr>
        <w:t xml:space="preserve">S. Rarak, D. Metel, dan E. prostata sebagai Larvisida Aedes Aegypti. </w:t>
      </w:r>
      <w:r w:rsidRPr="00632C5A">
        <w:rPr>
          <w:rFonts w:ascii="Arial" w:hAnsi="Arial" w:cs="Arial"/>
          <w:noProof/>
          <w:sz w:val="22"/>
          <w:lang w:val="id-ID"/>
        </w:rPr>
        <w:t>Cermin</w:t>
      </w:r>
      <w:r w:rsidRPr="00632C5A">
        <w:rPr>
          <w:rFonts w:ascii="Arial" w:hAnsi="Arial" w:cs="Arial"/>
          <w:i/>
          <w:iCs/>
          <w:noProof/>
          <w:sz w:val="22"/>
          <w:lang w:val="id-ID"/>
        </w:rPr>
        <w:t xml:space="preserve"> </w:t>
      </w:r>
      <w:r w:rsidRPr="00632C5A">
        <w:rPr>
          <w:rFonts w:ascii="Arial" w:hAnsi="Arial" w:cs="Arial"/>
          <w:noProof/>
          <w:sz w:val="22"/>
          <w:lang w:val="id-ID"/>
        </w:rPr>
        <w:t>Dunia Kedokteran.</w:t>
      </w:r>
    </w:p>
    <w:p w14:paraId="2ACE1F98" w14:textId="77777777" w:rsidR="00632C5A" w:rsidRPr="00632C5A" w:rsidRDefault="00632C5A" w:rsidP="00632C5A">
      <w:pPr>
        <w:tabs>
          <w:tab w:val="left" w:pos="1894"/>
        </w:tabs>
        <w:ind w:left="567" w:hanging="567"/>
        <w:jc w:val="both"/>
        <w:rPr>
          <w:rFonts w:ascii="Arial" w:hAnsi="Arial" w:cs="Arial"/>
          <w:noProof/>
          <w:sz w:val="22"/>
          <w:lang w:val="id-ID"/>
        </w:rPr>
      </w:pPr>
    </w:p>
    <w:p w14:paraId="409EDE10"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 xml:space="preserve"> Anggraini, Kurniawati. 2006. </w:t>
      </w:r>
      <w:r w:rsidRPr="00632C5A">
        <w:rPr>
          <w:rFonts w:ascii="Arial" w:hAnsi="Arial" w:cs="Arial"/>
          <w:i/>
          <w:iCs/>
          <w:noProof/>
          <w:sz w:val="22"/>
          <w:lang w:val="id-ID"/>
        </w:rPr>
        <w:t xml:space="preserve">Economic Value Added (EVA) sebagai Dasar Penilian Kinerja Keuangan pada Industri Pertambangan di Bursa Efek Jakarta. </w:t>
      </w:r>
      <w:r w:rsidRPr="00632C5A">
        <w:rPr>
          <w:rFonts w:ascii="Arial" w:hAnsi="Arial" w:cs="Arial"/>
          <w:noProof/>
          <w:sz w:val="22"/>
          <w:lang w:val="id-ID"/>
        </w:rPr>
        <w:t>Skripsi. Fakultas Ekonomi dan Bisnis UMS.</w:t>
      </w:r>
    </w:p>
    <w:p w14:paraId="29B9EF78" w14:textId="77777777" w:rsidR="00632C5A" w:rsidRPr="00632C5A" w:rsidRDefault="00632C5A" w:rsidP="00632C5A">
      <w:pPr>
        <w:tabs>
          <w:tab w:val="left" w:pos="1894"/>
        </w:tabs>
        <w:ind w:left="567" w:hanging="567"/>
        <w:jc w:val="both"/>
        <w:rPr>
          <w:rFonts w:ascii="Arial" w:hAnsi="Arial" w:cs="Arial"/>
          <w:noProof/>
          <w:sz w:val="22"/>
          <w:lang w:val="id-ID"/>
        </w:rPr>
      </w:pPr>
    </w:p>
    <w:p w14:paraId="5D249866"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Apriyantono A, Fardiaz D, Puspitasari NL, Sedarnawati Y, Budianto S</w:t>
      </w:r>
      <w:r w:rsidRPr="00632C5A">
        <w:rPr>
          <w:rFonts w:ascii="Arial" w:hAnsi="Arial" w:cs="Arial"/>
          <w:i/>
          <w:iCs/>
          <w:noProof/>
          <w:sz w:val="22"/>
          <w:lang w:val="id-ID"/>
        </w:rPr>
        <w:t xml:space="preserve">. </w:t>
      </w:r>
      <w:r w:rsidRPr="00632C5A">
        <w:rPr>
          <w:rFonts w:ascii="Arial" w:hAnsi="Arial" w:cs="Arial"/>
          <w:noProof/>
          <w:sz w:val="22"/>
          <w:lang w:val="id-ID"/>
        </w:rPr>
        <w:t xml:space="preserve">1989. </w:t>
      </w:r>
      <w:r w:rsidRPr="00632C5A">
        <w:rPr>
          <w:rFonts w:ascii="Arial" w:hAnsi="Arial" w:cs="Arial"/>
          <w:i/>
          <w:iCs/>
          <w:noProof/>
          <w:sz w:val="22"/>
          <w:lang w:val="id-ID"/>
        </w:rPr>
        <w:t xml:space="preserve">Petunjuk Laboratorium Analisis Pangan. </w:t>
      </w:r>
      <w:r w:rsidRPr="00632C5A">
        <w:rPr>
          <w:rFonts w:ascii="Arial" w:hAnsi="Arial" w:cs="Arial"/>
          <w:noProof/>
          <w:sz w:val="22"/>
          <w:lang w:val="id-ID"/>
        </w:rPr>
        <w:t>Bogor: Pusat Antar Universitas. Institut Pertanian Bogor.</w:t>
      </w:r>
    </w:p>
    <w:p w14:paraId="5FF757AC" w14:textId="77777777" w:rsidR="00632C5A" w:rsidRPr="00632C5A" w:rsidRDefault="00632C5A" w:rsidP="00632C5A">
      <w:pPr>
        <w:tabs>
          <w:tab w:val="left" w:pos="1894"/>
        </w:tabs>
        <w:ind w:left="567" w:hanging="567"/>
        <w:jc w:val="both"/>
        <w:rPr>
          <w:rFonts w:ascii="Arial" w:hAnsi="Arial" w:cs="Arial"/>
          <w:noProof/>
          <w:sz w:val="22"/>
          <w:lang w:val="id-ID"/>
        </w:rPr>
      </w:pPr>
    </w:p>
    <w:p w14:paraId="2EEB3A6D"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 xml:space="preserve">Buckle KA, Edward RA, Fleet GH, dan Wootton M. 1987. </w:t>
      </w:r>
      <w:r w:rsidRPr="00632C5A">
        <w:rPr>
          <w:rFonts w:ascii="Arial" w:hAnsi="Arial" w:cs="Arial"/>
          <w:i/>
          <w:iCs/>
          <w:noProof/>
          <w:sz w:val="22"/>
          <w:lang w:val="id-ID"/>
        </w:rPr>
        <w:t>Food Science</w:t>
      </w:r>
      <w:r w:rsidRPr="00632C5A">
        <w:rPr>
          <w:rFonts w:ascii="Arial" w:hAnsi="Arial" w:cs="Arial"/>
          <w:noProof/>
          <w:sz w:val="22"/>
          <w:lang w:val="id-ID"/>
        </w:rPr>
        <w:t>. Terjemahan. Hari Purnomo dan Adiono.Ilmu Pangan. Jakarta: Penerbit Universitas Indonesia.</w:t>
      </w:r>
    </w:p>
    <w:p w14:paraId="112D3261" w14:textId="77777777" w:rsidR="00632C5A" w:rsidRPr="00632C5A" w:rsidRDefault="00632C5A" w:rsidP="00632C5A">
      <w:pPr>
        <w:tabs>
          <w:tab w:val="left" w:pos="1894"/>
        </w:tabs>
        <w:ind w:left="567" w:hanging="567"/>
        <w:jc w:val="both"/>
        <w:rPr>
          <w:rFonts w:ascii="Arial" w:hAnsi="Arial" w:cs="Arial"/>
          <w:noProof/>
          <w:sz w:val="22"/>
          <w:lang w:val="id-ID"/>
        </w:rPr>
      </w:pPr>
    </w:p>
    <w:p w14:paraId="0DF2715B"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Dinata A. 2009. Atasi Jentik DBD dengan Kulit Jengkol. http://arda.students blog.undip.ac.id/2009/10/18/atasi-jentik-DBD-dengan-kulit-jengkol diakses tanggal 21 Mei 2019</w:t>
      </w:r>
    </w:p>
    <w:p w14:paraId="28F379CA" w14:textId="77777777" w:rsidR="00632C5A" w:rsidRPr="00632C5A" w:rsidRDefault="00632C5A" w:rsidP="00632C5A">
      <w:pPr>
        <w:tabs>
          <w:tab w:val="left" w:pos="1894"/>
        </w:tabs>
        <w:ind w:left="567" w:hanging="567"/>
        <w:jc w:val="both"/>
        <w:rPr>
          <w:rFonts w:ascii="Arial" w:hAnsi="Arial" w:cs="Arial"/>
          <w:noProof/>
          <w:sz w:val="22"/>
          <w:lang w:val="id-ID"/>
        </w:rPr>
      </w:pPr>
    </w:p>
    <w:p w14:paraId="1F940A09"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Elimamet, A.M., Elmalik, K. H., dan Ali, F.S. 2009. Larvicidal, Adult Emergence Inhibition and Oviposition Deterrent Effects of Foliage Extract from Ricinuscommunis L. against Anopheles arabiensis and Culexquinquefasciatus in Sudan.Tropical Biomedicine.</w:t>
      </w:r>
    </w:p>
    <w:p w14:paraId="0D51B1F8" w14:textId="77777777" w:rsidR="00632C5A" w:rsidRPr="00632C5A" w:rsidRDefault="00632C5A" w:rsidP="00632C5A">
      <w:pPr>
        <w:tabs>
          <w:tab w:val="left" w:pos="1894"/>
        </w:tabs>
        <w:ind w:left="567" w:hanging="567"/>
        <w:jc w:val="both"/>
        <w:rPr>
          <w:rFonts w:ascii="Arial" w:hAnsi="Arial" w:cs="Arial"/>
          <w:noProof/>
          <w:sz w:val="22"/>
          <w:lang w:val="id-ID"/>
        </w:rPr>
      </w:pPr>
    </w:p>
    <w:p w14:paraId="12254180"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Soelarso. 1996. Budidaya Jeruk. Kanisius, Yogyakarta.</w:t>
      </w:r>
    </w:p>
    <w:p w14:paraId="3A4E8D23" w14:textId="77777777" w:rsidR="00632C5A" w:rsidRPr="00632C5A" w:rsidRDefault="00632C5A" w:rsidP="00632C5A">
      <w:pPr>
        <w:tabs>
          <w:tab w:val="left" w:pos="1894"/>
        </w:tabs>
        <w:ind w:left="567" w:hanging="567"/>
        <w:jc w:val="both"/>
        <w:rPr>
          <w:rFonts w:ascii="Arial" w:hAnsi="Arial" w:cs="Arial"/>
          <w:noProof/>
          <w:sz w:val="22"/>
          <w:lang w:val="id-ID"/>
        </w:rPr>
      </w:pPr>
    </w:p>
    <w:p w14:paraId="7289560C"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 xml:space="preserve">Venant N., 2004. Antioxidant power of phytochemicals from Psidium guajava leaf, Department of Science and Technology, Functional Foods Research Center </w:t>
      </w:r>
      <w:r w:rsidRPr="00632C5A">
        <w:rPr>
          <w:rFonts w:ascii="Arial" w:hAnsi="Arial" w:cs="Arial"/>
          <w:noProof/>
          <w:sz w:val="22"/>
          <w:lang w:val="id-ID"/>
        </w:rPr>
        <w:lastRenderedPageBreak/>
        <w:t>of Ministry of Educations, Southern Yangtze University, Journal of Zhejiang University SCIENCE.</w:t>
      </w:r>
    </w:p>
    <w:p w14:paraId="19B6FE80" w14:textId="77777777" w:rsidR="00632C5A" w:rsidRPr="00632C5A" w:rsidRDefault="00632C5A" w:rsidP="00632C5A">
      <w:pPr>
        <w:tabs>
          <w:tab w:val="left" w:pos="1894"/>
        </w:tabs>
        <w:ind w:left="567" w:hanging="567"/>
        <w:jc w:val="both"/>
        <w:rPr>
          <w:rFonts w:ascii="Arial" w:hAnsi="Arial" w:cs="Arial"/>
          <w:noProof/>
          <w:sz w:val="22"/>
          <w:lang w:val="id-ID"/>
        </w:rPr>
      </w:pPr>
    </w:p>
    <w:p w14:paraId="1C4E3CF5"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West, Wood dan Harger, Gaman dan Sherrington serta Jones dalam Margaretha dan Edwin (2012, 1)library.binus.ac.id/eColls/eThesisdoc/Bab2/2012-2-00816-HM%20Bab2001.pdf. Diakses tanggal 21 april 2019</w:t>
      </w:r>
    </w:p>
    <w:p w14:paraId="00854F49" w14:textId="77777777" w:rsidR="00632C5A" w:rsidRPr="00632C5A" w:rsidRDefault="00632C5A" w:rsidP="00632C5A">
      <w:pPr>
        <w:tabs>
          <w:tab w:val="left" w:pos="1894"/>
        </w:tabs>
        <w:ind w:left="567" w:hanging="567"/>
        <w:jc w:val="both"/>
        <w:rPr>
          <w:rFonts w:ascii="Arial" w:hAnsi="Arial" w:cs="Arial"/>
          <w:noProof/>
          <w:sz w:val="22"/>
          <w:lang w:val="id-ID"/>
        </w:rPr>
      </w:pPr>
    </w:p>
    <w:p w14:paraId="153F538D" w14:textId="77777777" w:rsidR="00632C5A" w:rsidRPr="00632C5A" w:rsidRDefault="00632C5A" w:rsidP="00632C5A">
      <w:pPr>
        <w:tabs>
          <w:tab w:val="left" w:pos="1894"/>
        </w:tabs>
        <w:ind w:left="567" w:hanging="567"/>
        <w:jc w:val="both"/>
        <w:rPr>
          <w:rFonts w:ascii="Arial" w:hAnsi="Arial" w:cs="Arial"/>
          <w:noProof/>
          <w:sz w:val="22"/>
          <w:lang w:val="id-ID"/>
        </w:rPr>
      </w:pPr>
      <w:r w:rsidRPr="00632C5A">
        <w:rPr>
          <w:rFonts w:ascii="Arial" w:hAnsi="Arial" w:cs="Arial"/>
          <w:noProof/>
          <w:sz w:val="22"/>
          <w:lang w:val="id-ID"/>
        </w:rPr>
        <w:t xml:space="preserve">Winarno, F. G, 2004. </w:t>
      </w:r>
      <w:r w:rsidRPr="00632C5A">
        <w:rPr>
          <w:rFonts w:ascii="Arial" w:hAnsi="Arial" w:cs="Arial"/>
          <w:i/>
          <w:noProof/>
          <w:sz w:val="22"/>
          <w:lang w:val="id-ID"/>
        </w:rPr>
        <w:t>Kimia Panagn Dan Gizi</w:t>
      </w:r>
      <w:r w:rsidRPr="00632C5A">
        <w:rPr>
          <w:rFonts w:ascii="Arial" w:hAnsi="Arial" w:cs="Arial"/>
          <w:noProof/>
          <w:sz w:val="22"/>
          <w:lang w:val="id-ID"/>
        </w:rPr>
        <w:t>. PT GramediaPustaka Utama. Jakarta</w:t>
      </w:r>
    </w:p>
    <w:p w14:paraId="7DE284F1" w14:textId="2388A200" w:rsidR="00E92946" w:rsidRPr="00205DAC" w:rsidRDefault="00E92946" w:rsidP="002566A9">
      <w:pPr>
        <w:tabs>
          <w:tab w:val="left" w:pos="1894"/>
        </w:tabs>
        <w:ind w:left="567" w:hanging="567"/>
        <w:jc w:val="both"/>
        <w:rPr>
          <w:rFonts w:ascii="Arial" w:hAnsi="Arial" w:cs="Arial"/>
          <w:b/>
          <w:noProof/>
          <w:sz w:val="24"/>
          <w:lang w:val="id-ID"/>
        </w:rPr>
      </w:pPr>
    </w:p>
    <w:sectPr w:rsidR="00E92946" w:rsidRPr="00205DAC" w:rsidSect="00E13BC1">
      <w:headerReference w:type="default" r:id="rId12"/>
      <w:footerReference w:type="default" r:id="rId13"/>
      <w:pgSz w:w="11920" w:h="16840"/>
      <w:pgMar w:top="2268" w:right="1701" w:bottom="1701" w:left="2268" w:header="0" w:footer="1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2C3D6" w14:textId="77777777" w:rsidR="0028504F" w:rsidRDefault="0028504F">
      <w:r>
        <w:separator/>
      </w:r>
    </w:p>
  </w:endnote>
  <w:endnote w:type="continuationSeparator" w:id="0">
    <w:p w14:paraId="5624F8D5" w14:textId="77777777" w:rsidR="0028504F" w:rsidRDefault="0028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621985"/>
      <w:docPartObj>
        <w:docPartGallery w:val="Page Numbers (Bottom of Page)"/>
        <w:docPartUnique/>
      </w:docPartObj>
    </w:sdtPr>
    <w:sdtEndPr>
      <w:rPr>
        <w:color w:val="7F7F7F" w:themeColor="background1" w:themeShade="7F"/>
        <w:spacing w:val="60"/>
      </w:rPr>
    </w:sdtEndPr>
    <w:sdtContent>
      <w:p w14:paraId="093F74CC" w14:textId="77777777" w:rsidR="00293FA2" w:rsidRDefault="00293FA2">
        <w:pPr>
          <w:pStyle w:val="Footer"/>
          <w:pBdr>
            <w:top w:val="single" w:sz="4" w:space="1" w:color="D9D9D9" w:themeColor="background1" w:themeShade="D9"/>
          </w:pBdr>
          <w:rPr>
            <w:b/>
            <w:bCs/>
          </w:rPr>
        </w:pPr>
        <w:r>
          <w:t>xx</w:t>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t>Author</w:t>
        </w:r>
        <w:r>
          <w:rPr>
            <w:color w:val="7F7F7F" w:themeColor="background1" w:themeShade="7F"/>
            <w:spacing w:val="60"/>
            <w:vertAlign w:val="superscript"/>
          </w:rPr>
          <w:t>1</w:t>
        </w:r>
      </w:p>
    </w:sdtContent>
  </w:sdt>
  <w:p w14:paraId="627063BD" w14:textId="77777777" w:rsidR="00467A0D" w:rsidRDefault="00467A0D">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F9456" w14:textId="77777777" w:rsidR="0028504F" w:rsidRDefault="0028504F">
      <w:r>
        <w:separator/>
      </w:r>
    </w:p>
  </w:footnote>
  <w:footnote w:type="continuationSeparator" w:id="0">
    <w:p w14:paraId="7E92D64F" w14:textId="77777777" w:rsidR="0028504F" w:rsidRDefault="0028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92F80" w14:textId="77777777" w:rsidR="008803F0" w:rsidRDefault="008803F0" w:rsidP="008803F0">
    <w:pPr>
      <w:ind w:left="-1985"/>
      <w:rPr>
        <w:rFonts w:asciiTheme="minorHAnsi" w:eastAsia="Calibri" w:hAnsiTheme="minorHAnsi" w:cstheme="minorHAnsi"/>
        <w:b/>
        <w:color w:val="FFFFFF"/>
        <w:spacing w:val="2"/>
        <w:sz w:val="22"/>
        <w:szCs w:val="22"/>
      </w:rPr>
    </w:pPr>
  </w:p>
  <w:p w14:paraId="73074F2C" w14:textId="77777777" w:rsidR="008803F0" w:rsidRDefault="008803F0" w:rsidP="008803F0">
    <w:pPr>
      <w:ind w:left="-1985"/>
      <w:rPr>
        <w:rFonts w:asciiTheme="minorHAnsi" w:eastAsia="Calibri" w:hAnsiTheme="minorHAnsi" w:cstheme="minorHAnsi"/>
        <w:b/>
        <w:color w:val="FFFFFF"/>
        <w:spacing w:val="2"/>
        <w:sz w:val="22"/>
        <w:szCs w:val="22"/>
      </w:rPr>
    </w:pPr>
  </w:p>
  <w:p w14:paraId="4D5E6939" w14:textId="1DC03D95" w:rsidR="008803F0" w:rsidRPr="00AF6B21" w:rsidRDefault="008803F0" w:rsidP="008803F0">
    <w:pPr>
      <w:ind w:left="-1985"/>
      <w:rPr>
        <w:rFonts w:asciiTheme="minorHAnsi" w:eastAsia="Calibri" w:hAnsiTheme="minorHAnsi" w:cstheme="minorHAnsi"/>
        <w:b/>
        <w:color w:val="FFFFFF"/>
        <w:sz w:val="22"/>
        <w:szCs w:val="22"/>
      </w:rPr>
    </w:pPr>
    <w:r w:rsidRPr="00AF6B21">
      <w:rPr>
        <w:rFonts w:asciiTheme="minorHAnsi" w:hAnsiTheme="minorHAnsi" w:cstheme="minorHAnsi"/>
        <w:noProof/>
        <w:sz w:val="22"/>
        <w:szCs w:val="22"/>
      </w:rPr>
      <mc:AlternateContent>
        <mc:Choice Requires="wpg">
          <w:drawing>
            <wp:anchor distT="0" distB="0" distL="114300" distR="114300" simplePos="0" relativeHeight="251659264" behindDoc="1" locked="0" layoutInCell="1" allowOverlap="1" wp14:anchorId="67DA97BD" wp14:editId="11B18D84">
              <wp:simplePos x="0" y="0"/>
              <wp:positionH relativeFrom="page">
                <wp:posOffset>0</wp:posOffset>
              </wp:positionH>
              <wp:positionV relativeFrom="page">
                <wp:posOffset>3810</wp:posOffset>
              </wp:positionV>
              <wp:extent cx="7555230" cy="1089025"/>
              <wp:effectExtent l="9525" t="0" r="0" b="254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230" cy="1089025"/>
                        <a:chOff x="0" y="6"/>
                        <a:chExt cx="11898" cy="1715"/>
                      </a:xfrm>
                    </wpg:grpSpPr>
                    <pic:pic xmlns:pic="http://schemas.openxmlformats.org/drawingml/2006/picture">
                      <pic:nvPicPr>
                        <pic:cNvPr id="22"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 y="6"/>
                          <a:ext cx="11904" cy="1715"/>
                        </a:xfrm>
                        <a:prstGeom prst="rect">
                          <a:avLst/>
                        </a:prstGeom>
                        <a:noFill/>
                        <a:extLst>
                          <a:ext uri="{909E8E84-426E-40DD-AFC4-6F175D3DCCD1}">
                            <a14:hiddenFill xmlns:a14="http://schemas.microsoft.com/office/drawing/2010/main">
                              <a:solidFill>
                                <a:srgbClr val="FFFFFF"/>
                              </a:solidFill>
                            </a14:hiddenFill>
                          </a:ext>
                        </a:extLst>
                      </pic:spPr>
                    </pic:pic>
                    <wpg:grpSp>
                      <wpg:cNvPr id="23" name="Group 48"/>
                      <wpg:cNvGrpSpPr>
                        <a:grpSpLocks/>
                      </wpg:cNvGrpSpPr>
                      <wpg:grpSpPr bwMode="auto">
                        <a:xfrm>
                          <a:off x="997" y="1489"/>
                          <a:ext cx="3813" cy="0"/>
                          <a:chOff x="997" y="1489"/>
                          <a:chExt cx="3813" cy="0"/>
                        </a:xfrm>
                      </wpg:grpSpPr>
                      <wps:wsp>
                        <wps:cNvPr id="24" name="Freeform 50"/>
                        <wps:cNvSpPr>
                          <a:spLocks/>
                        </wps:cNvSpPr>
                        <wps:spPr bwMode="auto">
                          <a:xfrm>
                            <a:off x="997" y="1489"/>
                            <a:ext cx="3813" cy="0"/>
                          </a:xfrm>
                          <a:custGeom>
                            <a:avLst/>
                            <a:gdLst>
                              <a:gd name="T0" fmla="+- 0 997 997"/>
                              <a:gd name="T1" fmla="*/ T0 w 3813"/>
                              <a:gd name="T2" fmla="+- 0 4810 997"/>
                              <a:gd name="T3" fmla="*/ T2 w 3813"/>
                            </a:gdLst>
                            <a:ahLst/>
                            <a:cxnLst>
                              <a:cxn ang="0">
                                <a:pos x="T1" y="0"/>
                              </a:cxn>
                              <a:cxn ang="0">
                                <a:pos x="T3" y="0"/>
                              </a:cxn>
                            </a:cxnLst>
                            <a:rect l="0" t="0" r="r" b="b"/>
                            <a:pathLst>
                              <a:path w="3813">
                                <a:moveTo>
                                  <a:pt x="0" y="0"/>
                                </a:moveTo>
                                <a:lnTo>
                                  <a:pt x="3813" y="0"/>
                                </a:lnTo>
                              </a:path>
                            </a:pathLst>
                          </a:custGeom>
                          <a:noFill/>
                          <a:ln w="1143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27" y="213"/>
                            <a:ext cx="1975" cy="77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2F7AE1F" id="Group 21" o:spid="_x0000_s1026" style="position:absolute;margin-left:0;margin-top:.3pt;width:594.9pt;height:85.75pt;z-index:-251657216;mso-position-horizontal-relative:page;mso-position-vertical-relative:page" coordorigin=",6" coordsize="11898,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6;top:6;width:11904;height:1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iBF3EAAAA2wAAAA8AAABkcnMvZG93bnJldi54bWxEj0FrwkAUhO8F/8PyhF5K3ZhDKKmrlIog&#10;hVJr7P2Rfc2mzb4Nu6tJ++tdQfA4zMw3zGI12k6cyIfWsYL5LANBXDvdcqPgUG0en0CEiKyxc0wK&#10;/ijAajm5W2Cp3cCfdNrHRiQIhxIVmBj7UspQG7IYZq4nTt638xZjkr6R2uOQ4LaTeZYV0mLLacFg&#10;T6+G6t/90Sr4GUJmdv/+4f2riMVGN9X6461S6n46vjyDiDTGW/ja3moFeQ6XL+kHyOUZ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iBF3EAAAA2wAAAA8AAAAAAAAAAAAAAAAA&#10;nwIAAGRycy9kb3ducmV2LnhtbFBLBQYAAAAABAAEAPcAAACQAwAAAAA=&#10;">
                <v:imagedata r:id="rId3" o:title=""/>
              </v:shape>
              <v:group id="Group 48" o:spid="_x0000_s1028" style="position:absolute;left:997;top:1489;width:3813;height:0" coordorigin="997,1489" coordsize="38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0" o:spid="_x0000_s1029" style="position:absolute;left:997;top:1489;width:3813;height:0;visibility:visible;mso-wrap-style:square;v-text-anchor:top" coordsize="3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ulcQA&#10;AADbAAAADwAAAGRycy9kb3ducmV2LnhtbESPQYvCMBSE74L/IbyFvWm6uopWo4ggu+KpuiLeHs2z&#10;LTYvpYm2/nsjCHscZuYbZr5sTSnuVLvCsoKvfgSCOLW64EzB32HTm4BwHlljaZkUPMjBctHtzDHW&#10;tuGE7nufiQBhF6OC3PsqltKlORl0fVsRB+9ia4M+yDqTusYmwE0pB1E0lgYLDgs5VrTOKb3ub0bB&#10;+DA9NRN5HI5+mm2yy5Lydp5ulPr8aFczEJ5a/x9+t3+1gsE3vL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rpXEAAAA2wAAAA8AAAAAAAAAAAAAAAAAmAIAAGRycy9k&#10;b3ducmV2LnhtbFBLBQYAAAAABAAEAPUAAACJAwAAAAA=&#10;" path="m,l3813,e" filled="f" strokecolor="white" strokeweight=".9pt">
                  <v:path arrowok="t" o:connecttype="custom" o:connectlocs="0,0;3813,0" o:connectangles="0,0"/>
                </v:shape>
                <v:shape id="Picture 49" o:spid="_x0000_s1030" type="#_x0000_t75" style="position:absolute;left:427;top:213;width:1975;height: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eCfHDAAAA2wAAAA8AAABkcnMvZG93bnJldi54bWxEj0FrwkAUhO+F/oflFXqrG4XaEt0EMQi2&#10;npqWnp/Z1yQ1+zbsbjT+e1cQPA4z8w2zzEfTiSM531pWMJ0kIIgrq1uuFfx8b17eQfiArLGzTArO&#10;5CHPHh+WmGp74i86lqEWEcI+RQVNCH0qpa8aMugntieO3p91BkOUrpba4SnCTSdnSTKXBluOCw32&#10;tG6oOpSDUVDs/ofNbximHwV9nkt0b8Wu2Cv1/DSuFiACjeEevrW3WsHsFa5f4g+Q2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4J8cMAAADbAAAADwAAAAAAAAAAAAAAAACf&#10;AgAAZHJzL2Rvd25yZXYueG1sUEsFBgAAAAAEAAQA9wAAAI8DAAAAAA==&#10;">
                  <v:imagedata r:id="rId4" o:title=""/>
                </v:shape>
              </v:group>
              <w10:wrap anchorx="page" anchory="page"/>
            </v:group>
          </w:pict>
        </mc:Fallback>
      </mc:AlternateContent>
    </w:r>
    <w:r w:rsidRPr="00AF6B21">
      <w:rPr>
        <w:rFonts w:asciiTheme="minorHAnsi" w:eastAsia="Calibri" w:hAnsiTheme="minorHAnsi" w:cstheme="minorHAnsi"/>
        <w:b/>
        <w:color w:val="FFFFFF"/>
        <w:spacing w:val="2"/>
        <w:sz w:val="22"/>
        <w:szCs w:val="22"/>
      </w:rPr>
      <w:t>V</w:t>
    </w:r>
    <w:r w:rsidRPr="00AF6B21">
      <w:rPr>
        <w:rFonts w:asciiTheme="minorHAnsi" w:eastAsia="Calibri" w:hAnsiTheme="minorHAnsi" w:cstheme="minorHAnsi"/>
        <w:b/>
        <w:color w:val="FFFFFF"/>
        <w:spacing w:val="1"/>
        <w:sz w:val="22"/>
        <w:szCs w:val="22"/>
      </w:rPr>
      <w:t>o</w:t>
    </w:r>
    <w:r w:rsidRPr="00AF6B21">
      <w:rPr>
        <w:rFonts w:asciiTheme="minorHAnsi" w:eastAsia="Calibri" w:hAnsiTheme="minorHAnsi" w:cstheme="minorHAnsi"/>
        <w:b/>
        <w:color w:val="FFFFFF"/>
        <w:sz w:val="22"/>
        <w:szCs w:val="22"/>
      </w:rPr>
      <w:t xml:space="preserve">l. </w:t>
    </w:r>
    <w:r>
      <w:rPr>
        <w:rFonts w:asciiTheme="minorHAnsi" w:eastAsia="Calibri" w:hAnsiTheme="minorHAnsi" w:cstheme="minorHAnsi"/>
        <w:b/>
        <w:color w:val="FFFFFF"/>
        <w:sz w:val="22"/>
        <w:szCs w:val="22"/>
      </w:rPr>
      <w:t>xx</w:t>
    </w:r>
    <w:r w:rsidRPr="00AF6B21">
      <w:rPr>
        <w:rFonts w:asciiTheme="minorHAnsi" w:eastAsia="Calibri" w:hAnsiTheme="minorHAnsi" w:cstheme="minorHAnsi"/>
        <w:b/>
        <w:color w:val="FFFFFF"/>
        <w:sz w:val="22"/>
        <w:szCs w:val="22"/>
      </w:rPr>
      <w:t xml:space="preserve"> no. </w:t>
    </w:r>
    <w:r>
      <w:rPr>
        <w:rFonts w:asciiTheme="minorHAnsi" w:eastAsia="Calibri" w:hAnsiTheme="minorHAnsi" w:cstheme="minorHAnsi"/>
        <w:b/>
        <w:color w:val="FFFFFF"/>
        <w:sz w:val="22"/>
        <w:szCs w:val="22"/>
      </w:rPr>
      <w:t>xx, xxx</w:t>
    </w:r>
    <w:r w:rsidRPr="00AF6B21">
      <w:rPr>
        <w:rFonts w:asciiTheme="minorHAnsi" w:eastAsia="Calibri" w:hAnsiTheme="minorHAnsi" w:cstheme="minorHAnsi"/>
        <w:b/>
        <w:color w:val="FFFFFF"/>
        <w:sz w:val="22"/>
        <w:szCs w:val="22"/>
      </w:rPr>
      <w:t xml:space="preserve"> 2</w:t>
    </w:r>
    <w:r w:rsidRPr="00AF6B21">
      <w:rPr>
        <w:rFonts w:asciiTheme="minorHAnsi" w:eastAsia="Calibri" w:hAnsiTheme="minorHAnsi" w:cstheme="minorHAnsi"/>
        <w:b/>
        <w:color w:val="FFFFFF"/>
        <w:spacing w:val="1"/>
        <w:sz w:val="22"/>
        <w:szCs w:val="22"/>
      </w:rPr>
      <w:t>0</w:t>
    </w:r>
    <w:r w:rsidRPr="00AF6B21">
      <w:rPr>
        <w:rFonts w:asciiTheme="minorHAnsi" w:eastAsia="Calibri" w:hAnsiTheme="minorHAnsi" w:cstheme="minorHAnsi"/>
        <w:b/>
        <w:color w:val="FFFFFF"/>
        <w:sz w:val="22"/>
        <w:szCs w:val="22"/>
      </w:rPr>
      <w:t>2</w:t>
    </w:r>
    <w:r w:rsidRPr="00AF6B21">
      <w:rPr>
        <w:rFonts w:asciiTheme="minorHAnsi" w:eastAsia="Calibri" w:hAnsiTheme="minorHAnsi" w:cstheme="minorHAnsi"/>
        <w:b/>
        <w:color w:val="FFFFFF"/>
        <w:spacing w:val="1"/>
        <w:sz w:val="22"/>
        <w:szCs w:val="22"/>
      </w:rPr>
      <w:t>1</w:t>
    </w:r>
    <w:r w:rsidRPr="00AF6B21">
      <w:rPr>
        <w:rFonts w:asciiTheme="minorHAnsi" w:eastAsia="Calibri" w:hAnsiTheme="minorHAnsi" w:cstheme="minorHAnsi"/>
        <w:b/>
        <w:color w:val="FFFFFF"/>
        <w:sz w:val="22"/>
        <w:szCs w:val="22"/>
      </w:rPr>
      <w:t>,</w:t>
    </w:r>
    <w:r w:rsidRPr="00AF6B21">
      <w:rPr>
        <w:rFonts w:asciiTheme="minorHAnsi" w:eastAsia="Calibri" w:hAnsiTheme="minorHAnsi" w:cstheme="minorHAnsi"/>
        <w:b/>
        <w:color w:val="FFFFFF"/>
        <w:spacing w:val="-2"/>
        <w:sz w:val="22"/>
        <w:szCs w:val="22"/>
      </w:rPr>
      <w:t xml:space="preserve"> </w:t>
    </w:r>
    <w:r w:rsidRPr="00AF6B21">
      <w:rPr>
        <w:rFonts w:asciiTheme="minorHAnsi" w:eastAsia="Calibri" w:hAnsiTheme="minorHAnsi" w:cstheme="minorHAnsi"/>
        <w:b/>
        <w:color w:val="FFFFFF"/>
        <w:spacing w:val="2"/>
        <w:sz w:val="22"/>
        <w:szCs w:val="22"/>
      </w:rPr>
      <w:t>pp</w:t>
    </w:r>
    <w:r w:rsidRPr="00AF6B21">
      <w:rPr>
        <w:rFonts w:asciiTheme="minorHAnsi" w:eastAsia="Calibri" w:hAnsiTheme="minorHAnsi" w:cstheme="minorHAnsi"/>
        <w:b/>
        <w:color w:val="FFFFFF"/>
        <w:spacing w:val="1"/>
        <w:sz w:val="22"/>
        <w:szCs w:val="22"/>
      </w:rPr>
      <w:t xml:space="preserve">. </w:t>
    </w:r>
    <w:r>
      <w:rPr>
        <w:rFonts w:asciiTheme="minorHAnsi" w:eastAsia="Calibri" w:hAnsiTheme="minorHAnsi" w:cstheme="minorHAnsi"/>
        <w:b/>
        <w:color w:val="FFFFFF"/>
        <w:sz w:val="22"/>
        <w:szCs w:val="22"/>
      </w:rPr>
      <w:t>x</w:t>
    </w:r>
    <w:r w:rsidRPr="00AF6B21">
      <w:rPr>
        <w:rFonts w:asciiTheme="minorHAnsi" w:eastAsia="Calibri" w:hAnsiTheme="minorHAnsi" w:cstheme="minorHAnsi"/>
        <w:b/>
        <w:color w:val="FFFFFF"/>
        <w:spacing w:val="1"/>
        <w:sz w:val="22"/>
        <w:szCs w:val="22"/>
      </w:rPr>
      <w:t>-</w:t>
    </w:r>
    <w:r>
      <w:rPr>
        <w:rFonts w:asciiTheme="minorHAnsi" w:eastAsia="Calibri" w:hAnsiTheme="minorHAnsi" w:cstheme="minorHAnsi"/>
        <w:b/>
        <w:color w:val="FFFFFF"/>
        <w:spacing w:val="1"/>
        <w:sz w:val="22"/>
        <w:szCs w:val="22"/>
      </w:rPr>
      <w:t>xx</w:t>
    </w:r>
  </w:p>
  <w:p w14:paraId="39F785F3" w14:textId="77777777" w:rsidR="008803F0" w:rsidRPr="00AF6B21" w:rsidRDefault="008803F0" w:rsidP="008803F0">
    <w:pPr>
      <w:ind w:left="-1985"/>
      <w:rPr>
        <w:rFonts w:asciiTheme="minorHAnsi" w:hAnsiTheme="minorHAnsi" w:cstheme="minorHAnsi"/>
        <w:sz w:val="22"/>
        <w:szCs w:val="22"/>
      </w:rPr>
    </w:pPr>
    <w:r w:rsidRPr="00AF6B21">
      <w:rPr>
        <w:rFonts w:asciiTheme="minorHAnsi" w:eastAsia="Calibri" w:hAnsiTheme="minorHAnsi" w:cstheme="minorHAnsi"/>
        <w:b/>
        <w:color w:val="FFFFFF"/>
        <w:spacing w:val="1"/>
        <w:sz w:val="22"/>
        <w:szCs w:val="22"/>
      </w:rPr>
      <w:t>D</w:t>
    </w:r>
    <w:r w:rsidRPr="00AF6B21">
      <w:rPr>
        <w:rFonts w:asciiTheme="minorHAnsi" w:eastAsia="Calibri" w:hAnsiTheme="minorHAnsi" w:cstheme="minorHAnsi"/>
        <w:b/>
        <w:color w:val="FFFFFF"/>
        <w:spacing w:val="-1"/>
        <w:sz w:val="22"/>
        <w:szCs w:val="22"/>
      </w:rPr>
      <w:t>O</w:t>
    </w:r>
    <w:r w:rsidRPr="00AF6B21">
      <w:rPr>
        <w:rFonts w:asciiTheme="minorHAnsi" w:eastAsia="Calibri" w:hAnsiTheme="minorHAnsi" w:cstheme="minorHAnsi"/>
        <w:b/>
        <w:color w:val="FFFFFF"/>
        <w:spacing w:val="2"/>
        <w:sz w:val="22"/>
        <w:szCs w:val="22"/>
      </w:rPr>
      <w:t>I</w:t>
    </w:r>
    <w:hyperlink r:id="rId5">
      <w:r w:rsidRPr="00AF6B21">
        <w:rPr>
          <w:rFonts w:asciiTheme="minorHAnsi" w:eastAsia="Calibri" w:hAnsiTheme="minorHAnsi" w:cstheme="minorHAnsi"/>
          <w:b/>
          <w:color w:val="FFFFFF"/>
          <w:spacing w:val="-1"/>
          <w:sz w:val="22"/>
          <w:szCs w:val="22"/>
        </w:rPr>
        <w:t xml:space="preserve">: </w:t>
      </w:r>
      <w:r w:rsidRPr="00AF6B21">
        <w:rPr>
          <w:rFonts w:asciiTheme="minorHAnsi" w:eastAsia="Calibri" w:hAnsiTheme="minorHAnsi" w:cstheme="minorHAnsi"/>
          <w:b/>
          <w:color w:val="FFFFFF"/>
          <w:spacing w:val="2"/>
          <w:sz w:val="22"/>
          <w:szCs w:val="22"/>
        </w:rPr>
        <w:t>xxx</w:t>
      </w:r>
    </w:hyperlink>
  </w:p>
  <w:p w14:paraId="067F3D8F" w14:textId="76A259DD" w:rsidR="008803F0" w:rsidRDefault="00880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0C1"/>
    <w:multiLevelType w:val="hybridMultilevel"/>
    <w:tmpl w:val="BC628E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8E0B93"/>
    <w:multiLevelType w:val="hybridMultilevel"/>
    <w:tmpl w:val="8BC44546"/>
    <w:lvl w:ilvl="0" w:tplc="0D5AABF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DDD092C"/>
    <w:multiLevelType w:val="hybridMultilevel"/>
    <w:tmpl w:val="DAB25BF6"/>
    <w:lvl w:ilvl="0" w:tplc="68E8EB9A">
      <w:start w:val="1"/>
      <w:numFmt w:val="lowerLetter"/>
      <w:lvlText w:val="%1."/>
      <w:lvlJc w:val="left"/>
      <w:pPr>
        <w:ind w:left="2160" w:hanging="360"/>
      </w:pPr>
      <w:rPr>
        <w:rFonts w:hint="default"/>
      </w:rPr>
    </w:lvl>
    <w:lvl w:ilvl="1" w:tplc="D30AB606">
      <w:start w:val="1"/>
      <w:numFmt w:val="decimal"/>
      <w:lvlText w:val="%2."/>
      <w:lvlJc w:val="left"/>
      <w:pPr>
        <w:ind w:left="2880" w:hanging="360"/>
      </w:pPr>
      <w:rPr>
        <w:rFonts w:hint="default"/>
      </w:rPr>
    </w:lvl>
    <w:lvl w:ilvl="2" w:tplc="0409000F">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2DF20C7"/>
    <w:multiLevelType w:val="hybridMultilevel"/>
    <w:tmpl w:val="65FE61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98D7A65"/>
    <w:multiLevelType w:val="hybridMultilevel"/>
    <w:tmpl w:val="D89A072A"/>
    <w:lvl w:ilvl="0" w:tplc="594AEBDC">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nsid w:val="1B676E97"/>
    <w:multiLevelType w:val="hybridMultilevel"/>
    <w:tmpl w:val="BF60467E"/>
    <w:lvl w:ilvl="0" w:tplc="E76E068A">
      <w:start w:val="1"/>
      <w:numFmt w:val="bullet"/>
      <w:lvlText w:val=""/>
      <w:lvlJc w:val="left"/>
      <w:pPr>
        <w:tabs>
          <w:tab w:val="num" w:pos="720"/>
        </w:tabs>
        <w:ind w:left="720" w:hanging="360"/>
      </w:pPr>
      <w:rPr>
        <w:rFonts w:ascii="Wingdings 2" w:hAnsi="Wingdings 2" w:hint="default"/>
      </w:rPr>
    </w:lvl>
    <w:lvl w:ilvl="1" w:tplc="5454875A" w:tentative="1">
      <w:start w:val="1"/>
      <w:numFmt w:val="bullet"/>
      <w:lvlText w:val=""/>
      <w:lvlJc w:val="left"/>
      <w:pPr>
        <w:tabs>
          <w:tab w:val="num" w:pos="1440"/>
        </w:tabs>
        <w:ind w:left="1440" w:hanging="360"/>
      </w:pPr>
      <w:rPr>
        <w:rFonts w:ascii="Wingdings 2" w:hAnsi="Wingdings 2" w:hint="default"/>
      </w:rPr>
    </w:lvl>
    <w:lvl w:ilvl="2" w:tplc="1AB62130" w:tentative="1">
      <w:start w:val="1"/>
      <w:numFmt w:val="bullet"/>
      <w:lvlText w:val=""/>
      <w:lvlJc w:val="left"/>
      <w:pPr>
        <w:tabs>
          <w:tab w:val="num" w:pos="2160"/>
        </w:tabs>
        <w:ind w:left="2160" w:hanging="360"/>
      </w:pPr>
      <w:rPr>
        <w:rFonts w:ascii="Wingdings 2" w:hAnsi="Wingdings 2" w:hint="default"/>
      </w:rPr>
    </w:lvl>
    <w:lvl w:ilvl="3" w:tplc="7DC69034" w:tentative="1">
      <w:start w:val="1"/>
      <w:numFmt w:val="bullet"/>
      <w:lvlText w:val=""/>
      <w:lvlJc w:val="left"/>
      <w:pPr>
        <w:tabs>
          <w:tab w:val="num" w:pos="2880"/>
        </w:tabs>
        <w:ind w:left="2880" w:hanging="360"/>
      </w:pPr>
      <w:rPr>
        <w:rFonts w:ascii="Wingdings 2" w:hAnsi="Wingdings 2" w:hint="default"/>
      </w:rPr>
    </w:lvl>
    <w:lvl w:ilvl="4" w:tplc="9B2A1BAC" w:tentative="1">
      <w:start w:val="1"/>
      <w:numFmt w:val="bullet"/>
      <w:lvlText w:val=""/>
      <w:lvlJc w:val="left"/>
      <w:pPr>
        <w:tabs>
          <w:tab w:val="num" w:pos="3600"/>
        </w:tabs>
        <w:ind w:left="3600" w:hanging="360"/>
      </w:pPr>
      <w:rPr>
        <w:rFonts w:ascii="Wingdings 2" w:hAnsi="Wingdings 2" w:hint="default"/>
      </w:rPr>
    </w:lvl>
    <w:lvl w:ilvl="5" w:tplc="14041E30" w:tentative="1">
      <w:start w:val="1"/>
      <w:numFmt w:val="bullet"/>
      <w:lvlText w:val=""/>
      <w:lvlJc w:val="left"/>
      <w:pPr>
        <w:tabs>
          <w:tab w:val="num" w:pos="4320"/>
        </w:tabs>
        <w:ind w:left="4320" w:hanging="360"/>
      </w:pPr>
      <w:rPr>
        <w:rFonts w:ascii="Wingdings 2" w:hAnsi="Wingdings 2" w:hint="default"/>
      </w:rPr>
    </w:lvl>
    <w:lvl w:ilvl="6" w:tplc="9DC895F8" w:tentative="1">
      <w:start w:val="1"/>
      <w:numFmt w:val="bullet"/>
      <w:lvlText w:val=""/>
      <w:lvlJc w:val="left"/>
      <w:pPr>
        <w:tabs>
          <w:tab w:val="num" w:pos="5040"/>
        </w:tabs>
        <w:ind w:left="5040" w:hanging="360"/>
      </w:pPr>
      <w:rPr>
        <w:rFonts w:ascii="Wingdings 2" w:hAnsi="Wingdings 2" w:hint="default"/>
      </w:rPr>
    </w:lvl>
    <w:lvl w:ilvl="7" w:tplc="C7D01F7C" w:tentative="1">
      <w:start w:val="1"/>
      <w:numFmt w:val="bullet"/>
      <w:lvlText w:val=""/>
      <w:lvlJc w:val="left"/>
      <w:pPr>
        <w:tabs>
          <w:tab w:val="num" w:pos="5760"/>
        </w:tabs>
        <w:ind w:left="5760" w:hanging="360"/>
      </w:pPr>
      <w:rPr>
        <w:rFonts w:ascii="Wingdings 2" w:hAnsi="Wingdings 2" w:hint="default"/>
      </w:rPr>
    </w:lvl>
    <w:lvl w:ilvl="8" w:tplc="3EBAC728" w:tentative="1">
      <w:start w:val="1"/>
      <w:numFmt w:val="bullet"/>
      <w:lvlText w:val=""/>
      <w:lvlJc w:val="left"/>
      <w:pPr>
        <w:tabs>
          <w:tab w:val="num" w:pos="6480"/>
        </w:tabs>
        <w:ind w:left="6480" w:hanging="360"/>
      </w:pPr>
      <w:rPr>
        <w:rFonts w:ascii="Wingdings 2" w:hAnsi="Wingdings 2" w:hint="default"/>
      </w:rPr>
    </w:lvl>
  </w:abstractNum>
  <w:abstractNum w:abstractNumId="6">
    <w:nsid w:val="265E26A1"/>
    <w:multiLevelType w:val="hybridMultilevel"/>
    <w:tmpl w:val="6D804144"/>
    <w:lvl w:ilvl="0" w:tplc="F91EC154">
      <w:start w:val="1"/>
      <w:numFmt w:val="lowerLetter"/>
      <w:lvlText w:val="%1."/>
      <w:lvlJc w:val="right"/>
      <w:pPr>
        <w:ind w:left="1211" w:hanging="360"/>
      </w:pPr>
      <w:rPr>
        <w:rFonts w:hint="default"/>
      </w:rPr>
    </w:lvl>
    <w:lvl w:ilvl="1" w:tplc="04090003">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7">
    <w:nsid w:val="2FC31567"/>
    <w:multiLevelType w:val="hybridMultilevel"/>
    <w:tmpl w:val="4340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F73AA"/>
    <w:multiLevelType w:val="hybridMultilevel"/>
    <w:tmpl w:val="2B12A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D2812"/>
    <w:multiLevelType w:val="hybridMultilevel"/>
    <w:tmpl w:val="CC9C0E2A"/>
    <w:lvl w:ilvl="0" w:tplc="0421000F">
      <w:start w:val="1"/>
      <w:numFmt w:val="decimal"/>
      <w:lvlText w:val="%1."/>
      <w:lvlJc w:val="left"/>
      <w:pPr>
        <w:ind w:left="887" w:hanging="360"/>
      </w:pPr>
    </w:lvl>
    <w:lvl w:ilvl="1" w:tplc="04210019" w:tentative="1">
      <w:start w:val="1"/>
      <w:numFmt w:val="lowerLetter"/>
      <w:lvlText w:val="%2."/>
      <w:lvlJc w:val="left"/>
      <w:pPr>
        <w:ind w:left="1607" w:hanging="360"/>
      </w:pPr>
    </w:lvl>
    <w:lvl w:ilvl="2" w:tplc="0421001B" w:tentative="1">
      <w:start w:val="1"/>
      <w:numFmt w:val="lowerRoman"/>
      <w:lvlText w:val="%3."/>
      <w:lvlJc w:val="right"/>
      <w:pPr>
        <w:ind w:left="2327" w:hanging="180"/>
      </w:pPr>
    </w:lvl>
    <w:lvl w:ilvl="3" w:tplc="0421000F" w:tentative="1">
      <w:start w:val="1"/>
      <w:numFmt w:val="decimal"/>
      <w:lvlText w:val="%4."/>
      <w:lvlJc w:val="left"/>
      <w:pPr>
        <w:ind w:left="3047" w:hanging="360"/>
      </w:pPr>
    </w:lvl>
    <w:lvl w:ilvl="4" w:tplc="04210019" w:tentative="1">
      <w:start w:val="1"/>
      <w:numFmt w:val="lowerLetter"/>
      <w:lvlText w:val="%5."/>
      <w:lvlJc w:val="left"/>
      <w:pPr>
        <w:ind w:left="3767" w:hanging="360"/>
      </w:pPr>
    </w:lvl>
    <w:lvl w:ilvl="5" w:tplc="0421001B" w:tentative="1">
      <w:start w:val="1"/>
      <w:numFmt w:val="lowerRoman"/>
      <w:lvlText w:val="%6."/>
      <w:lvlJc w:val="right"/>
      <w:pPr>
        <w:ind w:left="4487" w:hanging="180"/>
      </w:pPr>
    </w:lvl>
    <w:lvl w:ilvl="6" w:tplc="0421000F" w:tentative="1">
      <w:start w:val="1"/>
      <w:numFmt w:val="decimal"/>
      <w:lvlText w:val="%7."/>
      <w:lvlJc w:val="left"/>
      <w:pPr>
        <w:ind w:left="5207" w:hanging="360"/>
      </w:pPr>
    </w:lvl>
    <w:lvl w:ilvl="7" w:tplc="04210019" w:tentative="1">
      <w:start w:val="1"/>
      <w:numFmt w:val="lowerLetter"/>
      <w:lvlText w:val="%8."/>
      <w:lvlJc w:val="left"/>
      <w:pPr>
        <w:ind w:left="5927" w:hanging="360"/>
      </w:pPr>
    </w:lvl>
    <w:lvl w:ilvl="8" w:tplc="0421001B" w:tentative="1">
      <w:start w:val="1"/>
      <w:numFmt w:val="lowerRoman"/>
      <w:lvlText w:val="%9."/>
      <w:lvlJc w:val="right"/>
      <w:pPr>
        <w:ind w:left="6647" w:hanging="180"/>
      </w:pPr>
    </w:lvl>
  </w:abstractNum>
  <w:abstractNum w:abstractNumId="10">
    <w:nsid w:val="4A304576"/>
    <w:multiLevelType w:val="hybridMultilevel"/>
    <w:tmpl w:val="F252FD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0D3050C"/>
    <w:multiLevelType w:val="hybridMultilevel"/>
    <w:tmpl w:val="2B12A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7540F"/>
    <w:multiLevelType w:val="hybridMultilevel"/>
    <w:tmpl w:val="C514082C"/>
    <w:lvl w:ilvl="0" w:tplc="59904EB4">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nsid w:val="54BC7913"/>
    <w:multiLevelType w:val="hybridMultilevel"/>
    <w:tmpl w:val="531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E00E49"/>
    <w:multiLevelType w:val="multilevel"/>
    <w:tmpl w:val="7D7680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5E4713CC"/>
    <w:multiLevelType w:val="hybridMultilevel"/>
    <w:tmpl w:val="7ABE3E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8EB2031"/>
    <w:multiLevelType w:val="hybridMultilevel"/>
    <w:tmpl w:val="A60A6AE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A210CC7"/>
    <w:multiLevelType w:val="hybridMultilevel"/>
    <w:tmpl w:val="CEF41F6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D3D52D7"/>
    <w:multiLevelType w:val="hybridMultilevel"/>
    <w:tmpl w:val="56D6DA00"/>
    <w:lvl w:ilvl="0" w:tplc="75162B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6"/>
  </w:num>
  <w:num w:numId="3">
    <w:abstractNumId w:val="13"/>
  </w:num>
  <w:num w:numId="4">
    <w:abstractNumId w:val="5"/>
  </w:num>
  <w:num w:numId="5">
    <w:abstractNumId w:val="16"/>
  </w:num>
  <w:num w:numId="6">
    <w:abstractNumId w:val="17"/>
  </w:num>
  <w:num w:numId="7">
    <w:abstractNumId w:val="0"/>
  </w:num>
  <w:num w:numId="8">
    <w:abstractNumId w:val="3"/>
  </w:num>
  <w:num w:numId="9">
    <w:abstractNumId w:val="15"/>
  </w:num>
  <w:num w:numId="10">
    <w:abstractNumId w:val="1"/>
  </w:num>
  <w:num w:numId="11">
    <w:abstractNumId w:val="4"/>
  </w:num>
  <w:num w:numId="12">
    <w:abstractNumId w:val="12"/>
  </w:num>
  <w:num w:numId="13">
    <w:abstractNumId w:val="10"/>
  </w:num>
  <w:num w:numId="14">
    <w:abstractNumId w:val="2"/>
  </w:num>
  <w:num w:numId="15">
    <w:abstractNumId w:val="11"/>
  </w:num>
  <w:num w:numId="16">
    <w:abstractNumId w:val="8"/>
  </w:num>
  <w:num w:numId="17">
    <w:abstractNumId w:val="18"/>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0D"/>
    <w:rsid w:val="0003260A"/>
    <w:rsid w:val="000350E5"/>
    <w:rsid w:val="00043378"/>
    <w:rsid w:val="00044B5C"/>
    <w:rsid w:val="000872B0"/>
    <w:rsid w:val="00090C92"/>
    <w:rsid w:val="000B7A20"/>
    <w:rsid w:val="000E2C3E"/>
    <w:rsid w:val="000F381A"/>
    <w:rsid w:val="00111E79"/>
    <w:rsid w:val="001126A1"/>
    <w:rsid w:val="00123A74"/>
    <w:rsid w:val="001512AF"/>
    <w:rsid w:val="001871F9"/>
    <w:rsid w:val="00192FB1"/>
    <w:rsid w:val="00195E3F"/>
    <w:rsid w:val="001A3957"/>
    <w:rsid w:val="001A4FDF"/>
    <w:rsid w:val="00205DAC"/>
    <w:rsid w:val="00211341"/>
    <w:rsid w:val="00236D4D"/>
    <w:rsid w:val="00241748"/>
    <w:rsid w:val="0024452D"/>
    <w:rsid w:val="002566A9"/>
    <w:rsid w:val="00266274"/>
    <w:rsid w:val="00284944"/>
    <w:rsid w:val="0028504F"/>
    <w:rsid w:val="0028647E"/>
    <w:rsid w:val="00293FA2"/>
    <w:rsid w:val="002B6060"/>
    <w:rsid w:val="002E2E49"/>
    <w:rsid w:val="002E39EE"/>
    <w:rsid w:val="003025FB"/>
    <w:rsid w:val="00324524"/>
    <w:rsid w:val="0035358E"/>
    <w:rsid w:val="00383BBE"/>
    <w:rsid w:val="0039513B"/>
    <w:rsid w:val="004323C4"/>
    <w:rsid w:val="00467554"/>
    <w:rsid w:val="00467A0D"/>
    <w:rsid w:val="0048332C"/>
    <w:rsid w:val="00485F36"/>
    <w:rsid w:val="0049491A"/>
    <w:rsid w:val="004E319A"/>
    <w:rsid w:val="005066FF"/>
    <w:rsid w:val="00530128"/>
    <w:rsid w:val="00541844"/>
    <w:rsid w:val="00564CA4"/>
    <w:rsid w:val="005747B8"/>
    <w:rsid w:val="005860D3"/>
    <w:rsid w:val="005A56B3"/>
    <w:rsid w:val="005D2BF9"/>
    <w:rsid w:val="00632C5A"/>
    <w:rsid w:val="00670EFF"/>
    <w:rsid w:val="006D47CE"/>
    <w:rsid w:val="006E4189"/>
    <w:rsid w:val="007026F3"/>
    <w:rsid w:val="00703C8D"/>
    <w:rsid w:val="0070491D"/>
    <w:rsid w:val="0070691D"/>
    <w:rsid w:val="00711BAC"/>
    <w:rsid w:val="0071593D"/>
    <w:rsid w:val="00726F9A"/>
    <w:rsid w:val="0073361C"/>
    <w:rsid w:val="00752C55"/>
    <w:rsid w:val="00762108"/>
    <w:rsid w:val="007639BC"/>
    <w:rsid w:val="00765AE2"/>
    <w:rsid w:val="00790D24"/>
    <w:rsid w:val="00792D3A"/>
    <w:rsid w:val="007A4B92"/>
    <w:rsid w:val="007B5394"/>
    <w:rsid w:val="007C405E"/>
    <w:rsid w:val="007C4FDE"/>
    <w:rsid w:val="007F1204"/>
    <w:rsid w:val="007F28E6"/>
    <w:rsid w:val="007F73B5"/>
    <w:rsid w:val="00812B14"/>
    <w:rsid w:val="008274CF"/>
    <w:rsid w:val="0083565A"/>
    <w:rsid w:val="00857819"/>
    <w:rsid w:val="008803F0"/>
    <w:rsid w:val="00887850"/>
    <w:rsid w:val="00887DAA"/>
    <w:rsid w:val="008F16EA"/>
    <w:rsid w:val="008F2C5E"/>
    <w:rsid w:val="009049EF"/>
    <w:rsid w:val="009054EF"/>
    <w:rsid w:val="00913BA7"/>
    <w:rsid w:val="0096224C"/>
    <w:rsid w:val="0098500A"/>
    <w:rsid w:val="009970C2"/>
    <w:rsid w:val="009D5530"/>
    <w:rsid w:val="00A02865"/>
    <w:rsid w:val="00A0427B"/>
    <w:rsid w:val="00A14520"/>
    <w:rsid w:val="00A278F2"/>
    <w:rsid w:val="00A70EB8"/>
    <w:rsid w:val="00A71A7F"/>
    <w:rsid w:val="00A973A0"/>
    <w:rsid w:val="00AA7CB3"/>
    <w:rsid w:val="00AF66D3"/>
    <w:rsid w:val="00AF6B21"/>
    <w:rsid w:val="00B72133"/>
    <w:rsid w:val="00B86DF8"/>
    <w:rsid w:val="00BC5787"/>
    <w:rsid w:val="00BD03F7"/>
    <w:rsid w:val="00BF5FE8"/>
    <w:rsid w:val="00C14B5F"/>
    <w:rsid w:val="00C20698"/>
    <w:rsid w:val="00C23FCB"/>
    <w:rsid w:val="00C32D76"/>
    <w:rsid w:val="00C34763"/>
    <w:rsid w:val="00C45F7E"/>
    <w:rsid w:val="00C5202D"/>
    <w:rsid w:val="00C52D48"/>
    <w:rsid w:val="00C613EE"/>
    <w:rsid w:val="00C66F01"/>
    <w:rsid w:val="00C67286"/>
    <w:rsid w:val="00CC5407"/>
    <w:rsid w:val="00CC7076"/>
    <w:rsid w:val="00CE03E4"/>
    <w:rsid w:val="00CF4DF5"/>
    <w:rsid w:val="00D202C0"/>
    <w:rsid w:val="00D22B8C"/>
    <w:rsid w:val="00D306C6"/>
    <w:rsid w:val="00D41B51"/>
    <w:rsid w:val="00D43CD2"/>
    <w:rsid w:val="00D842BE"/>
    <w:rsid w:val="00DA4EE6"/>
    <w:rsid w:val="00DB1405"/>
    <w:rsid w:val="00DD029A"/>
    <w:rsid w:val="00DE5747"/>
    <w:rsid w:val="00DE7AF6"/>
    <w:rsid w:val="00E06851"/>
    <w:rsid w:val="00E111B7"/>
    <w:rsid w:val="00E13BC1"/>
    <w:rsid w:val="00E2135A"/>
    <w:rsid w:val="00E246C8"/>
    <w:rsid w:val="00E51C53"/>
    <w:rsid w:val="00E600B7"/>
    <w:rsid w:val="00E66BF2"/>
    <w:rsid w:val="00E77581"/>
    <w:rsid w:val="00E83F53"/>
    <w:rsid w:val="00E92946"/>
    <w:rsid w:val="00EA0388"/>
    <w:rsid w:val="00EF2AA0"/>
    <w:rsid w:val="00F04ECA"/>
    <w:rsid w:val="00F94C34"/>
    <w:rsid w:val="00FB4463"/>
    <w:rsid w:val="00FD09AF"/>
    <w:rsid w:val="00FD75A8"/>
    <w:rsid w:val="00FE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C1907"/>
  <w15:docId w15:val="{83BDFF71-D679-4E37-93B9-F54F82C1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4452D"/>
    <w:pPr>
      <w:tabs>
        <w:tab w:val="center" w:pos="4680"/>
        <w:tab w:val="right" w:pos="9360"/>
      </w:tabs>
    </w:pPr>
  </w:style>
  <w:style w:type="character" w:customStyle="1" w:styleId="HeaderChar">
    <w:name w:val="Header Char"/>
    <w:basedOn w:val="DefaultParagraphFont"/>
    <w:link w:val="Header"/>
    <w:uiPriority w:val="99"/>
    <w:rsid w:val="0024452D"/>
  </w:style>
  <w:style w:type="paragraph" w:styleId="Footer">
    <w:name w:val="footer"/>
    <w:basedOn w:val="Normal"/>
    <w:link w:val="FooterChar"/>
    <w:uiPriority w:val="99"/>
    <w:unhideWhenUsed/>
    <w:rsid w:val="0024452D"/>
    <w:pPr>
      <w:tabs>
        <w:tab w:val="center" w:pos="4680"/>
        <w:tab w:val="right" w:pos="9360"/>
      </w:tabs>
    </w:pPr>
  </w:style>
  <w:style w:type="character" w:customStyle="1" w:styleId="FooterChar">
    <w:name w:val="Footer Char"/>
    <w:basedOn w:val="DefaultParagraphFont"/>
    <w:link w:val="Footer"/>
    <w:uiPriority w:val="99"/>
    <w:rsid w:val="0024452D"/>
  </w:style>
  <w:style w:type="paragraph" w:styleId="BodyTextIndent3">
    <w:name w:val="Body Text Indent 3"/>
    <w:basedOn w:val="Normal"/>
    <w:link w:val="BodyTextIndent3Char"/>
    <w:unhideWhenUsed/>
    <w:rsid w:val="0024452D"/>
    <w:pPr>
      <w:spacing w:after="120"/>
      <w:ind w:left="360"/>
    </w:pPr>
    <w:rPr>
      <w:sz w:val="16"/>
      <w:szCs w:val="16"/>
      <w:lang w:val="en-GB" w:eastAsia="x-none"/>
    </w:rPr>
  </w:style>
  <w:style w:type="character" w:customStyle="1" w:styleId="BodyTextIndent3Char">
    <w:name w:val="Body Text Indent 3 Char"/>
    <w:basedOn w:val="DefaultParagraphFont"/>
    <w:link w:val="BodyTextIndent3"/>
    <w:rsid w:val="0024452D"/>
    <w:rPr>
      <w:sz w:val="16"/>
      <w:szCs w:val="16"/>
      <w:lang w:val="en-GB" w:eastAsia="x-none"/>
    </w:rPr>
  </w:style>
  <w:style w:type="character" w:customStyle="1" w:styleId="a">
    <w:name w:val="_"/>
    <w:basedOn w:val="DefaultParagraphFont"/>
    <w:qFormat/>
    <w:rsid w:val="00E13BC1"/>
  </w:style>
  <w:style w:type="table" w:styleId="TableGrid">
    <w:name w:val="Table Grid"/>
    <w:basedOn w:val="TableNormal"/>
    <w:uiPriority w:val="59"/>
    <w:rsid w:val="00CE0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3A74"/>
    <w:rPr>
      <w:color w:val="0000FF" w:themeColor="hyperlink"/>
      <w:u w:val="single"/>
    </w:rPr>
  </w:style>
  <w:style w:type="character" w:customStyle="1" w:styleId="UnresolvedMention">
    <w:name w:val="Unresolved Mention"/>
    <w:basedOn w:val="DefaultParagraphFont"/>
    <w:uiPriority w:val="99"/>
    <w:semiHidden/>
    <w:unhideWhenUsed/>
    <w:rsid w:val="00123A74"/>
    <w:rPr>
      <w:color w:val="605E5C"/>
      <w:shd w:val="clear" w:color="auto" w:fill="E1DFDD"/>
    </w:rPr>
  </w:style>
  <w:style w:type="paragraph" w:styleId="ListParagraph">
    <w:name w:val="List Paragraph"/>
    <w:basedOn w:val="Normal"/>
    <w:uiPriority w:val="34"/>
    <w:qFormat/>
    <w:rsid w:val="00E06851"/>
    <w:pPr>
      <w:ind w:left="720"/>
      <w:contextualSpacing/>
    </w:pPr>
  </w:style>
  <w:style w:type="character" w:customStyle="1" w:styleId="fontstyle01">
    <w:name w:val="fontstyle01"/>
    <w:basedOn w:val="DefaultParagraphFont"/>
    <w:rsid w:val="00E9294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628068">
      <w:bodyDiv w:val="1"/>
      <w:marLeft w:val="0"/>
      <w:marRight w:val="0"/>
      <w:marTop w:val="0"/>
      <w:marBottom w:val="0"/>
      <w:divBdr>
        <w:top w:val="none" w:sz="0" w:space="0" w:color="auto"/>
        <w:left w:val="none" w:sz="0" w:space="0" w:color="auto"/>
        <w:bottom w:val="none" w:sz="0" w:space="0" w:color="auto"/>
        <w:right w:val="none" w:sz="0" w:space="0" w:color="auto"/>
      </w:divBdr>
      <w:divsChild>
        <w:div w:id="798886732">
          <w:marLeft w:val="288"/>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doi.org/10.26877/jiphp.v5i1.8485" TargetMode="External"/><Relationship Id="rId4" Type="http://schemas.openxmlformats.org/officeDocument/2006/relationships/image" Target="media/image40.png"/></Relationships>
</file>

<file path=word/charts/_rels/chart1.xml.rels><?xml version="1.0" encoding="UTF-8" standalone="yes"?>
<Relationships xmlns="http://schemas.openxmlformats.org/package/2006/relationships"><Relationship Id="rId1" Type="http://schemas.openxmlformats.org/officeDocument/2006/relationships/oleObject" Target="file:///D:\PKM%20DAN%20PENELITIAN\2019%20-%20Penelitian%20Ekstrak%20Daun%20Jambu%20Biji\Organoleptik%204%20Perlakuan%20-%20Master%20LS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KM%20DAN%20PENELITIAN\2019%20-%20Penelitian%20Ekstrak%20Daun%20Jambu%20Biji\Organoleptik%204%20Perlakuan%20-%20Master%20LS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KM%20DAN%20PENELITIAN\2019%20-%20Penelitian%20Ekstrak%20Daun%20Jambu%20Biji\Organoleptik%204%20Perlakuan%20-%20Master%20LS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KM%20DAN%20PENELITIAN\2019%20-%20Penelitian%20Ekstrak%20Daun%20Jambu%20Biji\Organoleptik%204%20Perlakuan%20-%20Master%20LS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Uji Rasa</a:t>
            </a:r>
          </a:p>
        </c:rich>
      </c:tx>
      <c:overlay val="1"/>
    </c:title>
    <c:autoTitleDeleted val="0"/>
    <c:plotArea>
      <c:layout>
        <c:manualLayout>
          <c:layoutTarget val="inner"/>
          <c:xMode val="edge"/>
          <c:yMode val="edge"/>
          <c:x val="0.20299539793298227"/>
          <c:y val="0.19534161745406831"/>
          <c:w val="0.74115556693624651"/>
          <c:h val="0.56795603674540684"/>
        </c:manualLayout>
      </c:layout>
      <c:lineChart>
        <c:grouping val="standard"/>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 Perlakuan Rasa'!$B$119:$B$122</c:f>
              <c:strCache>
                <c:ptCount val="4"/>
                <c:pt idx="0">
                  <c:v>1 jam</c:v>
                </c:pt>
                <c:pt idx="1">
                  <c:v>2 jam</c:v>
                </c:pt>
                <c:pt idx="2">
                  <c:v>3 jam</c:v>
                </c:pt>
                <c:pt idx="3">
                  <c:v>4 jam</c:v>
                </c:pt>
              </c:strCache>
            </c:strRef>
          </c:cat>
          <c:val>
            <c:numRef>
              <c:f>'4 Perlakuan Rasa'!$C$119:$C$122</c:f>
              <c:numCache>
                <c:formatCode>0.00</c:formatCode>
                <c:ptCount val="4"/>
                <c:pt idx="0">
                  <c:v>4.1499999999999995</c:v>
                </c:pt>
                <c:pt idx="1">
                  <c:v>3.7</c:v>
                </c:pt>
                <c:pt idx="2">
                  <c:v>2.4499999999999997</c:v>
                </c:pt>
                <c:pt idx="3">
                  <c:v>3.8</c:v>
                </c:pt>
              </c:numCache>
            </c:numRef>
          </c:val>
          <c:smooth val="0"/>
        </c:ser>
        <c:dLbls>
          <c:showLegendKey val="0"/>
          <c:showVal val="0"/>
          <c:showCatName val="0"/>
          <c:showSerName val="0"/>
          <c:showPercent val="0"/>
          <c:showBubbleSize val="0"/>
        </c:dLbls>
        <c:marker val="1"/>
        <c:smooth val="0"/>
        <c:axId val="1110737488"/>
        <c:axId val="1160858288"/>
      </c:lineChart>
      <c:catAx>
        <c:axId val="1110737488"/>
        <c:scaling>
          <c:orientation val="minMax"/>
        </c:scaling>
        <c:delete val="0"/>
        <c:axPos val="b"/>
        <c:title>
          <c:tx>
            <c:rich>
              <a:bodyPr/>
              <a:lstStyle/>
              <a:p>
                <a:pPr>
                  <a:defRPr/>
                </a:pPr>
                <a:r>
                  <a:rPr lang="id-ID"/>
                  <a:t>Lama Perendaman</a:t>
                </a:r>
              </a:p>
            </c:rich>
          </c:tx>
          <c:layout>
            <c:manualLayout>
              <c:xMode val="edge"/>
              <c:yMode val="edge"/>
              <c:x val="0.33230850208764678"/>
              <c:y val="0.88549920507248481"/>
            </c:manualLayout>
          </c:layout>
          <c:overlay val="0"/>
        </c:title>
        <c:numFmt formatCode="General" sourceLinked="0"/>
        <c:majorTickMark val="out"/>
        <c:minorTickMark val="none"/>
        <c:tickLblPos val="nextTo"/>
        <c:crossAx val="1160858288"/>
        <c:crosses val="autoZero"/>
        <c:auto val="1"/>
        <c:lblAlgn val="ctr"/>
        <c:lblOffset val="100"/>
        <c:noMultiLvlLbl val="0"/>
      </c:catAx>
      <c:valAx>
        <c:axId val="1160858288"/>
        <c:scaling>
          <c:orientation val="minMax"/>
        </c:scaling>
        <c:delete val="0"/>
        <c:axPos val="l"/>
        <c:majorGridlines/>
        <c:title>
          <c:tx>
            <c:rich>
              <a:bodyPr rot="-5400000" vert="horz"/>
              <a:lstStyle/>
              <a:p>
                <a:pPr>
                  <a:defRPr/>
                </a:pPr>
                <a:r>
                  <a:rPr lang="id-ID"/>
                  <a:t>Rasa</a:t>
                </a:r>
              </a:p>
            </c:rich>
          </c:tx>
          <c:overlay val="0"/>
        </c:title>
        <c:numFmt formatCode="0.00" sourceLinked="1"/>
        <c:majorTickMark val="out"/>
        <c:minorTickMark val="none"/>
        <c:tickLblPos val="nextTo"/>
        <c:crossAx val="11107374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Uji Aroma</a:t>
            </a:r>
          </a:p>
        </c:rich>
      </c:tx>
      <c:overlay val="1"/>
    </c:title>
    <c:autoTitleDeleted val="0"/>
    <c:plotArea>
      <c:layout>
        <c:manualLayout>
          <c:layoutTarget val="inner"/>
          <c:xMode val="edge"/>
          <c:yMode val="edge"/>
          <c:x val="0.14965483659150244"/>
          <c:y val="0.18085692184652499"/>
          <c:w val="0.81978953270752264"/>
          <c:h val="0.52830642151641349"/>
        </c:manualLayout>
      </c:layout>
      <c:lineChart>
        <c:grouping val="standard"/>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stdErr"/>
            <c:noEndCap val="0"/>
          </c:errBars>
          <c:cat>
            <c:strRef>
              <c:f>'4 Perlakuan Rasa'!$B$86:$B$89</c:f>
              <c:strCache>
                <c:ptCount val="4"/>
                <c:pt idx="0">
                  <c:v>1 jam</c:v>
                </c:pt>
                <c:pt idx="1">
                  <c:v>2 jam</c:v>
                </c:pt>
                <c:pt idx="2">
                  <c:v>3 jam</c:v>
                </c:pt>
                <c:pt idx="3">
                  <c:v>4 jam</c:v>
                </c:pt>
              </c:strCache>
            </c:strRef>
          </c:cat>
          <c:val>
            <c:numRef>
              <c:f>'4 Perlakuan Rasa'!$C$86:$C$89</c:f>
              <c:numCache>
                <c:formatCode>General</c:formatCode>
                <c:ptCount val="4"/>
                <c:pt idx="0">
                  <c:v>3.75</c:v>
                </c:pt>
                <c:pt idx="1">
                  <c:v>3.75</c:v>
                </c:pt>
                <c:pt idx="2">
                  <c:v>3.65</c:v>
                </c:pt>
                <c:pt idx="3">
                  <c:v>3.75</c:v>
                </c:pt>
              </c:numCache>
            </c:numRef>
          </c:val>
          <c:smooth val="0"/>
        </c:ser>
        <c:dLbls>
          <c:showLegendKey val="0"/>
          <c:showVal val="0"/>
          <c:showCatName val="0"/>
          <c:showSerName val="0"/>
          <c:showPercent val="0"/>
          <c:showBubbleSize val="0"/>
        </c:dLbls>
        <c:marker val="1"/>
        <c:smooth val="0"/>
        <c:axId val="1160859376"/>
        <c:axId val="1160851760"/>
      </c:lineChart>
      <c:catAx>
        <c:axId val="1160859376"/>
        <c:scaling>
          <c:orientation val="minMax"/>
        </c:scaling>
        <c:delete val="0"/>
        <c:axPos val="b"/>
        <c:title>
          <c:tx>
            <c:rich>
              <a:bodyPr/>
              <a:lstStyle/>
              <a:p>
                <a:pPr>
                  <a:defRPr/>
                </a:pPr>
                <a:r>
                  <a:rPr lang="id-ID"/>
                  <a:t>Lama Perendaman</a:t>
                </a:r>
              </a:p>
            </c:rich>
          </c:tx>
          <c:layout>
            <c:manualLayout>
              <c:xMode val="edge"/>
              <c:yMode val="edge"/>
              <c:x val="0.33437071370849258"/>
              <c:y val="0.85258647294279477"/>
            </c:manualLayout>
          </c:layout>
          <c:overlay val="0"/>
        </c:title>
        <c:numFmt formatCode="General" sourceLinked="0"/>
        <c:majorTickMark val="out"/>
        <c:minorTickMark val="none"/>
        <c:tickLblPos val="nextTo"/>
        <c:crossAx val="1160851760"/>
        <c:crosses val="autoZero"/>
        <c:auto val="1"/>
        <c:lblAlgn val="ctr"/>
        <c:lblOffset val="100"/>
        <c:noMultiLvlLbl val="0"/>
      </c:catAx>
      <c:valAx>
        <c:axId val="1160851760"/>
        <c:scaling>
          <c:orientation val="minMax"/>
        </c:scaling>
        <c:delete val="0"/>
        <c:axPos val="l"/>
        <c:majorGridlines/>
        <c:title>
          <c:tx>
            <c:rich>
              <a:bodyPr rot="-5400000" vert="horz"/>
              <a:lstStyle/>
              <a:p>
                <a:pPr>
                  <a:defRPr/>
                </a:pPr>
                <a:r>
                  <a:rPr lang="id-ID"/>
                  <a:t>Aroma</a:t>
                </a:r>
              </a:p>
            </c:rich>
          </c:tx>
          <c:overlay val="0"/>
        </c:title>
        <c:numFmt formatCode="General" sourceLinked="1"/>
        <c:majorTickMark val="out"/>
        <c:minorTickMark val="none"/>
        <c:tickLblPos val="nextTo"/>
        <c:txPr>
          <a:bodyPr/>
          <a:lstStyle/>
          <a:p>
            <a:pPr>
              <a:defRPr sz="600"/>
            </a:pPr>
            <a:endParaRPr lang="en-US"/>
          </a:p>
        </c:txPr>
        <c:crossAx val="11608593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Uji Tekstur</a:t>
            </a:r>
          </a:p>
        </c:rich>
      </c:tx>
      <c:overlay val="1"/>
    </c:title>
    <c:autoTitleDeleted val="0"/>
    <c:plotArea>
      <c:layout>
        <c:manualLayout>
          <c:layoutTarget val="inner"/>
          <c:xMode val="edge"/>
          <c:yMode val="edge"/>
          <c:x val="0.14965483659150244"/>
          <c:y val="0.18085692184652499"/>
          <c:w val="0.81978953270752264"/>
          <c:h val="0.52830642151641349"/>
        </c:manualLayout>
      </c:layout>
      <c:lineChart>
        <c:grouping val="standard"/>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stdErr"/>
            <c:noEndCap val="0"/>
          </c:errBars>
          <c:cat>
            <c:strRef>
              <c:f>'4 Perlakuan Rasa'!$B$85:$B$88</c:f>
              <c:strCache>
                <c:ptCount val="4"/>
                <c:pt idx="0">
                  <c:v>1 jam</c:v>
                </c:pt>
                <c:pt idx="1">
                  <c:v>2 jam</c:v>
                </c:pt>
                <c:pt idx="2">
                  <c:v>3 jam</c:v>
                </c:pt>
                <c:pt idx="3">
                  <c:v>4 jam</c:v>
                </c:pt>
              </c:strCache>
            </c:strRef>
          </c:cat>
          <c:val>
            <c:numRef>
              <c:f>'4 Perlakuan Rasa'!$C$85:$C$88</c:f>
              <c:numCache>
                <c:formatCode>0.00</c:formatCode>
                <c:ptCount val="4"/>
                <c:pt idx="0">
                  <c:v>4.55</c:v>
                </c:pt>
                <c:pt idx="1">
                  <c:v>4.3</c:v>
                </c:pt>
                <c:pt idx="2">
                  <c:v>4.05</c:v>
                </c:pt>
                <c:pt idx="3">
                  <c:v>3.65</c:v>
                </c:pt>
              </c:numCache>
            </c:numRef>
          </c:val>
          <c:smooth val="0"/>
        </c:ser>
        <c:dLbls>
          <c:showLegendKey val="0"/>
          <c:showVal val="0"/>
          <c:showCatName val="0"/>
          <c:showSerName val="0"/>
          <c:showPercent val="0"/>
          <c:showBubbleSize val="0"/>
        </c:dLbls>
        <c:marker val="1"/>
        <c:smooth val="0"/>
        <c:axId val="1160847952"/>
        <c:axId val="1160862096"/>
      </c:lineChart>
      <c:catAx>
        <c:axId val="1160847952"/>
        <c:scaling>
          <c:orientation val="minMax"/>
        </c:scaling>
        <c:delete val="0"/>
        <c:axPos val="b"/>
        <c:title>
          <c:tx>
            <c:rich>
              <a:bodyPr/>
              <a:lstStyle/>
              <a:p>
                <a:pPr>
                  <a:defRPr/>
                </a:pPr>
                <a:r>
                  <a:rPr lang="id-ID"/>
                  <a:t>Lama Perendaman</a:t>
                </a:r>
              </a:p>
            </c:rich>
          </c:tx>
          <c:layout>
            <c:manualLayout>
              <c:xMode val="edge"/>
              <c:yMode val="edge"/>
              <c:x val="0.3343707137084922"/>
              <c:y val="0.85258647294279477"/>
            </c:manualLayout>
          </c:layout>
          <c:overlay val="0"/>
        </c:title>
        <c:numFmt formatCode="General" sourceLinked="0"/>
        <c:majorTickMark val="out"/>
        <c:minorTickMark val="none"/>
        <c:tickLblPos val="nextTo"/>
        <c:crossAx val="1160862096"/>
        <c:crosses val="autoZero"/>
        <c:auto val="1"/>
        <c:lblAlgn val="ctr"/>
        <c:lblOffset val="100"/>
        <c:noMultiLvlLbl val="0"/>
      </c:catAx>
      <c:valAx>
        <c:axId val="1160862096"/>
        <c:scaling>
          <c:orientation val="minMax"/>
        </c:scaling>
        <c:delete val="0"/>
        <c:axPos val="l"/>
        <c:majorGridlines/>
        <c:title>
          <c:tx>
            <c:rich>
              <a:bodyPr rot="-5400000" vert="horz"/>
              <a:lstStyle/>
              <a:p>
                <a:pPr>
                  <a:defRPr/>
                </a:pPr>
                <a:r>
                  <a:rPr lang="id-ID"/>
                  <a:t>Tekstur</a:t>
                </a:r>
              </a:p>
            </c:rich>
          </c:tx>
          <c:overlay val="0"/>
        </c:title>
        <c:numFmt formatCode="0.00" sourceLinked="1"/>
        <c:majorTickMark val="out"/>
        <c:minorTickMark val="none"/>
        <c:tickLblPos val="nextTo"/>
        <c:txPr>
          <a:bodyPr/>
          <a:lstStyle/>
          <a:p>
            <a:pPr>
              <a:defRPr sz="600"/>
            </a:pPr>
            <a:endParaRPr lang="en-US"/>
          </a:p>
        </c:txPr>
        <c:crossAx val="11608479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Uji Kesukaan</a:t>
            </a:r>
          </a:p>
        </c:rich>
      </c:tx>
      <c:overlay val="1"/>
    </c:title>
    <c:autoTitleDeleted val="0"/>
    <c:plotArea>
      <c:layout>
        <c:manualLayout>
          <c:layoutTarget val="inner"/>
          <c:xMode val="edge"/>
          <c:yMode val="edge"/>
          <c:x val="0.19439107611548556"/>
          <c:y val="0.18088241561191809"/>
          <c:w val="0.77505336832895888"/>
          <c:h val="0.5910071460045595"/>
        </c:manualLayout>
      </c:layout>
      <c:lineChart>
        <c:grouping val="standard"/>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 Perlakuan Kesukaan'!$B$104:$B$107</c:f>
              <c:strCache>
                <c:ptCount val="4"/>
                <c:pt idx="0">
                  <c:v>1 jam</c:v>
                </c:pt>
                <c:pt idx="1">
                  <c:v>2 jam</c:v>
                </c:pt>
                <c:pt idx="2">
                  <c:v>3 jam</c:v>
                </c:pt>
                <c:pt idx="3">
                  <c:v>4 jam</c:v>
                </c:pt>
              </c:strCache>
            </c:strRef>
          </c:cat>
          <c:val>
            <c:numRef>
              <c:f>'4 Perlakuan Kesukaan'!$C$104:$C$107</c:f>
              <c:numCache>
                <c:formatCode>0.00</c:formatCode>
                <c:ptCount val="4"/>
                <c:pt idx="0">
                  <c:v>5.3</c:v>
                </c:pt>
                <c:pt idx="1">
                  <c:v>5.85</c:v>
                </c:pt>
                <c:pt idx="2">
                  <c:v>6.2</c:v>
                </c:pt>
                <c:pt idx="3">
                  <c:v>4.9000000000000004</c:v>
                </c:pt>
              </c:numCache>
            </c:numRef>
          </c:val>
          <c:smooth val="0"/>
        </c:ser>
        <c:dLbls>
          <c:showLegendKey val="0"/>
          <c:showVal val="0"/>
          <c:showCatName val="0"/>
          <c:showSerName val="0"/>
          <c:showPercent val="0"/>
          <c:showBubbleSize val="0"/>
        </c:dLbls>
        <c:marker val="1"/>
        <c:smooth val="0"/>
        <c:axId val="1160847408"/>
        <c:axId val="1160856112"/>
      </c:lineChart>
      <c:catAx>
        <c:axId val="1160847408"/>
        <c:scaling>
          <c:orientation val="minMax"/>
        </c:scaling>
        <c:delete val="0"/>
        <c:axPos val="b"/>
        <c:title>
          <c:tx>
            <c:rich>
              <a:bodyPr/>
              <a:lstStyle/>
              <a:p>
                <a:pPr>
                  <a:defRPr/>
                </a:pPr>
                <a:r>
                  <a:rPr lang="id-ID"/>
                  <a:t>Lama Perendaman</a:t>
                </a:r>
              </a:p>
            </c:rich>
          </c:tx>
          <c:overlay val="0"/>
        </c:title>
        <c:numFmt formatCode="General" sourceLinked="0"/>
        <c:majorTickMark val="out"/>
        <c:minorTickMark val="none"/>
        <c:tickLblPos val="nextTo"/>
        <c:crossAx val="1160856112"/>
        <c:crosses val="autoZero"/>
        <c:auto val="1"/>
        <c:lblAlgn val="ctr"/>
        <c:lblOffset val="100"/>
        <c:noMultiLvlLbl val="0"/>
      </c:catAx>
      <c:valAx>
        <c:axId val="1160856112"/>
        <c:scaling>
          <c:orientation val="minMax"/>
        </c:scaling>
        <c:delete val="0"/>
        <c:axPos val="l"/>
        <c:majorGridlines/>
        <c:title>
          <c:tx>
            <c:rich>
              <a:bodyPr rot="-5400000" vert="horz"/>
              <a:lstStyle/>
              <a:p>
                <a:pPr>
                  <a:defRPr/>
                </a:pPr>
                <a:r>
                  <a:rPr lang="id-ID"/>
                  <a:t>Kesukaan</a:t>
                </a:r>
              </a:p>
            </c:rich>
          </c:tx>
          <c:overlay val="0"/>
        </c:title>
        <c:numFmt formatCode="0.00" sourceLinked="1"/>
        <c:majorTickMark val="out"/>
        <c:minorTickMark val="none"/>
        <c:tickLblPos val="nextTo"/>
        <c:crossAx val="11608474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C86A7-5457-4682-8EA1-30A4884F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12</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Iffah Muflihati</dc:creator>
  <cp:lastModifiedBy>Welly</cp:lastModifiedBy>
  <cp:revision>212</cp:revision>
  <dcterms:created xsi:type="dcterms:W3CDTF">2022-06-09T02:37:00Z</dcterms:created>
  <dcterms:modified xsi:type="dcterms:W3CDTF">2023-07-03T06:20:00Z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05446120-2853-370a-8bdd-10f5c912fc52</vt:lpwstr>
  </property>
</Properties>
</file>