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9D9E1">
      <w:pPr>
        <w:ind w:right="55"/>
        <w:jc w:val="center"/>
        <w:rPr>
          <w:rFonts w:hint="default" w:ascii="Arial" w:hAnsi="Arial" w:eastAsia="Arial" w:cs="Arial"/>
          <w:sz w:val="28"/>
          <w:szCs w:val="28"/>
          <w:rtl w:val="0"/>
          <w:lang w:val="en-US"/>
        </w:rPr>
      </w:pPr>
      <w:r>
        <w:rPr>
          <w:rFonts w:hint="default" w:ascii="Arial" w:hAnsi="Arial" w:cs="Arial"/>
          <w:b/>
          <w:bCs/>
          <w:sz w:val="28"/>
          <w:szCs w:val="28"/>
        </w:rPr>
        <w:t xml:space="preserve">DIVERSIFIKASI </w:t>
      </w:r>
      <w:r>
        <w:rPr>
          <w:rFonts w:hint="default" w:ascii="Arial" w:hAnsi="Arial" w:cs="Arial"/>
          <w:b/>
          <w:bCs/>
          <w:i/>
          <w:iCs/>
          <w:sz w:val="28"/>
          <w:szCs w:val="28"/>
        </w:rPr>
        <w:t>CHICKEN STICKS</w:t>
      </w:r>
      <w:r>
        <w:rPr>
          <w:rFonts w:hint="default" w:ascii="Arial" w:hAnsi="Arial" w:cs="Arial"/>
          <w:b/>
          <w:bCs/>
          <w:sz w:val="28"/>
          <w:szCs w:val="28"/>
        </w:rPr>
        <w:t xml:space="preserve"> DENGAN SUBSITUSI TEPUNG KELOR DAN PENGARUHNYA TERHADAP FLAVOUR DAN NILAI GISI PRODUK</w:t>
      </w:r>
    </w:p>
    <w:p w14:paraId="00000004">
      <w:pPr>
        <w:ind w:right="55"/>
        <w:jc w:val="center"/>
        <w:rPr>
          <w:rFonts w:ascii="Arial" w:hAnsi="Arial" w:eastAsia="Arial" w:cs="Arial"/>
          <w:rtl w:val="0"/>
        </w:rPr>
      </w:pPr>
    </w:p>
    <w:p w14:paraId="64B9D97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360" w:lineRule="atLeast"/>
        <w:ind w:left="0" w:right="0" w:firstLine="0"/>
        <w:jc w:val="center"/>
        <w:rPr>
          <w:i w:val="0"/>
          <w:iCs w:val="0"/>
          <w:caps w:val="0"/>
          <w:color w:val="1F1F1F"/>
          <w:spacing w:val="0"/>
          <w:sz w:val="28"/>
          <w:szCs w:val="28"/>
          <w:shd w:val="clear" w:color="auto" w:fill="auto"/>
        </w:rPr>
      </w:pPr>
      <w:r>
        <w:rPr>
          <w:rFonts w:hint="default" w:ascii="Arial" w:hAnsi="Arial" w:cs="Arial"/>
          <w:i w:val="0"/>
          <w:iCs w:val="0"/>
          <w:caps w:val="0"/>
          <w:color w:val="1F1F1F"/>
          <w:spacing w:val="0"/>
          <w:sz w:val="28"/>
          <w:szCs w:val="28"/>
          <w:bdr w:val="none" w:color="auto" w:sz="0" w:space="0"/>
          <w:shd w:val="clear" w:color="auto" w:fill="auto"/>
          <w:lang w:val="en-US"/>
        </w:rPr>
        <w:t>DIVERSIFICATION OF CHICKEN STICKS WITH SUBSTITUTION OF MORINGA FLOUR AND ITS INFLUENCE ON THE FLAVOR AND NUTRITIONAL VALUE OF THE PRODUCT</w:t>
      </w:r>
    </w:p>
    <w:p w14:paraId="00000006">
      <w:pPr>
        <w:ind w:right="55"/>
        <w:jc w:val="both"/>
        <w:rPr>
          <w:rFonts w:ascii="Arial" w:hAnsi="Arial" w:eastAsia="Arial" w:cs="Arial"/>
          <w:b/>
        </w:rPr>
      </w:pPr>
    </w:p>
    <w:p w14:paraId="47677C75">
      <w:pPr>
        <w:jc w:val="center"/>
        <w:rPr>
          <w:rFonts w:ascii="Arial" w:hAnsi="Arial" w:eastAsia="Arial" w:cs="Arial"/>
          <w:rtl w:val="0"/>
        </w:rPr>
      </w:pPr>
      <w:r>
        <w:rPr>
          <w:rFonts w:hint="default" w:ascii="Arial" w:hAnsi="Arial" w:cs="Arial"/>
          <w:b/>
          <w:bCs/>
          <w:sz w:val="22"/>
          <w:szCs w:val="22"/>
        </w:rPr>
        <w:t xml:space="preserve">Ardian Haingu </w:t>
      </w:r>
      <w:r>
        <w:rPr>
          <w:rFonts w:hint="default" w:ascii="Arial" w:hAnsi="Arial" w:cs="Arial"/>
          <w:b/>
          <w:bCs/>
          <w:sz w:val="22"/>
          <w:szCs w:val="22"/>
          <w:vertAlign w:val="superscript"/>
        </w:rPr>
        <w:t>a</w:t>
      </w:r>
      <w:r>
        <w:rPr>
          <w:rFonts w:hint="default" w:ascii="Arial" w:hAnsi="Arial" w:cs="Arial"/>
          <w:b/>
          <w:bCs/>
          <w:sz w:val="22"/>
          <w:szCs w:val="22"/>
        </w:rPr>
        <w:t>*,  Yessy Tamu Ina</w:t>
      </w:r>
      <w:r>
        <w:rPr>
          <w:rFonts w:hint="default" w:ascii="Arial" w:hAnsi="Arial" w:cs="Arial"/>
          <w:b/>
          <w:bCs/>
          <w:sz w:val="22"/>
          <w:szCs w:val="22"/>
          <w:vertAlign w:val="superscript"/>
        </w:rPr>
        <w:t>b</w:t>
      </w:r>
      <w:r>
        <w:rPr>
          <w:rFonts w:hint="default" w:ascii="Arial" w:hAnsi="Arial" w:cs="Arial"/>
          <w:b/>
          <w:bCs/>
          <w:sz w:val="22"/>
          <w:szCs w:val="22"/>
        </w:rPr>
        <w:t>, Aris Umbu Hina Pari</w:t>
      </w:r>
      <w:r>
        <w:rPr>
          <w:rFonts w:hint="default" w:ascii="Arial" w:hAnsi="Arial" w:cs="Arial"/>
          <w:b/>
          <w:bCs/>
          <w:sz w:val="22"/>
          <w:szCs w:val="22"/>
          <w:vertAlign w:val="superscript"/>
        </w:rPr>
        <w:t>c</w:t>
      </w:r>
    </w:p>
    <w:p w14:paraId="1C757F03">
      <w:pPr>
        <w:ind w:right="55"/>
        <w:jc w:val="center"/>
        <w:rPr>
          <w:rFonts w:ascii="Arial Narrow" w:hAnsi="Arial Narrow" w:eastAsia="Arial Narrow" w:cs="Arial Narrow"/>
          <w:rtl w:val="0"/>
        </w:rPr>
      </w:pPr>
    </w:p>
    <w:p w14:paraId="554B4917">
      <w:pPr>
        <w:jc w:val="center"/>
        <w:rPr>
          <w:rFonts w:hint="default" w:ascii="Arial Narrow" w:hAnsi="Arial Narrow" w:cs="Arial Narrow"/>
        </w:rPr>
      </w:pPr>
      <w:r>
        <w:rPr>
          <w:rFonts w:hint="default" w:ascii="Arial Narrow" w:hAnsi="Arial Narrow" w:cs="Arial Narrow"/>
          <w:sz w:val="22"/>
          <w:szCs w:val="22"/>
        </w:rPr>
        <w:t>Program Studi Peternakan,Fakultas Sains dan Teknologi, Universitas Kristen Wira Wacana Sumba, Jl. R. Suprapto, No.35, Waingapu, Prailiu, Kabupaten Sumba Timur, Provinsi Nusa Tenggara Timur</w:t>
      </w:r>
      <w:r>
        <w:rPr>
          <w:rFonts w:hint="default" w:ascii="Arial Narrow" w:hAnsi="Arial Narrow" w:cs="Arial Narrow"/>
          <w:sz w:val="22"/>
          <w:szCs w:val="22"/>
          <w:lang w:val="en-US"/>
        </w:rPr>
        <w:t xml:space="preserve">, </w:t>
      </w:r>
      <w:r>
        <w:rPr>
          <w:rFonts w:hint="default" w:ascii="Arial Narrow" w:hAnsi="Arial Narrow" w:cs="Arial Narrow"/>
          <w:color w:val="0070C0"/>
          <w:sz w:val="22"/>
          <w:szCs w:val="22"/>
        </w:rPr>
        <w:t>Kode pos:</w:t>
      </w:r>
      <w:r>
        <w:rPr>
          <w:rFonts w:hint="default" w:ascii="Arial Narrow" w:hAnsi="Arial Narrow" w:cs="Arial Narrow"/>
          <w:color w:val="0070C0"/>
          <w:sz w:val="22"/>
          <w:szCs w:val="22"/>
          <w:lang w:val="en-US"/>
        </w:rPr>
        <w:t xml:space="preserve">87116* </w:t>
      </w:r>
      <w:r>
        <w:rPr>
          <w:rFonts w:hint="default" w:ascii="Arial Narrow" w:hAnsi="Arial Narrow" w:cs="Arial Narrow"/>
          <w:sz w:val="22"/>
          <w:szCs w:val="22"/>
        </w:rPr>
        <w:t>*Penulis korespondensi:</w:t>
      </w:r>
      <w:r>
        <w:rPr>
          <w:rFonts w:hint="default" w:ascii="Arial Narrow" w:hAnsi="Arial Narrow" w:cs="Arial Narrow"/>
          <w:sz w:val="22"/>
          <w:szCs w:val="22"/>
          <w:lang w:val="en-US"/>
        </w:rPr>
        <w:t xml:space="preserve"> </w:t>
      </w:r>
      <w:r>
        <w:rPr>
          <w:rFonts w:hint="default" w:ascii="Arial Narrow" w:hAnsi="Arial Narrow" w:cs="Arial Narrow"/>
          <w:sz w:val="22"/>
          <w:szCs w:val="22"/>
        </w:rPr>
        <w:fldChar w:fldCharType="begin"/>
      </w:r>
      <w:r>
        <w:rPr>
          <w:rFonts w:hint="default" w:ascii="Arial Narrow" w:hAnsi="Arial Narrow" w:cs="Arial Narrow"/>
          <w:sz w:val="22"/>
          <w:szCs w:val="22"/>
        </w:rPr>
        <w:instrText xml:space="preserve"> HYPERLINK "mailto:ardianhaingu@gmail.com" </w:instrText>
      </w:r>
      <w:r>
        <w:rPr>
          <w:rFonts w:hint="default" w:ascii="Arial Narrow" w:hAnsi="Arial Narrow" w:cs="Arial Narrow"/>
          <w:sz w:val="22"/>
          <w:szCs w:val="22"/>
        </w:rPr>
        <w:fldChar w:fldCharType="separate"/>
      </w:r>
      <w:r>
        <w:rPr>
          <w:rStyle w:val="18"/>
          <w:rFonts w:hint="default" w:ascii="Arial Narrow" w:hAnsi="Arial Narrow" w:cs="Arial Narrow"/>
          <w:i/>
          <w:sz w:val="22"/>
          <w:szCs w:val="22"/>
        </w:rPr>
        <w:t>ardianhaingu@gmail.com</w:t>
      </w:r>
      <w:r>
        <w:rPr>
          <w:rStyle w:val="18"/>
          <w:rFonts w:hint="default" w:ascii="Arial Narrow" w:hAnsi="Arial Narrow" w:cs="Arial Narrow"/>
          <w:i/>
          <w:sz w:val="22"/>
          <w:szCs w:val="22"/>
        </w:rPr>
        <w:fldChar w:fldCharType="end"/>
      </w:r>
      <w:r>
        <w:rPr>
          <w:rStyle w:val="18"/>
          <w:rFonts w:hint="default" w:ascii="Arial Narrow" w:hAnsi="Arial Narrow" w:cs="Arial Narrow"/>
          <w:i/>
          <w:sz w:val="22"/>
          <w:szCs w:val="22"/>
          <w:lang w:val="en-US"/>
        </w:rPr>
        <w:t xml:space="preserve"> </w:t>
      </w:r>
      <w:r>
        <w:rPr>
          <w:rStyle w:val="18"/>
          <w:rFonts w:hint="default" w:ascii="Arial Narrow" w:hAnsi="Arial Narrow" w:cs="Arial Narrow"/>
          <w:color w:val="auto"/>
          <w:sz w:val="22"/>
          <w:szCs w:val="22"/>
          <w:u w:val="none"/>
        </w:rPr>
        <w:t>HP</w:t>
      </w:r>
      <w:r>
        <w:rPr>
          <w:rStyle w:val="18"/>
          <w:rFonts w:hint="default" w:ascii="Arial Narrow" w:hAnsi="Arial Narrow" w:cs="Arial Narrow"/>
          <w:color w:val="auto"/>
          <w:sz w:val="20"/>
          <w:szCs w:val="20"/>
          <w:u w:val="none"/>
        </w:rPr>
        <w:t>: 081236737667</w:t>
      </w:r>
    </w:p>
    <w:p w14:paraId="018A3EC1">
      <w:pPr>
        <w:spacing w:after="0"/>
        <w:jc w:val="center"/>
        <w:rPr>
          <w:rFonts w:hint="default" w:ascii="Arial Narrow" w:hAnsi="Arial Narrow" w:cs="Arial Narrow"/>
          <w:sz w:val="20"/>
          <w:szCs w:val="20"/>
          <w:lang w:val="en-US"/>
        </w:rPr>
      </w:pPr>
    </w:p>
    <w:p w14:paraId="59028212">
      <w:pPr>
        <w:ind w:right="55"/>
        <w:jc w:val="center"/>
        <w:rPr>
          <w:rFonts w:hint="default" w:ascii="Arial Narrow" w:hAnsi="Arial Narrow" w:eastAsia="Arial Narrow" w:cs="Arial Narrow"/>
          <w:rtl w:val="0"/>
        </w:rPr>
      </w:pPr>
    </w:p>
    <w:p w14:paraId="0000000D">
      <w:pPr>
        <w:ind w:right="55"/>
        <w:jc w:val="center"/>
        <w:rPr>
          <w:rFonts w:ascii="Arial" w:hAnsi="Arial" w:eastAsia="Arial" w:cs="Arial"/>
          <w:sz w:val="10"/>
          <w:szCs w:val="10"/>
        </w:rPr>
      </w:pPr>
    </w:p>
    <w:p w14:paraId="0000000E">
      <w:pPr>
        <w:ind w:right="55"/>
        <w:jc w:val="center"/>
        <w:rPr>
          <w:rFonts w:ascii="Arial" w:hAnsi="Arial" w:eastAsia="Arial" w:cs="Arial"/>
          <w:b/>
          <w:i/>
          <w:sz w:val="24"/>
          <w:szCs w:val="24"/>
        </w:rPr>
      </w:pPr>
      <w:r>
        <w:rPr>
          <w:rFonts w:ascii="Arial" w:hAnsi="Arial" w:eastAsia="Arial" w:cs="Arial"/>
          <w:b/>
          <w:i/>
          <w:sz w:val="24"/>
          <w:szCs w:val="24"/>
          <w:rtl w:val="0"/>
        </w:rPr>
        <w:t>ABSTRACT</w:t>
      </w:r>
    </w:p>
    <w:p w14:paraId="47BEB82B">
      <w:pPr>
        <w:bidi w:val="0"/>
        <w:spacing w:line="240" w:lineRule="auto"/>
        <w:jc w:val="center"/>
        <w:rPr>
          <w:rFonts w:hint="default" w:ascii="Times New Roman" w:hAnsi="Times New Roman" w:cs="Times New Roman"/>
          <w:b/>
          <w:bCs/>
          <w:i/>
          <w:iCs/>
          <w:sz w:val="20"/>
          <w:szCs w:val="20"/>
        </w:rPr>
      </w:pPr>
    </w:p>
    <w:p w14:paraId="6648CC31">
      <w:pPr>
        <w:bidi w:val="0"/>
        <w:spacing w:line="240" w:lineRule="auto"/>
        <w:jc w:val="both"/>
        <w:rPr>
          <w:rFonts w:hint="default" w:ascii="Arial" w:hAnsi="Arial" w:cs="Arial"/>
          <w:b w:val="0"/>
          <w:bCs w:val="0"/>
          <w:i/>
          <w:iCs/>
          <w:sz w:val="22"/>
          <w:szCs w:val="22"/>
          <w:u w:val="single"/>
          <w:lang w:val="id-ID"/>
        </w:rPr>
      </w:pPr>
      <w:r>
        <w:rPr>
          <w:rFonts w:hint="default" w:ascii="Arial" w:hAnsi="Arial" w:cs="Arial"/>
          <w:b w:val="0"/>
          <w:bCs w:val="0"/>
          <w:i/>
          <w:iCs/>
          <w:sz w:val="22"/>
          <w:szCs w:val="22"/>
          <w:lang w:val="en"/>
        </w:rPr>
        <w:t xml:space="preserve">This research aims to determine the effect of adding moringa flour by analyzing the flavor and nutritional value of chicken sticks products. The research material used was 1 kg of fresh broiler chicken meat taken from the breast and thighs. This research used a Completely Randomized Design (CRD) consisting of 4 treatments and 5 replications, namely: P0= (control without adding Moringa flour; P1= Adding 5% Moringa leaf flour; P2= Adding 10% Moringa leaf flour; P3= Adding </w:t>
      </w:r>
      <w:r>
        <w:rPr>
          <w:rFonts w:hint="default" w:ascii="Arial" w:hAnsi="Arial" w:cs="Arial"/>
          <w:b w:val="0"/>
          <w:bCs w:val="0"/>
          <w:i/>
          <w:iCs/>
          <w:sz w:val="22"/>
          <w:szCs w:val="22"/>
          <w:u w:val="single"/>
          <w:lang w:val="en"/>
        </w:rPr>
        <w:t>flour Moringa leaves 15%, so there were 20 sample units. The variables observed were water content, pH, organoleptic (color, taste, texture and preference), and total proximate profile test. The data obtained was then analyzed by variance at a level of 5%, the results were influential followed by the least significant difference test (BTN), the organoleptic data was processed statistically using the non-parametric Kruskall Wallis method. The results of the research showed that the use of Moringa flour at a concentration of 10% had an effect on increasing the panelists' acceptance of the Flavor and Nutritional Value elements of the product which included the Total Profile. Proximate.</w:t>
      </w:r>
    </w:p>
    <w:p w14:paraId="7C59FE02">
      <w:pPr>
        <w:pStyle w:val="17"/>
        <w:shd w:val="clear" w:color="auto" w:fill="F8F9FA"/>
        <w:spacing w:line="240" w:lineRule="auto"/>
        <w:jc w:val="both"/>
        <w:rPr>
          <w:rFonts w:hint="default" w:ascii="Arial" w:hAnsi="Arial" w:cs="Arial"/>
          <w:b w:val="0"/>
          <w:bCs w:val="0"/>
          <w:i/>
          <w:iCs/>
          <w:color w:val="202124"/>
          <w:sz w:val="22"/>
          <w:szCs w:val="22"/>
          <w:shd w:val="clear" w:color="auto" w:fill="F8F9FA"/>
        </w:rPr>
      </w:pPr>
    </w:p>
    <w:p w14:paraId="69FBA932">
      <w:pPr>
        <w:pStyle w:val="17"/>
        <w:shd w:val="clear" w:color="auto" w:fill="F8F9FA"/>
        <w:spacing w:line="240" w:lineRule="auto"/>
        <w:jc w:val="both"/>
        <w:rPr>
          <w:rFonts w:hint="default" w:ascii="Arial" w:hAnsi="Arial" w:cs="Arial"/>
          <w:b w:val="0"/>
          <w:bCs w:val="0"/>
          <w:i/>
          <w:iCs/>
          <w:color w:val="202124"/>
          <w:sz w:val="22"/>
          <w:szCs w:val="22"/>
        </w:rPr>
      </w:pPr>
      <w:r>
        <w:rPr>
          <w:rFonts w:hint="default" w:ascii="Arial" w:hAnsi="Arial" w:cs="Arial"/>
          <w:b w:val="0"/>
          <w:bCs w:val="0"/>
          <w:i/>
          <w:iCs/>
          <w:color w:val="202124"/>
          <w:sz w:val="22"/>
          <w:szCs w:val="22"/>
          <w:shd w:val="clear" w:color="auto" w:fill="F8F9FA"/>
        </w:rPr>
        <w:t>Keywords: Chicken sticks, Moringa flour, product verification</w:t>
      </w:r>
    </w:p>
    <w:p w14:paraId="1EBDFE59">
      <w:pPr>
        <w:ind w:right="55"/>
        <w:jc w:val="center"/>
        <w:rPr>
          <w:rFonts w:ascii="Arial" w:hAnsi="Arial" w:eastAsia="Arial" w:cs="Arial"/>
          <w:b w:val="0"/>
          <w:bCs w:val="0"/>
          <w:i/>
          <w:rtl w:val="0"/>
        </w:rPr>
      </w:pPr>
    </w:p>
    <w:p w14:paraId="00000014">
      <w:pPr>
        <w:ind w:left="851" w:right="55" w:firstLine="0"/>
        <w:jc w:val="center"/>
        <w:rPr>
          <w:rFonts w:ascii="Arial" w:hAnsi="Arial" w:eastAsia="Arial" w:cs="Arial"/>
          <w:b/>
          <w:sz w:val="24"/>
          <w:szCs w:val="24"/>
        </w:rPr>
      </w:pPr>
    </w:p>
    <w:p w14:paraId="00000015">
      <w:pPr>
        <w:ind w:left="851" w:right="55" w:firstLine="0"/>
        <w:jc w:val="center"/>
        <w:rPr>
          <w:rFonts w:ascii="Arial" w:hAnsi="Arial" w:eastAsia="Arial" w:cs="Arial"/>
          <w:b/>
          <w:sz w:val="24"/>
          <w:szCs w:val="24"/>
        </w:rPr>
      </w:pPr>
      <w:r>
        <w:rPr>
          <w:rFonts w:ascii="Arial" w:hAnsi="Arial" w:eastAsia="Arial" w:cs="Arial"/>
          <w:b/>
          <w:sz w:val="24"/>
          <w:szCs w:val="24"/>
          <w:rtl w:val="0"/>
        </w:rPr>
        <w:t>ABSTRAK</w:t>
      </w:r>
    </w:p>
    <w:p w14:paraId="6E862FB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360" w:lineRule="atLeast"/>
        <w:ind w:left="0" w:right="0" w:firstLine="220" w:firstLineChars="100"/>
        <w:jc w:val="both"/>
        <w:rPr>
          <w:rFonts w:hint="default" w:ascii="Arial" w:hAnsi="Arial" w:cs="Arial"/>
          <w:i w:val="0"/>
          <w:iCs w:val="0"/>
          <w:caps w:val="0"/>
          <w:color w:val="1F1F1F"/>
          <w:spacing w:val="0"/>
          <w:sz w:val="22"/>
          <w:szCs w:val="22"/>
          <w:bdr w:val="none" w:color="auto" w:sz="0" w:space="0"/>
          <w:shd w:val="clear" w:fill="F8F9FA"/>
          <w:lang/>
        </w:rPr>
      </w:pPr>
      <w:r>
        <w:rPr>
          <w:rFonts w:hint="default" w:ascii="Arial" w:hAnsi="Arial" w:cs="Arial"/>
          <w:i w:val="0"/>
          <w:iCs w:val="0"/>
          <w:caps w:val="0"/>
          <w:color w:val="1F1F1F"/>
          <w:spacing w:val="0"/>
          <w:sz w:val="22"/>
          <w:szCs w:val="22"/>
          <w:bdr w:val="none" w:color="auto" w:sz="0" w:space="0"/>
          <w:shd w:val="clear" w:fill="F8F9FA"/>
          <w:lang/>
        </w:rPr>
        <w:t>Penelitian ini bertujuan untuk mengetahui pengaruh penambahan tepung kelor dengan menganalisis rasa dan nilai gizi produk stik ayam. Bahan penelitian yang digunakan adalah 1 kg daging ayam broiler segar yang diambil dari bagian dada dan paha. Penelitian ini menggunakan Rancangan Acak Lengkap (RAL) yang terdiri dari 4 perlakuan dan 5 ulangan yaitu: P0= (kontrol tanpa penambahan tepung daun kelor; P1= Penambahan tepung daun kelor 5%; P2= Penambahan tepung daun kelor 10%; P3= Penambahan tepung daun kelor 10%; P3= Penambahan tepung daun kelor 10%; P3= Penambahan tepung daun kelor 10%. tepung daun kelor 15% sehingga terdapat 20 unit sampel. Variabel yang diamati adalah kadar air, pH, organoleptik (warna, rasa, tekstur dan kesukaan), dan total uji profil proksimat.Data yang diperoleh kemudian dianalisis varians pada taraf 5%, hasil berpengaruh dilanjutkan dengan uji beda nyata terkecil (BTN), data organoleptik diolah secara statistik menggunakan metode non parametrik Kruskall Wallis Hasil penelitian menunjukkan bahwa penggunaan tepung kelor pada konsentrasi 10% memberikan pengaruh terhadap peningkatan penerimaan panelis terhadap unsur Flavour dan Nilai Gizi produk yang mencakup Total Profile.</w:t>
      </w:r>
    </w:p>
    <w:p w14:paraId="59CB13B7">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360" w:lineRule="atLeast"/>
        <w:ind w:left="0" w:right="0" w:firstLine="0"/>
        <w:jc w:val="both"/>
        <w:rPr>
          <w:rFonts w:hint="default" w:ascii="Arial" w:hAnsi="Arial" w:cs="Arial"/>
          <w:i w:val="0"/>
          <w:iCs w:val="0"/>
          <w:caps w:val="0"/>
          <w:color w:val="1F1F1F"/>
          <w:spacing w:val="0"/>
          <w:sz w:val="22"/>
          <w:szCs w:val="22"/>
        </w:rPr>
      </w:pPr>
      <w:r>
        <w:rPr>
          <w:rFonts w:hint="default" w:ascii="Arial" w:hAnsi="Arial" w:cs="Arial"/>
          <w:i w:val="0"/>
          <w:iCs w:val="0"/>
          <w:caps w:val="0"/>
          <w:color w:val="1F1F1F"/>
          <w:spacing w:val="0"/>
          <w:sz w:val="22"/>
          <w:szCs w:val="22"/>
          <w:bdr w:val="none" w:color="auto" w:sz="0" w:space="0"/>
          <w:shd w:val="clear" w:fill="F8F9FA"/>
          <w:lang/>
        </w:rPr>
        <w:t>Kata Kunci : Stik Ayam, Tepung Kelor, Verifikasi Produk</w:t>
      </w:r>
    </w:p>
    <w:p w14:paraId="0000001B">
      <w:pPr>
        <w:ind w:right="55"/>
        <w:jc w:val="center"/>
        <w:rPr>
          <w:rFonts w:ascii="Arial" w:hAnsi="Arial" w:eastAsia="Arial" w:cs="Arial"/>
        </w:rPr>
      </w:pPr>
    </w:p>
    <w:p w14:paraId="300B5AC2">
      <w:pPr>
        <w:spacing w:line="360" w:lineRule="auto"/>
        <w:ind w:right="57"/>
        <w:jc w:val="both"/>
        <w:rPr>
          <w:rFonts w:ascii="Arial" w:hAnsi="Arial" w:eastAsia="Arial" w:cs="Arial"/>
          <w:b/>
          <w:sz w:val="24"/>
          <w:szCs w:val="24"/>
          <w:rtl w:val="0"/>
        </w:rPr>
      </w:pPr>
    </w:p>
    <w:p w14:paraId="45E4BA56">
      <w:pPr>
        <w:spacing w:line="360" w:lineRule="auto"/>
        <w:ind w:right="57"/>
        <w:jc w:val="both"/>
        <w:rPr>
          <w:rFonts w:ascii="Arial" w:hAnsi="Arial" w:eastAsia="Arial" w:cs="Arial"/>
          <w:rtl w:val="0"/>
        </w:rPr>
      </w:pPr>
      <w:r>
        <w:rPr>
          <w:rFonts w:ascii="Arial" w:hAnsi="Arial" w:eastAsia="Arial" w:cs="Arial"/>
          <w:b/>
          <w:sz w:val="24"/>
          <w:szCs w:val="24"/>
          <w:rtl w:val="0"/>
        </w:rPr>
        <w:t>PENDAHULUAN</w:t>
      </w:r>
    </w:p>
    <w:p w14:paraId="53E46053">
      <w:pPr>
        <w:pStyle w:val="36"/>
        <w:spacing w:line="360" w:lineRule="auto"/>
        <w:ind w:firstLine="720"/>
        <w:jc w:val="both"/>
        <w:rPr>
          <w:rFonts w:hint="default" w:ascii="Arial" w:hAnsi="Arial" w:cs="Arial"/>
          <w:sz w:val="22"/>
          <w:szCs w:val="22"/>
        </w:rPr>
      </w:pPr>
      <w:r>
        <w:rPr>
          <w:rFonts w:hint="default" w:ascii="Arial" w:hAnsi="Arial" w:cs="Arial"/>
          <w:sz w:val="22"/>
          <w:szCs w:val="22"/>
        </w:rPr>
        <w:t xml:space="preserve">Perkembangan bisnis khususnya ayam ras di Provinsi Nusa Tenggara Timur dari tahun ke tahun meningkat signifikan, sebagai gambaran data tahun 2015 menunjukkan populasi ayam ras pedaging sebanyak 2.687.269 ekor dan pada tahun 2019 sebanyak 7.300.378 ekor atau peningkatan populasi rata-rata 12,4 % per tahun (Luta </w:t>
      </w:r>
      <w:r>
        <w:rPr>
          <w:rFonts w:hint="default" w:ascii="Arial" w:hAnsi="Arial" w:cs="Arial"/>
          <w:i/>
          <w:iCs/>
          <w:sz w:val="22"/>
          <w:szCs w:val="22"/>
        </w:rPr>
        <w:t>et al</w:t>
      </w:r>
      <w:r>
        <w:rPr>
          <w:rFonts w:hint="default" w:ascii="Arial" w:hAnsi="Arial" w:cs="Arial"/>
          <w:sz w:val="22"/>
          <w:szCs w:val="22"/>
        </w:rPr>
        <w:t xml:space="preserve">., 2022). Menurut (Anggraini </w:t>
      </w:r>
      <w:r>
        <w:rPr>
          <w:rFonts w:hint="default" w:ascii="Arial" w:hAnsi="Arial" w:cs="Arial"/>
          <w:i/>
          <w:iCs/>
          <w:sz w:val="22"/>
          <w:szCs w:val="22"/>
        </w:rPr>
        <w:t>et al.</w:t>
      </w:r>
      <w:r>
        <w:rPr>
          <w:rFonts w:hint="default" w:ascii="Arial" w:hAnsi="Arial" w:cs="Arial"/>
          <w:sz w:val="22"/>
          <w:szCs w:val="22"/>
        </w:rPr>
        <w:t xml:space="preserve">, 2023), kelemahan daging ayam mudah mengalami kerusakan secara fisik, kimia dan biologis. Kandungan zat gizi daging ayam broiler yang cukup tinggi menjadi tempat yang baik untuk perkembangan mikroorganisme pembusuk yang akan menurunkan kualitas daging sehingga berdampak pada daging menjadi mudah rusak  menyebabkan komoditi ini berpotensi sebagai media pembawa penyakit pada makanan atau disebut dengan </w:t>
      </w:r>
      <w:r>
        <w:rPr>
          <w:rFonts w:hint="default" w:ascii="Arial" w:hAnsi="Arial" w:cs="Arial"/>
          <w:i/>
          <w:iCs/>
          <w:sz w:val="22"/>
          <w:szCs w:val="22"/>
        </w:rPr>
        <w:t>foodborne disease</w:t>
      </w:r>
      <w:r>
        <w:rPr>
          <w:rFonts w:hint="default" w:ascii="Arial" w:hAnsi="Arial" w:cs="Arial"/>
          <w:sz w:val="22"/>
          <w:szCs w:val="22"/>
        </w:rPr>
        <w:t xml:space="preserve">. Kerusakan-kerusakan tersebut dapat diakibatkan oleh berbagai macam bakteri pembusuk diantaranya bakteri patogen penyebab penyakit yang dapat menyebabkan keracunan. (Widowati </w:t>
      </w:r>
      <w:r>
        <w:rPr>
          <w:rFonts w:hint="default" w:ascii="Arial" w:hAnsi="Arial" w:cs="Arial"/>
          <w:i/>
          <w:iCs/>
          <w:sz w:val="22"/>
          <w:szCs w:val="22"/>
        </w:rPr>
        <w:t>et al.</w:t>
      </w:r>
      <w:r>
        <w:rPr>
          <w:rFonts w:hint="default" w:ascii="Arial" w:hAnsi="Arial" w:cs="Arial"/>
          <w:sz w:val="22"/>
          <w:szCs w:val="22"/>
        </w:rPr>
        <w:t>, 2023) menyatakan, bahwa kelebihan ayam broiler yaitu pertumbuhannya cepat dan efisien dalam memanfaatkan pakan serta harga produk yang relatif terjangkau, membuat peminat ayam broiler cukup tinggi. Namun, pertumbuhan ayam broiler yang cepat diikuti oleh pertumbuhan lemak, dimana bobot badan yang tinggi berhubungan dengan penimbunan lemak tubuh yang tinggi pula.</w:t>
      </w:r>
    </w:p>
    <w:p w14:paraId="2CD080DF">
      <w:pPr>
        <w:spacing w:after="0" w:line="360" w:lineRule="auto"/>
        <w:ind w:firstLine="284"/>
        <w:jc w:val="both"/>
        <w:rPr>
          <w:rFonts w:hint="default" w:ascii="Arial" w:hAnsi="Arial" w:cs="Arial"/>
          <w:sz w:val="22"/>
          <w:szCs w:val="22"/>
        </w:rPr>
      </w:pPr>
      <w:r>
        <w:rPr>
          <w:rFonts w:hint="default" w:ascii="Arial" w:hAnsi="Arial" w:cs="Arial"/>
          <w:sz w:val="22"/>
          <w:szCs w:val="22"/>
        </w:rPr>
        <w:t>Kelor (moringa oleifera) adalah salah satu tanaman perdu yang mampu meningkatkan tingkat kesehatan yang telah populer sejak lama. Tanaman kelor (Moringa Oleifera) merupakan tanaman yang memiliki berbagai manfaat baik secara ekonomis maupun kesehatan. Tanaman kelor merupakan jenis tanaman berkayu yang tumbuh baik di daerah tropis seperti di Indonesia, mampu tumbuh hingga 7 – 12 meter pada daerah dataran rendah sampai ketinggian 700 m diatas permukaan laut. Selain itu tanaman kelor juga mudah dibiakkan karena tidak memerlukan perawatan yang intesif dan memiliki toleransi</w:t>
      </w:r>
      <w:r>
        <w:rPr>
          <w:rFonts w:hint="default" w:ascii="Times New Roman" w:hAnsi="Times New Roman" w:cs="Times New Roman"/>
          <w:sz w:val="22"/>
          <w:szCs w:val="22"/>
        </w:rPr>
        <w:t xml:space="preserve"> </w:t>
      </w:r>
      <w:r>
        <w:rPr>
          <w:rFonts w:hint="default" w:ascii="Arial" w:hAnsi="Arial" w:cs="Arial"/>
          <w:sz w:val="22"/>
          <w:szCs w:val="22"/>
        </w:rPr>
        <w:t xml:space="preserve">kekeringan yang tinggi (Syahniar </w:t>
      </w:r>
      <w:r>
        <w:rPr>
          <w:rFonts w:hint="default" w:ascii="Arial" w:hAnsi="Arial" w:cs="Arial"/>
          <w:i/>
          <w:iCs/>
          <w:sz w:val="22"/>
          <w:szCs w:val="22"/>
        </w:rPr>
        <w:t>et al.</w:t>
      </w:r>
      <w:r>
        <w:rPr>
          <w:rFonts w:hint="default" w:ascii="Arial" w:hAnsi="Arial" w:cs="Arial"/>
          <w:sz w:val="22"/>
          <w:szCs w:val="22"/>
        </w:rPr>
        <w:t xml:space="preserve">, 2022). Berdasarkan analisis kesesuaian lahan, road map pengembangan marungga dilakukan di seluruh kabupaten dan kota di NTT dengan rincian tahun 2019 seluas 2200 ha sebanyak 10 juta pohon, tahun 2020 seluas 3300 ha sebanyak 15 juta pohon, tahun 2021 seluas 3300 ha sebanyak 15 juta pohon, dan tahun 2022 seluas 2200 ha sebanyak 10 juta pohon . (Moyo </w:t>
      </w:r>
      <w:r>
        <w:rPr>
          <w:rFonts w:hint="default" w:ascii="Arial" w:hAnsi="Arial" w:cs="Arial"/>
          <w:i/>
          <w:iCs/>
          <w:sz w:val="22"/>
          <w:szCs w:val="22"/>
        </w:rPr>
        <w:t>et al.</w:t>
      </w:r>
      <w:r>
        <w:rPr>
          <w:rFonts w:hint="default" w:ascii="Arial" w:hAnsi="Arial" w:cs="Arial"/>
          <w:sz w:val="22"/>
          <w:szCs w:val="22"/>
        </w:rPr>
        <w:t xml:space="preserve">, 2011); (Kotta &amp; Sitorus, 2020) dalam hasil penelitian menyatakan bahwa daun kelor berperan sebagai </w:t>
      </w:r>
      <w:r>
        <w:rPr>
          <w:rFonts w:hint="default" w:ascii="Arial" w:hAnsi="Arial" w:cs="Arial"/>
          <w:i/>
          <w:iCs/>
          <w:sz w:val="22"/>
          <w:szCs w:val="22"/>
        </w:rPr>
        <w:t>antimikroba</w:t>
      </w:r>
      <w:r>
        <w:rPr>
          <w:rFonts w:hint="default" w:ascii="Arial" w:hAnsi="Arial" w:cs="Arial"/>
          <w:sz w:val="22"/>
          <w:szCs w:val="22"/>
        </w:rPr>
        <w:t xml:space="preserve"> atau sebagai bahan pengawet alami  ketika pengaplikasiannya pada makanan seperti daging, karena dalam daun kelor mengandung saponin, flavonoid yang berperan sebagai antibakteri. Disisi lain senyawa-senyawa yang berperan sebagai antimikroba adalah </w:t>
      </w:r>
      <w:r>
        <w:rPr>
          <w:rFonts w:hint="default" w:ascii="Arial" w:hAnsi="Arial" w:cs="Arial"/>
          <w:i/>
          <w:iCs/>
          <w:sz w:val="22"/>
          <w:szCs w:val="22"/>
        </w:rPr>
        <w:t>steroid, alkaloid, terpenoid.</w:t>
      </w:r>
      <w:r>
        <w:rPr>
          <w:rFonts w:hint="default" w:ascii="Arial" w:hAnsi="Arial" w:cs="Arial"/>
          <w:sz w:val="22"/>
          <w:szCs w:val="22"/>
        </w:rPr>
        <w:t xml:space="preserve"> Senyawa tersebut ikut berperan serta dalam mengantisipasi proses pembusukkan pada daging dan dengan pemberian daun kelor dalam konsentrasi tertentu berpengaruh terhadap kadar air, kadar  abu, pH dan total mikroorganisme olahan daging. Selanjutnya Hasil penelitian (Saputra </w:t>
      </w:r>
      <w:r>
        <w:rPr>
          <w:rFonts w:hint="default" w:ascii="Arial" w:hAnsi="Arial" w:cs="Arial"/>
          <w:i/>
          <w:iCs/>
          <w:sz w:val="22"/>
          <w:szCs w:val="22"/>
        </w:rPr>
        <w:t xml:space="preserve">et al., </w:t>
      </w:r>
      <w:r>
        <w:rPr>
          <w:rFonts w:hint="default" w:ascii="Arial" w:hAnsi="Arial" w:cs="Arial"/>
          <w:sz w:val="22"/>
          <w:szCs w:val="22"/>
        </w:rPr>
        <w:t xml:space="preserve">2020) menyatakan bahwa penambahan tepung kelor sebanyak 3 % berpengaruh dalam meningkatkan organoleptic pada biskuit. (Asmaq </w:t>
      </w:r>
      <w:r>
        <w:rPr>
          <w:rFonts w:hint="default" w:ascii="Arial" w:hAnsi="Arial" w:cs="Arial"/>
          <w:i/>
          <w:iCs/>
          <w:sz w:val="22"/>
          <w:szCs w:val="22"/>
        </w:rPr>
        <w:t>et al.,</w:t>
      </w:r>
      <w:r>
        <w:rPr>
          <w:rFonts w:hint="default" w:ascii="Arial" w:hAnsi="Arial" w:cs="Arial"/>
          <w:sz w:val="22"/>
          <w:szCs w:val="22"/>
        </w:rPr>
        <w:t xml:space="preserve"> 2023) dalam penelitiannya pengolahan nugget daging domba dengan pemanfaatan tepung kelor 15% berpengaruh pada menurunnya sebanyak 53,2%, susut masak nugget 6,8%, total koloni 18 x103 cfu/g. Sehingga hasil penelitian tersebut menjadi dasar referensi.  Perlakuan konsentrasi tepung kelor  dapat memperpanjang masa simpan produk olahan. Tepung daun kelor dapat dimanfaatkan sebagai bahan subtitusi pembuatan olahan pangan seperti kue atau makananan ringan. Salah satunya adalah kue mochi yang terbuat dari tepung ketan memiliki tekstur lembut dan kenyal. Subtitusi tepung daun kelor dalam pengolahan  </w:t>
      </w:r>
      <w:r>
        <w:rPr>
          <w:rFonts w:hint="default" w:ascii="Arial" w:hAnsi="Arial" w:cs="Arial"/>
          <w:i/>
          <w:iCs/>
          <w:sz w:val="22"/>
          <w:szCs w:val="22"/>
        </w:rPr>
        <w:t xml:space="preserve">chicken sticks diharapkan dapat </w:t>
      </w:r>
      <w:r>
        <w:rPr>
          <w:rFonts w:hint="default" w:ascii="Arial" w:hAnsi="Arial" w:cs="Arial"/>
          <w:sz w:val="22"/>
          <w:szCs w:val="22"/>
        </w:rPr>
        <w:t xml:space="preserve">menambah kandungan nilai gizi seperti vitamin A, vitamin C, vitamin B, kalsium, dan protein dalam jumlah yang tinggi, dan sangat mudah diasimilasi oleh tubuh manusia. Analisis Proksimat pertama kali digunakan di Weende Experiment Station Jerman oleh Hennerberg dan Stokmann. Analisis proksimat yakni metoda analisis kimia berfungsi untuk mengidentifikasi kandungan nutrisi seperti protein, lemak, karbohidrat serta serat pada suatu zat olahan pangan atau pakan ternak (Warastomo </w:t>
      </w:r>
      <w:r>
        <w:rPr>
          <w:rFonts w:hint="default" w:ascii="Arial" w:hAnsi="Arial" w:cs="Arial"/>
          <w:i/>
          <w:iCs/>
          <w:sz w:val="22"/>
          <w:szCs w:val="22"/>
        </w:rPr>
        <w:t>et al.</w:t>
      </w:r>
      <w:r>
        <w:rPr>
          <w:rFonts w:hint="default" w:ascii="Arial" w:hAnsi="Arial" w:cs="Arial"/>
          <w:sz w:val="22"/>
          <w:szCs w:val="22"/>
        </w:rPr>
        <w:t>, 2021).</w:t>
      </w:r>
      <w:r>
        <w:rPr>
          <w:rFonts w:hint="default" w:ascii="Arial" w:hAnsi="Arial" w:cs="Arial"/>
          <w:sz w:val="22"/>
          <w:szCs w:val="22"/>
          <w:lang w:val="en-US"/>
        </w:rPr>
        <w:t xml:space="preserve"> </w:t>
      </w:r>
      <w:r>
        <w:rPr>
          <w:rFonts w:hint="default" w:ascii="Arial" w:hAnsi="Arial" w:cs="Arial"/>
          <w:sz w:val="22"/>
          <w:szCs w:val="22"/>
        </w:rPr>
        <w:t xml:space="preserve">Tepung kelor sangat bermanfaat dalam meningkatkan nilai gizi pada produk, karena </w:t>
      </w:r>
      <w:r>
        <w:rPr>
          <w:rFonts w:hint="default" w:ascii="Arial" w:hAnsi="Arial" w:cs="Arial"/>
          <w:sz w:val="22"/>
          <w:szCs w:val="22"/>
          <w:lang w:val="en-US"/>
        </w:rPr>
        <w:t xml:space="preserve"> </w:t>
      </w:r>
      <w:r>
        <w:rPr>
          <w:rFonts w:hint="default" w:ascii="Arial" w:hAnsi="Arial" w:cs="Arial"/>
          <w:sz w:val="22"/>
          <w:szCs w:val="22"/>
        </w:rPr>
        <w:t xml:space="preserve">tepung kelor mengandung protein nabati sehingga sangat baik apabila di konsumsi oleh anak-anak, remaja dan orang dewasa. Meningkatnya status stunting di NTT sehingga program pemerintah mewajibkan masyarakat untuk menanam kelor dan mengkonsumsi kelor sehingga dalam upaya mendukung program pemerintah perlunya inovasi pengolahan makanan berbahan dasar tepung kelor. </w:t>
      </w:r>
      <w:r>
        <w:rPr>
          <w:rFonts w:hint="default" w:ascii="Arial" w:hAnsi="Arial" w:cs="Arial"/>
          <w:i/>
          <w:iCs/>
          <w:sz w:val="22"/>
          <w:szCs w:val="22"/>
        </w:rPr>
        <w:t>Chicken sticks</w:t>
      </w:r>
      <w:r>
        <w:rPr>
          <w:rFonts w:hint="default" w:ascii="Arial" w:hAnsi="Arial" w:cs="Arial"/>
          <w:sz w:val="22"/>
          <w:szCs w:val="22"/>
        </w:rPr>
        <w:t xml:space="preserve"> dalam pengolahannya menggunakan tepung kelor dengan harapan sebagai cemilan yang sehat dengan pertimbangan nilai gizi yang baik sehingga diperlukan kajian lebih lanjut dengan penelitian yang telah dilakukan dengan judul “Pengembangan </w:t>
      </w:r>
      <w:r>
        <w:rPr>
          <w:rFonts w:hint="default" w:ascii="Arial" w:hAnsi="Arial" w:cs="Arial"/>
          <w:i/>
          <w:iCs/>
          <w:sz w:val="22"/>
          <w:szCs w:val="22"/>
        </w:rPr>
        <w:t>Chicken Sticks</w:t>
      </w:r>
      <w:r>
        <w:rPr>
          <w:rFonts w:hint="default" w:ascii="Arial" w:hAnsi="Arial" w:cs="Arial"/>
          <w:sz w:val="22"/>
          <w:szCs w:val="22"/>
        </w:rPr>
        <w:t xml:space="preserve"> Dengan Substitusi Tepung Kelor Dan Pengaruhnya Terhadap Flavour Dan Nilai Gisi Produk.”    </w:t>
      </w:r>
    </w:p>
    <w:p w14:paraId="12F29642">
      <w:pPr>
        <w:spacing w:after="0" w:line="360" w:lineRule="auto"/>
        <w:jc w:val="both"/>
        <w:rPr>
          <w:rFonts w:hint="default" w:ascii="Arial" w:hAnsi="Arial" w:cs="Arial"/>
          <w:color w:val="000000"/>
          <w:sz w:val="22"/>
          <w:szCs w:val="22"/>
        </w:rPr>
      </w:pPr>
      <w:r>
        <w:rPr>
          <w:rFonts w:hint="default" w:ascii="Arial" w:hAnsi="Arial" w:cs="Arial"/>
          <w:sz w:val="22"/>
          <w:szCs w:val="22"/>
        </w:rPr>
        <w:t>Tujuan dari penelitian ini adalah untuk mengetahui pengaruh penambahan tepung daun kelor (moringa oleifera) dengan menganalisis flavour produk berupa warna, rasa, tekstur</w:t>
      </w:r>
      <w:r>
        <w:rPr>
          <w:rFonts w:hint="default" w:ascii="Arial" w:hAnsi="Arial" w:cs="Arial"/>
          <w:sz w:val="22"/>
          <w:szCs w:val="22"/>
          <w:lang w:val="en-US"/>
        </w:rPr>
        <w:t xml:space="preserve"> </w:t>
      </w:r>
      <w:r>
        <w:rPr>
          <w:rFonts w:hint="default" w:ascii="Arial" w:hAnsi="Arial" w:cs="Arial"/>
          <w:sz w:val="22"/>
          <w:szCs w:val="22"/>
        </w:rPr>
        <w:t>dan kesukaan dan melihat angka kecukupan gizi pada chikecn sticks.</w:t>
      </w:r>
      <w:r>
        <w:rPr>
          <w:rFonts w:hint="default" w:ascii="Arial" w:hAnsi="Arial" w:cs="Arial"/>
          <w:sz w:val="22"/>
          <w:szCs w:val="22"/>
          <w:lang w:val="en-US"/>
        </w:rPr>
        <w:t xml:space="preserve"> </w:t>
      </w:r>
      <w:r>
        <w:rPr>
          <w:rFonts w:hint="default" w:ascii="Arial" w:hAnsi="Arial" w:cs="Arial"/>
          <w:sz w:val="22"/>
          <w:szCs w:val="22"/>
        </w:rPr>
        <w:t>Manfaat penelitian yang dapat diperoleh adalah teknologi pengolahan baru tentang pembuatan tepung daun kelor sebagai alternatif bahan sediaan suplemen pangan, sehingga dapat diterapkan</w:t>
      </w:r>
      <w:r>
        <w:rPr>
          <w:rFonts w:hint="default" w:ascii="Arial" w:hAnsi="Arial" w:cs="Arial"/>
          <w:sz w:val="22"/>
          <w:szCs w:val="22"/>
          <w:lang w:val="en-US"/>
        </w:rPr>
        <w:t xml:space="preserve"> </w:t>
      </w:r>
      <w:r>
        <w:rPr>
          <w:rFonts w:hint="default" w:ascii="Arial" w:hAnsi="Arial" w:cs="Arial"/>
          <w:sz w:val="22"/>
          <w:szCs w:val="22"/>
        </w:rPr>
        <w:t>pada industri skala kecil atau menengah hingga skala besar.</w:t>
      </w:r>
    </w:p>
    <w:p w14:paraId="35F49262">
      <w:pPr>
        <w:spacing w:line="360" w:lineRule="auto"/>
        <w:ind w:right="57"/>
        <w:jc w:val="both"/>
        <w:rPr>
          <w:rFonts w:hint="default" w:ascii="Arial" w:hAnsi="Arial" w:eastAsia="Arial" w:cs="Arial"/>
          <w:sz w:val="22"/>
          <w:szCs w:val="22"/>
          <w:rtl w:val="0"/>
        </w:rPr>
        <w:sectPr>
          <w:headerReference r:id="rId5" w:type="first"/>
          <w:footerReference r:id="rId8" w:type="first"/>
          <w:headerReference r:id="rId3" w:type="default"/>
          <w:footerReference r:id="rId6" w:type="default"/>
          <w:headerReference r:id="rId4" w:type="even"/>
          <w:footerReference r:id="rId7" w:type="even"/>
          <w:pgSz w:w="11920" w:h="16840"/>
          <w:pgMar w:top="2268" w:right="1701" w:bottom="1701" w:left="2268" w:header="567" w:footer="720" w:gutter="0"/>
          <w:pgNumType w:start="1"/>
          <w:cols w:space="720" w:num="1"/>
          <w:titlePg/>
        </w:sectPr>
      </w:pPr>
    </w:p>
    <w:p w14:paraId="533AFF6B">
      <w:pPr>
        <w:spacing w:line="360" w:lineRule="auto"/>
        <w:jc w:val="both"/>
        <w:rPr>
          <w:rFonts w:hint="default" w:ascii="Times New Roman" w:hAnsi="Times New Roman" w:cs="Times New Roman"/>
          <w:b/>
          <w:bCs/>
          <w:color w:val="000000"/>
          <w:sz w:val="22"/>
          <w:szCs w:val="22"/>
          <w:lang w:eastAsia="zh-CN"/>
        </w:rPr>
      </w:pPr>
      <w:r>
        <w:rPr>
          <w:rFonts w:hint="default" w:ascii="Arial" w:hAnsi="Arial" w:cs="Arial"/>
          <w:b/>
          <w:bCs/>
          <w:color w:val="000000"/>
          <w:sz w:val="24"/>
          <w:szCs w:val="24"/>
          <w:lang w:eastAsia="zh-CN"/>
        </w:rPr>
        <w:t>MATERI DAN METODE PENELITIAN</w:t>
      </w:r>
    </w:p>
    <w:p w14:paraId="196596A6">
      <w:pPr>
        <w:spacing w:line="360" w:lineRule="auto"/>
        <w:jc w:val="both"/>
        <w:rPr>
          <w:rFonts w:hint="default" w:ascii="Times New Roman" w:hAnsi="Times New Roman" w:cs="Times New Roman"/>
          <w:b/>
          <w:bCs/>
          <w:color w:val="000000"/>
          <w:sz w:val="22"/>
          <w:szCs w:val="22"/>
          <w:lang w:eastAsia="zh-CN"/>
        </w:rPr>
      </w:pPr>
      <w:r>
        <w:rPr>
          <w:rFonts w:hint="default" w:ascii="Arial" w:hAnsi="Arial" w:cs="Arial"/>
          <w:b/>
          <w:bCs/>
          <w:color w:val="000000"/>
          <w:sz w:val="22"/>
          <w:szCs w:val="22"/>
          <w:lang w:eastAsia="zh-CN"/>
        </w:rPr>
        <w:t>Lokasi dan waktu penelitian</w:t>
      </w:r>
    </w:p>
    <w:p w14:paraId="69510B8F">
      <w:pPr>
        <w:spacing w:line="360" w:lineRule="auto"/>
        <w:jc w:val="both"/>
        <w:rPr>
          <w:rFonts w:hint="default" w:ascii="Arial" w:hAnsi="Arial" w:cs="Arial"/>
          <w:color w:val="000000"/>
          <w:sz w:val="22"/>
          <w:szCs w:val="22"/>
          <w:lang w:eastAsia="zh-CN"/>
        </w:rPr>
      </w:pPr>
      <w:r>
        <w:rPr>
          <w:rFonts w:hint="default" w:ascii="Times New Roman" w:hAnsi="Times New Roman" w:cs="Times New Roman"/>
          <w:color w:val="000000"/>
          <w:sz w:val="22"/>
          <w:szCs w:val="22"/>
          <w:lang w:eastAsia="zh-CN"/>
        </w:rPr>
        <w:t xml:space="preserve">      </w:t>
      </w:r>
      <w:r>
        <w:rPr>
          <w:rFonts w:hint="default" w:ascii="Arial" w:hAnsi="Arial" w:cs="Arial"/>
          <w:color w:val="000000"/>
          <w:sz w:val="22"/>
          <w:szCs w:val="22"/>
          <w:lang w:eastAsia="zh-CN"/>
        </w:rPr>
        <w:t>Penelitian ini akan di laksanakan di Laboratorium Terpadu Universitas Kisten Wira Wacana Sumba, Kecamatan Kambera, Kabupaten Sumba Timur dan dimulai dari April 2024 sampai dengan Juni 2024.</w:t>
      </w:r>
    </w:p>
    <w:p w14:paraId="050822CE">
      <w:pPr>
        <w:pStyle w:val="36"/>
        <w:spacing w:line="360" w:lineRule="auto"/>
        <w:rPr>
          <w:rFonts w:hint="default" w:ascii="Arial" w:hAnsi="Arial" w:cs="Arial"/>
          <w:b/>
          <w:bCs/>
          <w:sz w:val="22"/>
          <w:szCs w:val="22"/>
        </w:rPr>
      </w:pPr>
      <w:r>
        <w:rPr>
          <w:rFonts w:hint="default" w:ascii="Arial" w:hAnsi="Arial" w:cs="Arial"/>
          <w:b/>
          <w:bCs/>
          <w:sz w:val="22"/>
          <w:szCs w:val="22"/>
        </w:rPr>
        <w:t>Bahan</w:t>
      </w:r>
      <w:r>
        <w:rPr>
          <w:rFonts w:hint="default" w:ascii="Arial" w:hAnsi="Arial" w:cs="Arial"/>
          <w:b/>
          <w:bCs/>
          <w:spacing w:val="-2"/>
          <w:sz w:val="22"/>
          <w:szCs w:val="22"/>
        </w:rPr>
        <w:t xml:space="preserve"> </w:t>
      </w:r>
      <w:r>
        <w:rPr>
          <w:rFonts w:hint="default" w:ascii="Arial" w:hAnsi="Arial" w:cs="Arial"/>
          <w:b/>
          <w:bCs/>
          <w:sz w:val="22"/>
          <w:szCs w:val="22"/>
        </w:rPr>
        <w:t>dan</w:t>
      </w:r>
      <w:r>
        <w:rPr>
          <w:rFonts w:hint="default" w:ascii="Arial" w:hAnsi="Arial" w:cs="Arial"/>
          <w:b/>
          <w:bCs/>
          <w:spacing w:val="-1"/>
          <w:sz w:val="22"/>
          <w:szCs w:val="22"/>
        </w:rPr>
        <w:t xml:space="preserve"> </w:t>
      </w:r>
      <w:r>
        <w:rPr>
          <w:rFonts w:hint="default" w:ascii="Arial" w:hAnsi="Arial" w:cs="Arial"/>
          <w:b/>
          <w:bCs/>
          <w:sz w:val="22"/>
          <w:szCs w:val="22"/>
        </w:rPr>
        <w:t>Alat</w:t>
      </w:r>
    </w:p>
    <w:p w14:paraId="09BA34E7">
      <w:pPr>
        <w:spacing w:line="360" w:lineRule="auto"/>
        <w:jc w:val="both"/>
        <w:rPr>
          <w:rFonts w:hint="default" w:ascii="Arial" w:hAnsi="Arial" w:cs="Arial"/>
          <w:b w:val="0"/>
          <w:bCs w:val="0"/>
          <w:color w:val="000000" w:themeColor="text1"/>
          <w:sz w:val="22"/>
          <w:szCs w:val="22"/>
          <w14:textFill>
            <w14:solidFill>
              <w14:schemeClr w14:val="tx1"/>
            </w14:solidFill>
          </w14:textFill>
        </w:rPr>
      </w:pPr>
      <w:r>
        <w:rPr>
          <w:rFonts w:hint="default" w:ascii="Times New Roman" w:hAnsi="Times New Roman" w:cs="Times New Roman"/>
          <w:sz w:val="22"/>
          <w:szCs w:val="22"/>
        </w:rPr>
        <w:t xml:space="preserve">        </w:t>
      </w:r>
      <w:r>
        <w:rPr>
          <w:rFonts w:hint="default" w:ascii="Arial" w:hAnsi="Arial" w:cs="Arial"/>
          <w:sz w:val="22"/>
          <w:szCs w:val="22"/>
        </w:rPr>
        <w:t xml:space="preserve"> </w:t>
      </w:r>
      <w:r>
        <w:rPr>
          <w:rFonts w:hint="default" w:ascii="Arial" w:hAnsi="Arial" w:cs="Arial"/>
          <w:b w:val="0"/>
          <w:bCs/>
          <w:color w:val="000000" w:themeColor="text1"/>
          <w:sz w:val="22"/>
          <w:szCs w:val="22"/>
          <w14:textFill>
            <w14:solidFill>
              <w14:schemeClr w14:val="tx1"/>
            </w14:solidFill>
          </w14:textFill>
        </w:rPr>
        <w:t>Bahan yang digunakan dalam penelitian ini adalah daging ayam segar yang diperoleh dari pasar Kota Waingapu, Kabupaten Sumba Timur sebanyak 500 gr yang mana setiap perlakuan dan ulangangan masing-masing diberi daging ayam sebanyak 25 gram, tepung daun kelor didapatkan dari Kamalaputi, kecamatan kota waingapu yang mana kelor ini diekstark terlebih dahulu berdasarkan kebutuhan perlakuan, tepung terigu 13 sendok dan tepung beras 2 sendok. Lalu kemudian siapkan bumbu-bumbu berupa bawang putih 3 siung, garam 1 g, penyedap rasa 1 g, dan merica 3 g, katumbar 3 g, dan gula pasir 2 sendok, mentega 2 sendok dan minyak goreng (Semua bahan tambahan yang digunakan diperoleh dari pasar matawai Waingapu.</w:t>
      </w:r>
      <w:r>
        <w:rPr>
          <w:rFonts w:hint="default" w:ascii="Arial" w:hAnsi="Arial" w:cs="Arial"/>
          <w:color w:val="000000" w:themeColor="text1"/>
          <w:sz w:val="22"/>
          <w:szCs w:val="22"/>
          <w14:textFill>
            <w14:solidFill>
              <w14:schemeClr w14:val="tx1"/>
            </w14:solidFill>
          </w14:textFill>
        </w:rPr>
        <w:t xml:space="preserve"> </w:t>
      </w:r>
      <w:r>
        <w:rPr>
          <w:rFonts w:hint="default" w:ascii="Arial" w:hAnsi="Arial" w:cs="Arial"/>
          <w:b w:val="0"/>
          <w:bCs w:val="0"/>
          <w:color w:val="000000" w:themeColor="text1"/>
          <w:sz w:val="22"/>
          <w:szCs w:val="22"/>
          <w14:textFill>
            <w14:solidFill>
              <w14:schemeClr w14:val="tx1"/>
            </w14:solidFill>
          </w14:textFill>
        </w:rPr>
        <w:t xml:space="preserve">Peralatan yang digunakan dalam penelitian adalah bokor, pisau, </w:t>
      </w:r>
      <w:r>
        <w:rPr>
          <w:rFonts w:hint="default" w:ascii="Arial" w:hAnsi="Arial" w:cs="Arial"/>
          <w:b w:val="0"/>
          <w:bCs w:val="0"/>
          <w:i/>
          <w:iCs/>
          <w:color w:val="000000" w:themeColor="text1"/>
          <w:sz w:val="22"/>
          <w:szCs w:val="22"/>
          <w14:textFill>
            <w14:solidFill>
              <w14:schemeClr w14:val="tx1"/>
            </w14:solidFill>
          </w14:textFill>
        </w:rPr>
        <w:t>beaker glass</w:t>
      </w:r>
      <w:r>
        <w:rPr>
          <w:rFonts w:hint="default" w:ascii="Arial" w:hAnsi="Arial" w:cs="Arial"/>
          <w:b w:val="0"/>
          <w:bCs w:val="0"/>
          <w:color w:val="000000" w:themeColor="text1"/>
          <w:sz w:val="22"/>
          <w:szCs w:val="22"/>
          <w14:textFill>
            <w14:solidFill>
              <w14:schemeClr w14:val="tx1"/>
            </w14:solidFill>
          </w14:textFill>
        </w:rPr>
        <w:t xml:space="preserve"> 250 ml, batang pengaduk, timbang elektrik, serbet, blender, </w:t>
      </w:r>
      <w:r>
        <w:rPr>
          <w:rFonts w:hint="default" w:ascii="Arial" w:hAnsi="Arial" w:cs="Arial"/>
          <w:b w:val="0"/>
          <w:bCs w:val="0"/>
          <w:i/>
          <w:iCs/>
          <w:color w:val="000000" w:themeColor="text1"/>
          <w:sz w:val="22"/>
          <w:szCs w:val="22"/>
          <w14:textFill>
            <w14:solidFill>
              <w14:schemeClr w14:val="tx1"/>
            </w14:solidFill>
          </w14:textFill>
        </w:rPr>
        <w:t>cling wrap,</w:t>
      </w:r>
      <w:r>
        <w:rPr>
          <w:rFonts w:hint="default" w:ascii="Arial" w:hAnsi="Arial" w:cs="Arial"/>
          <w:b w:val="0"/>
          <w:bCs w:val="0"/>
          <w:color w:val="000000" w:themeColor="text1"/>
          <w:sz w:val="22"/>
          <w:szCs w:val="22"/>
          <w14:textFill>
            <w14:solidFill>
              <w14:schemeClr w14:val="tx1"/>
            </w14:solidFill>
          </w14:textFill>
        </w:rPr>
        <w:t xml:space="preserve"> mangkok kontainer 500 ml, cater, termos kecil, gunting, papan iris, tisue paseo, sarung tangan plastik, zipper bag</w:t>
      </w:r>
      <w:r>
        <w:rPr>
          <w:rFonts w:hint="default" w:ascii="Arial" w:hAnsi="Arial" w:cs="Arial"/>
          <w:b w:val="0"/>
          <w:bCs w:val="0"/>
          <w:i/>
          <w:iCs/>
          <w:color w:val="000000" w:themeColor="text1"/>
          <w:sz w:val="22"/>
          <w:szCs w:val="22"/>
          <w14:textFill>
            <w14:solidFill>
              <w14:schemeClr w14:val="tx1"/>
            </w14:solidFill>
          </w14:textFill>
        </w:rPr>
        <w:t>,</w:t>
      </w:r>
      <w:r>
        <w:rPr>
          <w:rFonts w:hint="default" w:ascii="Arial" w:hAnsi="Arial" w:cs="Arial"/>
          <w:b w:val="0"/>
          <w:bCs w:val="0"/>
          <w:color w:val="000000" w:themeColor="text1"/>
          <w:sz w:val="22"/>
          <w:szCs w:val="22"/>
          <w14:textFill>
            <w14:solidFill>
              <w14:schemeClr w14:val="tx1"/>
            </w14:solidFill>
          </w14:textFill>
        </w:rPr>
        <w:t xml:space="preserve"> plastik klip, alumunium foil, stiker level, kompor, sutel, serokan, gelas, kuali, mortal di gunakan untuk penghalusan </w:t>
      </w:r>
      <w:r>
        <w:rPr>
          <w:rFonts w:hint="default" w:ascii="Arial" w:hAnsi="Arial" w:cs="Arial"/>
          <w:b w:val="0"/>
          <w:bCs w:val="0"/>
          <w:i/>
          <w:iCs/>
          <w:color w:val="000000" w:themeColor="text1"/>
          <w:sz w:val="22"/>
          <w:szCs w:val="22"/>
          <w14:textFill>
            <w14:solidFill>
              <w14:schemeClr w14:val="tx1"/>
            </w14:solidFill>
          </w14:textFill>
        </w:rPr>
        <w:t xml:space="preserve">sticks </w:t>
      </w:r>
      <w:r>
        <w:rPr>
          <w:rFonts w:hint="default" w:ascii="Arial" w:hAnsi="Arial" w:cs="Arial"/>
          <w:b w:val="0"/>
          <w:bCs w:val="0"/>
          <w:color w:val="000000" w:themeColor="text1"/>
          <w:sz w:val="22"/>
          <w:szCs w:val="22"/>
          <w14:textFill>
            <w14:solidFill>
              <w14:schemeClr w14:val="tx1"/>
            </w14:solidFill>
          </w14:textFill>
        </w:rPr>
        <w:t xml:space="preserve">pada saat melakukan penguji pH. Semua peralatan yang digunakan berbahan </w:t>
      </w:r>
      <w:r>
        <w:rPr>
          <w:rFonts w:hint="default" w:ascii="Arial" w:hAnsi="Arial" w:cs="Arial"/>
          <w:b w:val="0"/>
          <w:bCs w:val="0"/>
          <w:i/>
          <w:iCs/>
          <w:color w:val="000000" w:themeColor="text1"/>
          <w:sz w:val="22"/>
          <w:szCs w:val="22"/>
          <w14:textFill>
            <w14:solidFill>
              <w14:schemeClr w14:val="tx1"/>
            </w14:solidFill>
          </w14:textFill>
        </w:rPr>
        <w:t xml:space="preserve">stainless </w:t>
      </w:r>
      <w:r>
        <w:rPr>
          <w:rFonts w:hint="default" w:ascii="Arial" w:hAnsi="Arial" w:cs="Arial"/>
          <w:b w:val="0"/>
          <w:bCs w:val="0"/>
          <w:color w:val="000000" w:themeColor="text1"/>
          <w:sz w:val="22"/>
          <w:szCs w:val="22"/>
          <w14:textFill>
            <w14:solidFill>
              <w14:schemeClr w14:val="tx1"/>
            </w14:solidFill>
          </w14:textFill>
        </w:rPr>
        <w:t xml:space="preserve">dan bermerk SNI. </w:t>
      </w:r>
    </w:p>
    <w:p w14:paraId="6535620F">
      <w:pPr>
        <w:pStyle w:val="13"/>
        <w:spacing w:line="360" w:lineRule="auto"/>
        <w:jc w:val="both"/>
        <w:rPr>
          <w:rFonts w:hint="default" w:ascii="Arial" w:hAnsi="Arial" w:cs="Arial"/>
          <w:b/>
          <w:bCs/>
          <w:sz w:val="22"/>
          <w:szCs w:val="22"/>
        </w:rPr>
      </w:pPr>
      <w:r>
        <w:rPr>
          <w:rFonts w:hint="default" w:ascii="Arial" w:hAnsi="Arial" w:cs="Arial"/>
          <w:b/>
          <w:bCs/>
          <w:sz w:val="22"/>
          <w:szCs w:val="22"/>
        </w:rPr>
        <w:t>Rancangan Percobaan</w:t>
      </w:r>
    </w:p>
    <w:p w14:paraId="4BFFD5FB">
      <w:pPr>
        <w:pStyle w:val="2"/>
        <w:tabs>
          <w:tab w:val="left" w:pos="284"/>
          <w:tab w:val="left" w:pos="576"/>
        </w:tabs>
        <w:spacing w:before="1" w:line="360" w:lineRule="auto"/>
        <w:jc w:val="both"/>
        <w:rPr>
          <w:rFonts w:hint="default" w:ascii="Arial" w:hAnsi="Arial" w:cs="Arial"/>
          <w:b w:val="0"/>
          <w:bCs w:val="0"/>
          <w:sz w:val="22"/>
          <w:szCs w:val="22"/>
        </w:rPr>
      </w:pPr>
      <w:r>
        <w:rPr>
          <w:rFonts w:hint="default" w:ascii="Arial" w:hAnsi="Arial" w:cs="Arial"/>
          <w:b w:val="0"/>
          <w:bCs w:val="0"/>
          <w:sz w:val="22"/>
          <w:szCs w:val="22"/>
        </w:rPr>
        <w:tab/>
      </w:r>
      <w:r>
        <w:rPr>
          <w:rFonts w:hint="default" w:ascii="Arial" w:hAnsi="Arial" w:cs="Arial"/>
          <w:b w:val="0"/>
          <w:bCs w:val="0"/>
          <w:color w:val="000000" w:themeColor="text1"/>
          <w:sz w:val="22"/>
          <w:szCs w:val="22"/>
          <w14:textFill>
            <w14:solidFill>
              <w14:schemeClr w14:val="tx1"/>
            </w14:solidFill>
          </w14:textFill>
        </w:rPr>
        <w:t>Rancangan percobaan dalam penelitian ini menggunakan Rancangan Acak Lengkap (RAL)</w:t>
      </w:r>
      <w:r>
        <w:rPr>
          <w:rFonts w:hint="default" w:ascii="Arial" w:hAnsi="Arial" w:cs="Arial"/>
          <w:b w:val="0"/>
          <w:bCs w:val="0"/>
          <w:color w:val="000000" w:themeColor="text1"/>
          <w:spacing w:val="1"/>
          <w:sz w:val="22"/>
          <w:szCs w:val="22"/>
          <w14:textFill>
            <w14:solidFill>
              <w14:schemeClr w14:val="tx1"/>
            </w14:solidFill>
          </w14:textFill>
        </w:rPr>
        <w:t xml:space="preserve"> </w:t>
      </w:r>
      <w:r>
        <w:rPr>
          <w:rFonts w:hint="default" w:ascii="Arial" w:hAnsi="Arial" w:cs="Arial"/>
          <w:b w:val="0"/>
          <w:bCs w:val="0"/>
          <w:color w:val="000000" w:themeColor="text1"/>
          <w:sz w:val="22"/>
          <w:szCs w:val="22"/>
          <w14:textFill>
            <w14:solidFill>
              <w14:schemeClr w14:val="tx1"/>
            </w14:solidFill>
          </w14:textFill>
        </w:rPr>
        <w:t xml:space="preserve">dengan 4 perlakuan dan 5 ulangan sehingga terdapat 20 unit percobaan. Adapun penempatan </w:t>
      </w:r>
      <w:r>
        <w:rPr>
          <w:rFonts w:hint="default" w:ascii="Arial" w:hAnsi="Arial" w:cs="Arial"/>
          <w:b w:val="0"/>
          <w:bCs w:val="0"/>
          <w:color w:val="000000" w:themeColor="text1"/>
          <w:spacing w:val="-52"/>
          <w:sz w:val="22"/>
          <w:szCs w:val="22"/>
          <w14:textFill>
            <w14:solidFill>
              <w14:schemeClr w14:val="tx1"/>
            </w14:solidFill>
          </w14:textFill>
        </w:rPr>
        <w:t xml:space="preserve">  </w:t>
      </w:r>
      <w:r>
        <w:rPr>
          <w:rFonts w:hint="default" w:ascii="Arial" w:hAnsi="Arial" w:cs="Arial"/>
          <w:b w:val="0"/>
          <w:bCs w:val="0"/>
          <w:color w:val="000000" w:themeColor="text1"/>
          <w:sz w:val="22"/>
          <w:szCs w:val="22"/>
          <w14:textFill>
            <w14:solidFill>
              <w14:schemeClr w14:val="tx1"/>
            </w14:solidFill>
          </w14:textFill>
        </w:rPr>
        <w:t>perlakuan</w:t>
      </w:r>
      <w:r>
        <w:rPr>
          <w:rFonts w:hint="default" w:ascii="Arial" w:hAnsi="Arial" w:cs="Arial"/>
          <w:b w:val="0"/>
          <w:bCs w:val="0"/>
          <w:color w:val="000000" w:themeColor="text1"/>
          <w:spacing w:val="-4"/>
          <w:sz w:val="22"/>
          <w:szCs w:val="22"/>
          <w14:textFill>
            <w14:solidFill>
              <w14:schemeClr w14:val="tx1"/>
            </w14:solidFill>
          </w14:textFill>
        </w:rPr>
        <w:t xml:space="preserve"> </w:t>
      </w:r>
      <w:r>
        <w:rPr>
          <w:rFonts w:hint="default" w:ascii="Arial" w:hAnsi="Arial" w:cs="Arial"/>
          <w:b w:val="0"/>
          <w:bCs w:val="0"/>
          <w:color w:val="000000" w:themeColor="text1"/>
          <w:sz w:val="22"/>
          <w:szCs w:val="22"/>
          <w14:textFill>
            <w14:solidFill>
              <w14:schemeClr w14:val="tx1"/>
            </w14:solidFill>
          </w14:textFill>
        </w:rPr>
        <w:t>yaitu</w:t>
      </w:r>
      <w:r>
        <w:rPr>
          <w:rFonts w:hint="default" w:ascii="Arial" w:hAnsi="Arial" w:cs="Arial"/>
          <w:b w:val="0"/>
          <w:bCs w:val="0"/>
          <w:color w:val="000000" w:themeColor="text1"/>
          <w:spacing w:val="-3"/>
          <w:sz w:val="22"/>
          <w:szCs w:val="22"/>
          <w14:textFill>
            <w14:solidFill>
              <w14:schemeClr w14:val="tx1"/>
            </w14:solidFill>
          </w14:textFill>
        </w:rPr>
        <w:t xml:space="preserve"> </w:t>
      </w:r>
      <w:r>
        <w:rPr>
          <w:rFonts w:hint="default" w:ascii="Arial" w:hAnsi="Arial" w:cs="Arial"/>
          <w:b w:val="0"/>
          <w:bCs w:val="0"/>
          <w:color w:val="000000" w:themeColor="text1"/>
          <w:sz w:val="22"/>
          <w:szCs w:val="22"/>
          <w14:textFill>
            <w14:solidFill>
              <w14:schemeClr w14:val="tx1"/>
            </w14:solidFill>
          </w14:textFill>
        </w:rPr>
        <w:t>sebagai</w:t>
      </w:r>
      <w:r>
        <w:rPr>
          <w:rFonts w:hint="default" w:ascii="Arial" w:hAnsi="Arial" w:cs="Arial"/>
          <w:b w:val="0"/>
          <w:bCs w:val="0"/>
          <w:color w:val="000000" w:themeColor="text1"/>
          <w:spacing w:val="-4"/>
          <w:sz w:val="22"/>
          <w:szCs w:val="22"/>
          <w14:textFill>
            <w14:solidFill>
              <w14:schemeClr w14:val="tx1"/>
            </w14:solidFill>
          </w14:textFill>
        </w:rPr>
        <w:t xml:space="preserve"> </w:t>
      </w:r>
      <w:r>
        <w:rPr>
          <w:rFonts w:hint="default" w:ascii="Arial" w:hAnsi="Arial" w:cs="Arial"/>
          <w:b w:val="0"/>
          <w:bCs w:val="0"/>
          <w:color w:val="000000" w:themeColor="text1"/>
          <w:sz w:val="22"/>
          <w:szCs w:val="22"/>
          <w14:textFill>
            <w14:solidFill>
              <w14:schemeClr w14:val="tx1"/>
            </w14:solidFill>
          </w14:textFill>
        </w:rPr>
        <w:t>berikut</w:t>
      </w:r>
      <w:r>
        <w:rPr>
          <w:rFonts w:hint="default" w:ascii="Arial" w:hAnsi="Arial" w:cs="Arial"/>
          <w:b w:val="0"/>
          <w:bCs w:val="0"/>
          <w:color w:val="000000" w:themeColor="text1"/>
          <w:spacing w:val="-1"/>
          <w:sz w:val="22"/>
          <w:szCs w:val="22"/>
          <w14:textFill>
            <w14:solidFill>
              <w14:schemeClr w14:val="tx1"/>
            </w14:solidFill>
          </w14:textFill>
        </w:rPr>
        <w:t>.</w:t>
      </w:r>
    </w:p>
    <w:p w14:paraId="30C0D3AE">
      <w:pPr>
        <w:pStyle w:val="13"/>
        <w:spacing w:line="360" w:lineRule="auto"/>
        <w:ind w:firstLine="109" w:firstLineChars="50"/>
        <w:jc w:val="both"/>
        <w:rPr>
          <w:rFonts w:hint="default" w:ascii="Arial" w:hAnsi="Arial" w:cs="Arial"/>
          <w:spacing w:val="-1"/>
          <w:sz w:val="22"/>
          <w:szCs w:val="22"/>
          <w:lang w:val="id-ID"/>
        </w:rPr>
      </w:pPr>
      <w:r>
        <w:rPr>
          <w:rFonts w:hint="default" w:ascii="Arial" w:hAnsi="Arial" w:cs="Arial"/>
          <w:spacing w:val="-1"/>
          <w:sz w:val="22"/>
          <w:szCs w:val="22"/>
        </w:rPr>
        <w:t>P0 =</w:t>
      </w:r>
      <w:r>
        <w:rPr>
          <w:rFonts w:hint="default" w:ascii="Arial" w:hAnsi="Arial" w:cs="Arial"/>
          <w:spacing w:val="-1"/>
          <w:sz w:val="22"/>
          <w:szCs w:val="22"/>
          <w:lang w:val="id-ID"/>
        </w:rPr>
        <w:t xml:space="preserve"> (Kontrol</w:t>
      </w:r>
      <w:r>
        <w:rPr>
          <w:rFonts w:hint="default" w:ascii="Arial" w:hAnsi="Arial" w:cs="Arial"/>
          <w:spacing w:val="-1"/>
          <w:sz w:val="22"/>
          <w:szCs w:val="22"/>
        </w:rPr>
        <w:t xml:space="preserve"> tanpa Penambahan tepung kelor</w:t>
      </w:r>
      <w:r>
        <w:rPr>
          <w:rFonts w:hint="default" w:ascii="Arial" w:hAnsi="Arial" w:cs="Arial"/>
          <w:spacing w:val="-1"/>
          <w:sz w:val="22"/>
          <w:szCs w:val="22"/>
          <w:lang w:val="id-ID"/>
        </w:rPr>
        <w:t>)</w:t>
      </w:r>
    </w:p>
    <w:p w14:paraId="7085775A">
      <w:pPr>
        <w:pStyle w:val="13"/>
        <w:spacing w:line="360" w:lineRule="auto"/>
        <w:ind w:left="426" w:hanging="426"/>
        <w:jc w:val="both"/>
        <w:rPr>
          <w:rFonts w:hint="default" w:ascii="Arial" w:hAnsi="Arial" w:cs="Arial"/>
          <w:spacing w:val="-1"/>
          <w:sz w:val="22"/>
          <w:szCs w:val="22"/>
        </w:rPr>
      </w:pPr>
      <w:r>
        <w:rPr>
          <w:rFonts w:hint="default" w:ascii="Arial" w:hAnsi="Arial" w:cs="Arial"/>
          <w:spacing w:val="-1"/>
          <w:sz w:val="22"/>
          <w:szCs w:val="22"/>
        </w:rPr>
        <w:t xml:space="preserve">  P1 = Penambahan tepung kelor 5 %</w:t>
      </w:r>
    </w:p>
    <w:p w14:paraId="4B4099ED">
      <w:pPr>
        <w:pStyle w:val="13"/>
        <w:spacing w:line="360" w:lineRule="auto"/>
        <w:ind w:left="426" w:hanging="426"/>
        <w:jc w:val="both"/>
        <w:rPr>
          <w:rFonts w:hint="default" w:ascii="Arial" w:hAnsi="Arial" w:cs="Arial"/>
          <w:spacing w:val="-1"/>
          <w:sz w:val="22"/>
          <w:szCs w:val="22"/>
        </w:rPr>
      </w:pPr>
      <w:r>
        <w:rPr>
          <w:rFonts w:hint="default" w:ascii="Arial" w:hAnsi="Arial" w:cs="Arial"/>
          <w:spacing w:val="-1"/>
          <w:sz w:val="22"/>
          <w:szCs w:val="22"/>
        </w:rPr>
        <w:t xml:space="preserve">  P2 = Penambahan tepung kelor 10 %</w:t>
      </w:r>
    </w:p>
    <w:p w14:paraId="085DF809">
      <w:pPr>
        <w:pStyle w:val="13"/>
        <w:spacing w:line="360" w:lineRule="auto"/>
        <w:ind w:left="426" w:hanging="426"/>
        <w:jc w:val="both"/>
        <w:rPr>
          <w:rFonts w:hint="default" w:ascii="Arial" w:hAnsi="Arial" w:cs="Arial"/>
          <w:spacing w:val="-1"/>
          <w:sz w:val="22"/>
          <w:szCs w:val="22"/>
        </w:rPr>
      </w:pPr>
      <w:r>
        <w:rPr>
          <w:rFonts w:hint="default" w:ascii="Arial" w:hAnsi="Arial" w:cs="Arial"/>
          <w:spacing w:val="-1"/>
          <w:sz w:val="22"/>
          <w:szCs w:val="22"/>
        </w:rPr>
        <w:t xml:space="preserve">  P3 = Penambahan tepung kelor 15 % </w:t>
      </w:r>
    </w:p>
    <w:p w14:paraId="4A84DC54">
      <w:pPr>
        <w:pStyle w:val="13"/>
        <w:spacing w:line="360" w:lineRule="auto"/>
        <w:ind w:left="426" w:hanging="426"/>
        <w:jc w:val="both"/>
        <w:rPr>
          <w:rFonts w:hint="default" w:ascii="Arial" w:hAnsi="Arial" w:cs="Arial"/>
          <w:b/>
          <w:bCs/>
          <w:spacing w:val="-1"/>
          <w:sz w:val="22"/>
          <w:szCs w:val="22"/>
        </w:rPr>
      </w:pPr>
      <w:r>
        <w:rPr>
          <w:rFonts w:hint="default" w:ascii="Arial" w:hAnsi="Arial" w:cs="Arial"/>
          <w:spacing w:val="-1"/>
          <w:sz w:val="22"/>
          <w:szCs w:val="22"/>
        </w:rPr>
        <w:t>(Sumber review jurnal Asmaq 2023)</w:t>
      </w:r>
    </w:p>
    <w:p w14:paraId="539343A4">
      <w:pPr>
        <w:pStyle w:val="13"/>
        <w:spacing w:line="360" w:lineRule="auto"/>
        <w:jc w:val="both"/>
        <w:rPr>
          <w:rFonts w:hint="default" w:ascii="Arial" w:hAnsi="Arial" w:cs="Arial"/>
          <w:b/>
          <w:bCs/>
          <w:spacing w:val="-1"/>
          <w:sz w:val="22"/>
          <w:szCs w:val="22"/>
        </w:rPr>
      </w:pPr>
    </w:p>
    <w:p w14:paraId="41E3C813">
      <w:pPr>
        <w:pStyle w:val="13"/>
        <w:spacing w:line="360" w:lineRule="auto"/>
        <w:jc w:val="both"/>
        <w:rPr>
          <w:rFonts w:hint="default" w:ascii="Arial" w:hAnsi="Arial" w:cs="Arial"/>
          <w:spacing w:val="-1"/>
          <w:sz w:val="22"/>
          <w:szCs w:val="22"/>
        </w:rPr>
      </w:pPr>
      <w:r>
        <w:rPr>
          <w:rFonts w:hint="default" w:ascii="Arial" w:hAnsi="Arial" w:cs="Arial"/>
          <w:b/>
          <w:bCs/>
          <w:spacing w:val="-1"/>
          <w:sz w:val="22"/>
          <w:szCs w:val="22"/>
        </w:rPr>
        <w:t xml:space="preserve">Formulasi Pangan dan Komposisi </w:t>
      </w:r>
    </w:p>
    <w:tbl>
      <w:tblPr>
        <w:tblStyle w:val="20"/>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5586"/>
      </w:tblGrid>
      <w:tr w14:paraId="7A95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Borders>
              <w:left w:val="nil"/>
              <w:bottom w:val="single" w:color="auto" w:sz="4" w:space="0"/>
              <w:right w:val="nil"/>
            </w:tcBorders>
          </w:tcPr>
          <w:p w14:paraId="5A7F69BA">
            <w:pPr>
              <w:pStyle w:val="13"/>
              <w:spacing w:line="360" w:lineRule="auto"/>
              <w:jc w:val="center"/>
              <w:rPr>
                <w:rFonts w:hint="default" w:ascii="Arial" w:hAnsi="Arial" w:cs="Arial"/>
                <w:spacing w:val="-1"/>
                <w:sz w:val="22"/>
                <w:szCs w:val="22"/>
              </w:rPr>
            </w:pPr>
            <w:r>
              <w:rPr>
                <w:rFonts w:hint="default" w:ascii="Arial" w:hAnsi="Arial" w:cs="Arial"/>
                <w:spacing w:val="-1"/>
                <w:sz w:val="22"/>
                <w:szCs w:val="22"/>
              </w:rPr>
              <w:t>Jenis Bahan</w:t>
            </w:r>
          </w:p>
        </w:tc>
        <w:tc>
          <w:tcPr>
            <w:tcW w:w="6068" w:type="dxa"/>
            <w:tcBorders>
              <w:left w:val="nil"/>
              <w:bottom w:val="single" w:color="auto" w:sz="4" w:space="0"/>
              <w:right w:val="nil"/>
            </w:tcBorders>
          </w:tcPr>
          <w:p w14:paraId="6507E2D4">
            <w:pPr>
              <w:pStyle w:val="13"/>
              <w:spacing w:line="360" w:lineRule="auto"/>
              <w:jc w:val="center"/>
              <w:rPr>
                <w:rFonts w:hint="default" w:ascii="Arial" w:hAnsi="Arial" w:cs="Arial"/>
                <w:spacing w:val="-1"/>
                <w:sz w:val="22"/>
                <w:szCs w:val="22"/>
              </w:rPr>
            </w:pPr>
            <w:r>
              <w:rPr>
                <w:rFonts w:hint="default" w:ascii="Arial" w:hAnsi="Arial" w:cs="Arial"/>
                <w:spacing w:val="-1"/>
                <w:sz w:val="22"/>
                <w:szCs w:val="22"/>
              </w:rPr>
              <w:t>Komposisi</w:t>
            </w:r>
          </w:p>
        </w:tc>
      </w:tr>
      <w:tr w14:paraId="26EE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Borders>
              <w:left w:val="nil"/>
              <w:bottom w:val="nil"/>
              <w:right w:val="nil"/>
            </w:tcBorders>
          </w:tcPr>
          <w:p w14:paraId="5FC719DD">
            <w:pPr>
              <w:pStyle w:val="13"/>
              <w:spacing w:line="360" w:lineRule="auto"/>
              <w:jc w:val="center"/>
              <w:rPr>
                <w:rFonts w:hint="default" w:ascii="Arial" w:hAnsi="Arial" w:cs="Arial"/>
                <w:spacing w:val="-1"/>
                <w:sz w:val="22"/>
                <w:szCs w:val="22"/>
              </w:rPr>
            </w:pPr>
            <w:r>
              <w:rPr>
                <w:rFonts w:hint="default" w:ascii="Arial" w:hAnsi="Arial" w:cs="Arial"/>
                <w:spacing w:val="-1"/>
                <w:sz w:val="22"/>
                <w:szCs w:val="22"/>
              </w:rPr>
              <w:t>Tepug Kelor</w:t>
            </w:r>
          </w:p>
        </w:tc>
        <w:tc>
          <w:tcPr>
            <w:tcW w:w="6068" w:type="dxa"/>
            <w:tcBorders>
              <w:left w:val="nil"/>
              <w:bottom w:val="nil"/>
              <w:right w:val="nil"/>
            </w:tcBorders>
          </w:tcPr>
          <w:p w14:paraId="7438179C">
            <w:pPr>
              <w:pStyle w:val="13"/>
              <w:spacing w:line="360" w:lineRule="auto"/>
              <w:jc w:val="center"/>
              <w:rPr>
                <w:rFonts w:hint="default" w:ascii="Arial" w:hAnsi="Arial" w:cs="Arial"/>
                <w:spacing w:val="-1"/>
                <w:sz w:val="22"/>
                <w:szCs w:val="22"/>
              </w:rPr>
            </w:pPr>
            <w:r>
              <w:rPr>
                <w:rFonts w:hint="default" w:ascii="Arial" w:hAnsi="Arial" w:cs="Arial"/>
                <w:spacing w:val="-1"/>
                <w:sz w:val="22"/>
                <w:szCs w:val="22"/>
                <w:lang w:val="en-US"/>
              </w:rPr>
              <w:t xml:space="preserve"> </w:t>
            </w:r>
            <w:r>
              <w:rPr>
                <w:rFonts w:hint="default" w:ascii="Arial" w:hAnsi="Arial" w:cs="Arial"/>
                <w:spacing w:val="-1"/>
                <w:sz w:val="22"/>
                <w:szCs w:val="22"/>
              </w:rPr>
              <w:t>P0 = 100% tepung terigu</w:t>
            </w:r>
          </w:p>
        </w:tc>
      </w:tr>
      <w:tr w14:paraId="3FE1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Borders>
              <w:top w:val="nil"/>
              <w:left w:val="nil"/>
              <w:bottom w:val="nil"/>
              <w:right w:val="nil"/>
            </w:tcBorders>
          </w:tcPr>
          <w:p w14:paraId="30E963D8">
            <w:pPr>
              <w:pStyle w:val="13"/>
              <w:spacing w:line="360" w:lineRule="auto"/>
              <w:jc w:val="center"/>
              <w:rPr>
                <w:rFonts w:hint="default" w:ascii="Arial" w:hAnsi="Arial" w:cs="Arial"/>
                <w:spacing w:val="-1"/>
                <w:sz w:val="22"/>
                <w:szCs w:val="22"/>
              </w:rPr>
            </w:pPr>
          </w:p>
        </w:tc>
        <w:tc>
          <w:tcPr>
            <w:tcW w:w="6068" w:type="dxa"/>
            <w:tcBorders>
              <w:top w:val="nil"/>
              <w:left w:val="nil"/>
              <w:bottom w:val="nil"/>
              <w:right w:val="nil"/>
            </w:tcBorders>
          </w:tcPr>
          <w:p w14:paraId="04A8195C">
            <w:pPr>
              <w:pStyle w:val="13"/>
              <w:spacing w:line="360" w:lineRule="auto"/>
              <w:ind w:firstLine="1526" w:firstLineChars="700"/>
              <w:jc w:val="both"/>
              <w:rPr>
                <w:rFonts w:hint="default" w:ascii="Arial" w:hAnsi="Arial" w:cs="Arial"/>
                <w:spacing w:val="-1"/>
                <w:sz w:val="22"/>
                <w:szCs w:val="22"/>
              </w:rPr>
            </w:pPr>
            <w:r>
              <w:rPr>
                <w:rFonts w:hint="default" w:ascii="Arial" w:hAnsi="Arial" w:cs="Arial"/>
                <w:spacing w:val="-1"/>
                <w:sz w:val="22"/>
                <w:szCs w:val="22"/>
              </w:rPr>
              <w:t>P1 = 5%</w:t>
            </w:r>
          </w:p>
        </w:tc>
      </w:tr>
      <w:tr w14:paraId="7BF5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Borders>
              <w:top w:val="nil"/>
              <w:left w:val="nil"/>
              <w:bottom w:val="nil"/>
              <w:right w:val="nil"/>
            </w:tcBorders>
          </w:tcPr>
          <w:p w14:paraId="4928D2F0">
            <w:pPr>
              <w:pStyle w:val="13"/>
              <w:spacing w:line="360" w:lineRule="auto"/>
              <w:jc w:val="center"/>
              <w:rPr>
                <w:rFonts w:hint="default" w:ascii="Arial" w:hAnsi="Arial" w:cs="Arial"/>
                <w:spacing w:val="-1"/>
                <w:sz w:val="22"/>
                <w:szCs w:val="22"/>
              </w:rPr>
            </w:pPr>
          </w:p>
        </w:tc>
        <w:tc>
          <w:tcPr>
            <w:tcW w:w="6068" w:type="dxa"/>
            <w:tcBorders>
              <w:top w:val="nil"/>
              <w:left w:val="nil"/>
              <w:bottom w:val="nil"/>
              <w:right w:val="nil"/>
            </w:tcBorders>
          </w:tcPr>
          <w:p w14:paraId="3E3114BC">
            <w:pPr>
              <w:pStyle w:val="13"/>
              <w:spacing w:line="360" w:lineRule="auto"/>
              <w:ind w:firstLine="1526" w:firstLineChars="700"/>
              <w:jc w:val="both"/>
              <w:rPr>
                <w:rFonts w:hint="default" w:ascii="Arial" w:hAnsi="Arial" w:cs="Arial"/>
                <w:spacing w:val="-1"/>
                <w:sz w:val="22"/>
                <w:szCs w:val="22"/>
              </w:rPr>
            </w:pPr>
            <w:r>
              <w:rPr>
                <w:rFonts w:hint="default" w:ascii="Arial" w:hAnsi="Arial" w:cs="Arial"/>
                <w:spacing w:val="-1"/>
                <w:sz w:val="22"/>
                <w:szCs w:val="22"/>
              </w:rPr>
              <w:t>P2 = 10%</w:t>
            </w:r>
          </w:p>
        </w:tc>
      </w:tr>
      <w:tr w14:paraId="07E7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Borders>
              <w:top w:val="nil"/>
              <w:left w:val="nil"/>
              <w:bottom w:val="nil"/>
              <w:right w:val="nil"/>
            </w:tcBorders>
          </w:tcPr>
          <w:p w14:paraId="0975318F">
            <w:pPr>
              <w:pStyle w:val="13"/>
              <w:spacing w:line="360" w:lineRule="auto"/>
              <w:jc w:val="center"/>
              <w:rPr>
                <w:rFonts w:hint="default" w:ascii="Arial" w:hAnsi="Arial" w:cs="Arial"/>
                <w:spacing w:val="-1"/>
                <w:sz w:val="22"/>
                <w:szCs w:val="22"/>
              </w:rPr>
            </w:pPr>
          </w:p>
        </w:tc>
        <w:tc>
          <w:tcPr>
            <w:tcW w:w="6068" w:type="dxa"/>
            <w:tcBorders>
              <w:top w:val="nil"/>
              <w:left w:val="nil"/>
              <w:bottom w:val="nil"/>
              <w:right w:val="nil"/>
            </w:tcBorders>
          </w:tcPr>
          <w:p w14:paraId="6FFAE9C7">
            <w:pPr>
              <w:pStyle w:val="13"/>
              <w:spacing w:line="360" w:lineRule="auto"/>
              <w:ind w:firstLine="1526" w:firstLineChars="700"/>
              <w:jc w:val="both"/>
              <w:rPr>
                <w:rFonts w:hint="default" w:ascii="Arial" w:hAnsi="Arial" w:cs="Arial"/>
                <w:spacing w:val="-1"/>
                <w:sz w:val="22"/>
                <w:szCs w:val="22"/>
              </w:rPr>
            </w:pPr>
            <w:r>
              <w:rPr>
                <w:rFonts w:hint="default" w:ascii="Arial" w:hAnsi="Arial" w:cs="Arial"/>
                <w:spacing w:val="-1"/>
                <w:sz w:val="22"/>
                <w:szCs w:val="22"/>
              </w:rPr>
              <w:t>P3 =15%</w:t>
            </w:r>
          </w:p>
        </w:tc>
      </w:tr>
      <w:tr w14:paraId="234A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Borders>
              <w:top w:val="nil"/>
              <w:left w:val="nil"/>
              <w:bottom w:val="nil"/>
              <w:right w:val="nil"/>
            </w:tcBorders>
          </w:tcPr>
          <w:p w14:paraId="5325943C">
            <w:pPr>
              <w:pStyle w:val="13"/>
              <w:spacing w:line="360" w:lineRule="auto"/>
              <w:jc w:val="center"/>
              <w:rPr>
                <w:rFonts w:hint="default" w:ascii="Arial" w:hAnsi="Arial" w:cs="Arial"/>
                <w:spacing w:val="-1"/>
                <w:sz w:val="22"/>
                <w:szCs w:val="22"/>
              </w:rPr>
            </w:pPr>
            <w:r>
              <w:rPr>
                <w:rFonts w:hint="default" w:ascii="Arial" w:hAnsi="Arial" w:cs="Arial"/>
                <w:spacing w:val="-1"/>
                <w:sz w:val="22"/>
                <w:szCs w:val="22"/>
              </w:rPr>
              <w:t>Daging ayam</w:t>
            </w:r>
          </w:p>
        </w:tc>
        <w:tc>
          <w:tcPr>
            <w:tcW w:w="6068" w:type="dxa"/>
            <w:tcBorders>
              <w:top w:val="nil"/>
              <w:left w:val="nil"/>
              <w:bottom w:val="nil"/>
              <w:right w:val="nil"/>
            </w:tcBorders>
          </w:tcPr>
          <w:p w14:paraId="63B49F28">
            <w:pPr>
              <w:pStyle w:val="13"/>
              <w:spacing w:line="360" w:lineRule="auto"/>
              <w:jc w:val="center"/>
              <w:rPr>
                <w:rFonts w:hint="default" w:ascii="Arial" w:hAnsi="Arial" w:cs="Arial"/>
                <w:spacing w:val="-1"/>
                <w:sz w:val="22"/>
                <w:szCs w:val="22"/>
              </w:rPr>
            </w:pPr>
            <w:r>
              <w:rPr>
                <w:rFonts w:hint="default" w:ascii="Arial" w:hAnsi="Arial" w:cs="Arial"/>
                <w:spacing w:val="-1"/>
                <w:sz w:val="22"/>
                <w:szCs w:val="22"/>
              </w:rPr>
              <w:t>25 gram dalam setiap unit perlakuan + ulangan sehingga total 500 gram</w:t>
            </w:r>
          </w:p>
        </w:tc>
      </w:tr>
      <w:tr w14:paraId="76CD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Borders>
              <w:top w:val="nil"/>
              <w:left w:val="nil"/>
              <w:bottom w:val="nil"/>
              <w:right w:val="nil"/>
            </w:tcBorders>
          </w:tcPr>
          <w:p w14:paraId="021487B8">
            <w:pPr>
              <w:pStyle w:val="13"/>
              <w:spacing w:line="360" w:lineRule="auto"/>
              <w:jc w:val="center"/>
              <w:rPr>
                <w:rFonts w:hint="default" w:ascii="Arial" w:hAnsi="Arial" w:cs="Arial"/>
                <w:spacing w:val="-1"/>
                <w:sz w:val="22"/>
                <w:szCs w:val="22"/>
              </w:rPr>
            </w:pPr>
            <w:r>
              <w:rPr>
                <w:rFonts w:hint="default" w:ascii="Arial" w:hAnsi="Arial" w:cs="Arial"/>
                <w:spacing w:val="-1"/>
                <w:sz w:val="22"/>
                <w:szCs w:val="22"/>
              </w:rPr>
              <w:t>Tepung terigu</w:t>
            </w:r>
          </w:p>
        </w:tc>
        <w:tc>
          <w:tcPr>
            <w:tcW w:w="6068" w:type="dxa"/>
            <w:tcBorders>
              <w:top w:val="nil"/>
              <w:left w:val="nil"/>
              <w:bottom w:val="nil"/>
              <w:right w:val="nil"/>
            </w:tcBorders>
          </w:tcPr>
          <w:p w14:paraId="68A75750">
            <w:pPr>
              <w:pStyle w:val="13"/>
              <w:spacing w:line="360" w:lineRule="auto"/>
              <w:jc w:val="center"/>
              <w:rPr>
                <w:rFonts w:hint="default" w:ascii="Arial" w:hAnsi="Arial" w:cs="Arial"/>
                <w:spacing w:val="-1"/>
                <w:sz w:val="22"/>
                <w:szCs w:val="22"/>
              </w:rPr>
            </w:pPr>
            <w:r>
              <w:rPr>
                <w:rFonts w:hint="default" w:ascii="Arial" w:hAnsi="Arial" w:cs="Arial"/>
                <w:spacing w:val="-1"/>
                <w:sz w:val="22"/>
                <w:szCs w:val="22"/>
              </w:rPr>
              <w:t>125 gram dalam setiap unit perlakuan + ulangan sehingga total 2.500 gram</w:t>
            </w:r>
          </w:p>
        </w:tc>
      </w:tr>
      <w:tr w14:paraId="3699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Borders>
              <w:top w:val="nil"/>
              <w:left w:val="nil"/>
              <w:bottom w:val="nil"/>
              <w:right w:val="nil"/>
            </w:tcBorders>
          </w:tcPr>
          <w:p w14:paraId="446C1E83">
            <w:pPr>
              <w:pStyle w:val="13"/>
              <w:spacing w:line="360" w:lineRule="auto"/>
              <w:jc w:val="center"/>
              <w:rPr>
                <w:rFonts w:hint="default" w:ascii="Arial" w:hAnsi="Arial" w:cs="Arial"/>
                <w:spacing w:val="-1"/>
                <w:sz w:val="22"/>
                <w:szCs w:val="22"/>
              </w:rPr>
            </w:pPr>
            <w:r>
              <w:rPr>
                <w:rFonts w:hint="default" w:ascii="Arial" w:hAnsi="Arial" w:cs="Arial"/>
                <w:spacing w:val="-1"/>
                <w:sz w:val="22"/>
                <w:szCs w:val="22"/>
              </w:rPr>
              <w:t>Tepung beras</w:t>
            </w:r>
          </w:p>
        </w:tc>
        <w:tc>
          <w:tcPr>
            <w:tcW w:w="6068" w:type="dxa"/>
            <w:tcBorders>
              <w:top w:val="nil"/>
              <w:left w:val="nil"/>
              <w:bottom w:val="nil"/>
              <w:right w:val="nil"/>
            </w:tcBorders>
          </w:tcPr>
          <w:p w14:paraId="02DB6AB9">
            <w:pPr>
              <w:pStyle w:val="13"/>
              <w:spacing w:line="360" w:lineRule="auto"/>
              <w:jc w:val="center"/>
              <w:rPr>
                <w:rFonts w:hint="default" w:ascii="Arial" w:hAnsi="Arial" w:cs="Arial"/>
                <w:spacing w:val="-1"/>
                <w:sz w:val="22"/>
                <w:szCs w:val="22"/>
              </w:rPr>
            </w:pPr>
            <w:r>
              <w:rPr>
                <w:rFonts w:hint="default" w:ascii="Arial" w:hAnsi="Arial" w:cs="Arial"/>
                <w:spacing w:val="-1"/>
                <w:sz w:val="22"/>
                <w:szCs w:val="22"/>
              </w:rPr>
              <w:t>18 gram dalam setiap unit perlakuan+ ulangan sehingga total 360 gram</w:t>
            </w:r>
          </w:p>
        </w:tc>
      </w:tr>
      <w:tr w14:paraId="27BC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Borders>
              <w:top w:val="nil"/>
              <w:left w:val="nil"/>
              <w:bottom w:val="nil"/>
              <w:right w:val="nil"/>
            </w:tcBorders>
          </w:tcPr>
          <w:p w14:paraId="4C2F8CAF">
            <w:pPr>
              <w:pStyle w:val="13"/>
              <w:spacing w:line="360" w:lineRule="auto"/>
              <w:jc w:val="center"/>
              <w:rPr>
                <w:rFonts w:hint="default" w:ascii="Arial" w:hAnsi="Arial" w:cs="Arial"/>
                <w:spacing w:val="-1"/>
                <w:sz w:val="22"/>
                <w:szCs w:val="22"/>
              </w:rPr>
            </w:pPr>
            <w:r>
              <w:rPr>
                <w:rFonts w:hint="default" w:ascii="Arial" w:hAnsi="Arial" w:cs="Arial"/>
                <w:spacing w:val="-1"/>
                <w:sz w:val="22"/>
                <w:szCs w:val="22"/>
              </w:rPr>
              <w:t>Garam</w:t>
            </w:r>
          </w:p>
        </w:tc>
        <w:tc>
          <w:tcPr>
            <w:tcW w:w="6068" w:type="dxa"/>
            <w:tcBorders>
              <w:top w:val="nil"/>
              <w:left w:val="nil"/>
              <w:bottom w:val="nil"/>
              <w:right w:val="nil"/>
            </w:tcBorders>
          </w:tcPr>
          <w:p w14:paraId="573502E5">
            <w:pPr>
              <w:pStyle w:val="13"/>
              <w:spacing w:line="360" w:lineRule="auto"/>
              <w:jc w:val="center"/>
              <w:rPr>
                <w:rFonts w:hint="default" w:ascii="Arial" w:hAnsi="Arial" w:cs="Arial"/>
                <w:spacing w:val="-1"/>
                <w:sz w:val="22"/>
                <w:szCs w:val="22"/>
              </w:rPr>
            </w:pPr>
            <w:r>
              <w:rPr>
                <w:rFonts w:hint="default" w:ascii="Arial" w:hAnsi="Arial" w:cs="Arial"/>
                <w:spacing w:val="-1"/>
                <w:sz w:val="22"/>
                <w:szCs w:val="22"/>
              </w:rPr>
              <w:t>1 gram dalam setiap unit perlakuan+ ulangan sehingga total 20 gram</w:t>
            </w:r>
          </w:p>
        </w:tc>
      </w:tr>
      <w:tr w14:paraId="6C7A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Borders>
              <w:top w:val="nil"/>
              <w:left w:val="nil"/>
              <w:bottom w:val="nil"/>
              <w:right w:val="nil"/>
            </w:tcBorders>
          </w:tcPr>
          <w:p w14:paraId="14BF54AD">
            <w:pPr>
              <w:pStyle w:val="13"/>
              <w:spacing w:line="360" w:lineRule="auto"/>
              <w:jc w:val="center"/>
              <w:rPr>
                <w:rFonts w:hint="default" w:ascii="Arial" w:hAnsi="Arial" w:cs="Arial"/>
                <w:spacing w:val="-1"/>
                <w:sz w:val="22"/>
                <w:szCs w:val="22"/>
              </w:rPr>
            </w:pPr>
            <w:r>
              <w:rPr>
                <w:rFonts w:hint="default" w:ascii="Arial" w:hAnsi="Arial" w:cs="Arial"/>
                <w:spacing w:val="-1"/>
                <w:sz w:val="22"/>
                <w:szCs w:val="22"/>
              </w:rPr>
              <w:t>Masako</w:t>
            </w:r>
          </w:p>
        </w:tc>
        <w:tc>
          <w:tcPr>
            <w:tcW w:w="6068" w:type="dxa"/>
            <w:tcBorders>
              <w:top w:val="nil"/>
              <w:left w:val="nil"/>
              <w:bottom w:val="nil"/>
              <w:right w:val="nil"/>
            </w:tcBorders>
          </w:tcPr>
          <w:p w14:paraId="0B202D65">
            <w:pPr>
              <w:pStyle w:val="13"/>
              <w:spacing w:line="360" w:lineRule="auto"/>
              <w:jc w:val="center"/>
              <w:rPr>
                <w:rFonts w:hint="default" w:ascii="Arial" w:hAnsi="Arial" w:cs="Arial"/>
                <w:spacing w:val="-1"/>
                <w:sz w:val="22"/>
                <w:szCs w:val="22"/>
              </w:rPr>
            </w:pPr>
            <w:r>
              <w:rPr>
                <w:rFonts w:hint="default" w:ascii="Arial" w:hAnsi="Arial" w:cs="Arial"/>
                <w:spacing w:val="-1"/>
                <w:sz w:val="22"/>
                <w:szCs w:val="22"/>
              </w:rPr>
              <w:t>1 gram dalam setiap unit perlakuan+ ulangan sehingga total 20 gram</w:t>
            </w:r>
          </w:p>
        </w:tc>
      </w:tr>
      <w:tr w14:paraId="421A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Borders>
              <w:top w:val="nil"/>
              <w:left w:val="nil"/>
              <w:bottom w:val="nil"/>
              <w:right w:val="nil"/>
            </w:tcBorders>
          </w:tcPr>
          <w:p w14:paraId="251765D0">
            <w:pPr>
              <w:pStyle w:val="13"/>
              <w:spacing w:line="360" w:lineRule="auto"/>
              <w:jc w:val="center"/>
              <w:rPr>
                <w:rFonts w:hint="default" w:ascii="Arial" w:hAnsi="Arial" w:cs="Arial"/>
                <w:spacing w:val="-1"/>
                <w:sz w:val="22"/>
                <w:szCs w:val="22"/>
              </w:rPr>
            </w:pPr>
            <w:r>
              <w:rPr>
                <w:rFonts w:hint="default" w:ascii="Arial" w:hAnsi="Arial" w:cs="Arial"/>
                <w:spacing w:val="-1"/>
                <w:sz w:val="22"/>
                <w:szCs w:val="22"/>
              </w:rPr>
              <w:t>Ketumbar</w:t>
            </w:r>
          </w:p>
        </w:tc>
        <w:tc>
          <w:tcPr>
            <w:tcW w:w="6068" w:type="dxa"/>
            <w:tcBorders>
              <w:top w:val="nil"/>
              <w:left w:val="nil"/>
              <w:bottom w:val="nil"/>
              <w:right w:val="nil"/>
            </w:tcBorders>
          </w:tcPr>
          <w:p w14:paraId="0DA9B1E9">
            <w:pPr>
              <w:pStyle w:val="13"/>
              <w:spacing w:line="360" w:lineRule="auto"/>
              <w:jc w:val="center"/>
              <w:rPr>
                <w:rFonts w:hint="default" w:ascii="Arial" w:hAnsi="Arial" w:cs="Arial"/>
                <w:spacing w:val="-1"/>
                <w:sz w:val="22"/>
                <w:szCs w:val="22"/>
              </w:rPr>
            </w:pPr>
            <w:r>
              <w:rPr>
                <w:rFonts w:hint="default" w:ascii="Arial" w:hAnsi="Arial" w:cs="Arial"/>
                <w:spacing w:val="-1"/>
                <w:sz w:val="22"/>
                <w:szCs w:val="22"/>
              </w:rPr>
              <w:t>3 gram dalam setiap unit perlakuan+ ulangan sehingga total 60 gram</w:t>
            </w:r>
          </w:p>
        </w:tc>
      </w:tr>
      <w:tr w14:paraId="2AF3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Borders>
              <w:top w:val="nil"/>
              <w:left w:val="nil"/>
              <w:bottom w:val="nil"/>
              <w:right w:val="nil"/>
            </w:tcBorders>
          </w:tcPr>
          <w:p w14:paraId="1D16FD4F">
            <w:pPr>
              <w:pStyle w:val="13"/>
              <w:spacing w:line="360" w:lineRule="auto"/>
              <w:jc w:val="center"/>
              <w:rPr>
                <w:rFonts w:hint="default" w:ascii="Arial" w:hAnsi="Arial" w:cs="Arial"/>
                <w:spacing w:val="-1"/>
                <w:sz w:val="22"/>
                <w:szCs w:val="22"/>
              </w:rPr>
            </w:pPr>
            <w:r>
              <w:rPr>
                <w:rFonts w:hint="default" w:ascii="Arial" w:hAnsi="Arial" w:cs="Arial"/>
                <w:spacing w:val="-1"/>
                <w:sz w:val="22"/>
                <w:szCs w:val="22"/>
              </w:rPr>
              <w:t>Marica</w:t>
            </w:r>
          </w:p>
        </w:tc>
        <w:tc>
          <w:tcPr>
            <w:tcW w:w="6068" w:type="dxa"/>
            <w:tcBorders>
              <w:top w:val="nil"/>
              <w:left w:val="nil"/>
              <w:bottom w:val="nil"/>
              <w:right w:val="nil"/>
            </w:tcBorders>
          </w:tcPr>
          <w:p w14:paraId="16007773">
            <w:pPr>
              <w:pStyle w:val="13"/>
              <w:spacing w:line="360" w:lineRule="auto"/>
              <w:jc w:val="center"/>
              <w:rPr>
                <w:rFonts w:hint="default" w:ascii="Arial" w:hAnsi="Arial" w:cs="Arial"/>
                <w:spacing w:val="-1"/>
                <w:sz w:val="22"/>
                <w:szCs w:val="22"/>
              </w:rPr>
            </w:pPr>
            <w:r>
              <w:rPr>
                <w:rFonts w:hint="default" w:ascii="Arial" w:hAnsi="Arial" w:cs="Arial"/>
                <w:spacing w:val="-1"/>
                <w:sz w:val="22"/>
                <w:szCs w:val="22"/>
              </w:rPr>
              <w:t>3 gram dalam setiap unit perlakuan+ ulangan sehingga total 60 gram</w:t>
            </w:r>
          </w:p>
        </w:tc>
      </w:tr>
      <w:tr w14:paraId="72F9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Borders>
              <w:top w:val="nil"/>
              <w:left w:val="nil"/>
              <w:bottom w:val="nil"/>
              <w:right w:val="nil"/>
            </w:tcBorders>
          </w:tcPr>
          <w:p w14:paraId="4E77C7F9">
            <w:pPr>
              <w:pStyle w:val="13"/>
              <w:spacing w:line="360" w:lineRule="auto"/>
              <w:jc w:val="center"/>
              <w:rPr>
                <w:rFonts w:hint="default" w:ascii="Arial" w:hAnsi="Arial" w:cs="Arial"/>
                <w:spacing w:val="-1"/>
                <w:sz w:val="22"/>
                <w:szCs w:val="22"/>
              </w:rPr>
            </w:pPr>
            <w:r>
              <w:rPr>
                <w:rFonts w:hint="default" w:ascii="Arial" w:hAnsi="Arial" w:cs="Arial"/>
                <w:spacing w:val="-1"/>
                <w:sz w:val="22"/>
                <w:szCs w:val="22"/>
              </w:rPr>
              <w:t>Bawang putih</w:t>
            </w:r>
          </w:p>
        </w:tc>
        <w:tc>
          <w:tcPr>
            <w:tcW w:w="6068" w:type="dxa"/>
            <w:tcBorders>
              <w:top w:val="nil"/>
              <w:left w:val="nil"/>
              <w:bottom w:val="nil"/>
              <w:right w:val="nil"/>
            </w:tcBorders>
          </w:tcPr>
          <w:p w14:paraId="643F7F09">
            <w:pPr>
              <w:pStyle w:val="13"/>
              <w:spacing w:line="360" w:lineRule="auto"/>
              <w:jc w:val="center"/>
              <w:rPr>
                <w:rFonts w:hint="default" w:ascii="Arial" w:hAnsi="Arial" w:cs="Arial"/>
                <w:spacing w:val="-1"/>
                <w:sz w:val="22"/>
                <w:szCs w:val="22"/>
              </w:rPr>
            </w:pPr>
            <w:r>
              <w:rPr>
                <w:rFonts w:hint="default" w:ascii="Arial" w:hAnsi="Arial" w:cs="Arial"/>
                <w:spacing w:val="-1"/>
                <w:sz w:val="22"/>
                <w:szCs w:val="22"/>
              </w:rPr>
              <w:t>13 gram dalam setiap unit perlakuan+ ulangan sehingga total 260 gram</w:t>
            </w:r>
          </w:p>
        </w:tc>
      </w:tr>
      <w:tr w14:paraId="4D84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Borders>
              <w:top w:val="nil"/>
              <w:left w:val="nil"/>
              <w:bottom w:val="nil"/>
              <w:right w:val="nil"/>
            </w:tcBorders>
          </w:tcPr>
          <w:p w14:paraId="64B68754">
            <w:pPr>
              <w:pStyle w:val="13"/>
              <w:spacing w:line="360" w:lineRule="auto"/>
              <w:jc w:val="center"/>
              <w:rPr>
                <w:rFonts w:hint="default" w:ascii="Arial" w:hAnsi="Arial" w:cs="Arial"/>
                <w:spacing w:val="-1"/>
                <w:sz w:val="22"/>
                <w:szCs w:val="22"/>
              </w:rPr>
            </w:pPr>
            <w:r>
              <w:rPr>
                <w:rFonts w:hint="default" w:ascii="Arial" w:hAnsi="Arial" w:cs="Arial"/>
                <w:spacing w:val="-1"/>
                <w:sz w:val="22"/>
                <w:szCs w:val="22"/>
              </w:rPr>
              <w:t>Gula</w:t>
            </w:r>
          </w:p>
        </w:tc>
        <w:tc>
          <w:tcPr>
            <w:tcW w:w="6068" w:type="dxa"/>
            <w:tcBorders>
              <w:top w:val="nil"/>
              <w:left w:val="nil"/>
              <w:bottom w:val="nil"/>
              <w:right w:val="nil"/>
            </w:tcBorders>
          </w:tcPr>
          <w:p w14:paraId="4972A085">
            <w:pPr>
              <w:pStyle w:val="13"/>
              <w:spacing w:line="360" w:lineRule="auto"/>
              <w:jc w:val="center"/>
              <w:rPr>
                <w:rFonts w:hint="default" w:ascii="Arial" w:hAnsi="Arial" w:cs="Arial"/>
                <w:spacing w:val="-1"/>
                <w:sz w:val="22"/>
                <w:szCs w:val="22"/>
              </w:rPr>
            </w:pPr>
            <w:r>
              <w:rPr>
                <w:rFonts w:hint="default" w:ascii="Arial" w:hAnsi="Arial" w:cs="Arial"/>
                <w:spacing w:val="-1"/>
                <w:sz w:val="22"/>
                <w:szCs w:val="22"/>
              </w:rPr>
              <w:t>10 gram dalam setiap unit perlakuan+ ulangan sehingga total 200 gram</w:t>
            </w:r>
          </w:p>
        </w:tc>
      </w:tr>
      <w:tr w14:paraId="1EED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Borders>
              <w:top w:val="nil"/>
              <w:left w:val="nil"/>
              <w:bottom w:val="nil"/>
              <w:right w:val="nil"/>
            </w:tcBorders>
          </w:tcPr>
          <w:p w14:paraId="7E1BC017">
            <w:pPr>
              <w:pStyle w:val="13"/>
              <w:spacing w:line="360" w:lineRule="auto"/>
              <w:jc w:val="center"/>
              <w:rPr>
                <w:rFonts w:hint="default" w:ascii="Arial" w:hAnsi="Arial" w:cs="Arial"/>
                <w:spacing w:val="-1"/>
                <w:sz w:val="22"/>
                <w:szCs w:val="22"/>
              </w:rPr>
            </w:pPr>
            <w:r>
              <w:rPr>
                <w:rFonts w:hint="default" w:ascii="Arial" w:hAnsi="Arial" w:cs="Arial"/>
                <w:spacing w:val="-1"/>
                <w:sz w:val="22"/>
                <w:szCs w:val="22"/>
              </w:rPr>
              <w:t>Mentega</w:t>
            </w:r>
          </w:p>
        </w:tc>
        <w:tc>
          <w:tcPr>
            <w:tcW w:w="6068" w:type="dxa"/>
            <w:tcBorders>
              <w:top w:val="nil"/>
              <w:left w:val="nil"/>
              <w:bottom w:val="nil"/>
              <w:right w:val="nil"/>
            </w:tcBorders>
          </w:tcPr>
          <w:p w14:paraId="09A520F4">
            <w:pPr>
              <w:pStyle w:val="13"/>
              <w:spacing w:line="360" w:lineRule="auto"/>
              <w:jc w:val="center"/>
              <w:rPr>
                <w:rFonts w:hint="default" w:ascii="Arial" w:hAnsi="Arial" w:cs="Arial"/>
                <w:spacing w:val="-1"/>
                <w:sz w:val="22"/>
                <w:szCs w:val="22"/>
              </w:rPr>
            </w:pPr>
            <w:r>
              <w:rPr>
                <w:rFonts w:hint="default" w:ascii="Arial" w:hAnsi="Arial" w:cs="Arial"/>
                <w:spacing w:val="-1"/>
                <w:sz w:val="22"/>
                <w:szCs w:val="22"/>
              </w:rPr>
              <w:t>30 gram dalam  setiap unit perlakuan+ ulangan sehingga total 600 gram</w:t>
            </w:r>
          </w:p>
        </w:tc>
      </w:tr>
      <w:tr w14:paraId="6344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Borders>
              <w:top w:val="nil"/>
              <w:left w:val="nil"/>
              <w:right w:val="nil"/>
            </w:tcBorders>
          </w:tcPr>
          <w:p w14:paraId="27EA9DD9">
            <w:pPr>
              <w:pStyle w:val="13"/>
              <w:spacing w:line="360" w:lineRule="auto"/>
              <w:jc w:val="center"/>
              <w:rPr>
                <w:rFonts w:hint="default" w:ascii="Arial" w:hAnsi="Arial" w:cs="Arial"/>
                <w:spacing w:val="-1"/>
                <w:sz w:val="22"/>
                <w:szCs w:val="22"/>
              </w:rPr>
            </w:pPr>
          </w:p>
        </w:tc>
        <w:tc>
          <w:tcPr>
            <w:tcW w:w="6068" w:type="dxa"/>
            <w:tcBorders>
              <w:top w:val="nil"/>
              <w:left w:val="nil"/>
              <w:right w:val="nil"/>
            </w:tcBorders>
          </w:tcPr>
          <w:p w14:paraId="6EB650BE">
            <w:pPr>
              <w:pStyle w:val="13"/>
              <w:spacing w:line="360" w:lineRule="auto"/>
              <w:jc w:val="center"/>
              <w:rPr>
                <w:rFonts w:hint="default" w:ascii="Arial" w:hAnsi="Arial" w:cs="Arial"/>
                <w:spacing w:val="-1"/>
                <w:sz w:val="22"/>
                <w:szCs w:val="22"/>
              </w:rPr>
            </w:pPr>
          </w:p>
        </w:tc>
      </w:tr>
    </w:tbl>
    <w:p w14:paraId="52BF5C61">
      <w:pPr>
        <w:pStyle w:val="13"/>
        <w:spacing w:line="360" w:lineRule="auto"/>
        <w:ind w:left="426" w:hanging="426"/>
        <w:jc w:val="both"/>
        <w:rPr>
          <w:rFonts w:hint="default" w:ascii="Arial" w:hAnsi="Arial" w:cs="Arial"/>
          <w:spacing w:val="-1"/>
          <w:sz w:val="22"/>
          <w:szCs w:val="22"/>
        </w:rPr>
      </w:pPr>
      <w:r>
        <w:rPr>
          <w:rFonts w:hint="default" w:ascii="Arial" w:hAnsi="Arial" w:cs="Arial"/>
          <w:spacing w:val="-1"/>
          <w:sz w:val="22"/>
          <w:szCs w:val="22"/>
        </w:rPr>
        <w:t>Sumber: Perlakuan berdasarkan review jurnal Asmaq 2023 dan Hasil Pra penelitian sebelumnya di laboratorium Terpadu Unkriswina Sumba, 2024</w:t>
      </w:r>
    </w:p>
    <w:p w14:paraId="6633B734">
      <w:pPr>
        <w:pStyle w:val="13"/>
        <w:spacing w:line="360" w:lineRule="auto"/>
        <w:jc w:val="both"/>
        <w:rPr>
          <w:rFonts w:hint="default" w:ascii="Arial" w:hAnsi="Arial" w:cs="Arial"/>
          <w:b/>
          <w:bCs/>
          <w:spacing w:val="-1"/>
          <w:sz w:val="22"/>
          <w:szCs w:val="22"/>
        </w:rPr>
      </w:pPr>
      <w:r>
        <w:rPr>
          <w:rFonts w:hint="default" w:ascii="Arial" w:hAnsi="Arial" w:cs="Arial"/>
          <w:b/>
          <w:bCs/>
          <w:spacing w:val="-1"/>
          <w:sz w:val="22"/>
          <w:szCs w:val="22"/>
        </w:rPr>
        <w:t>Prosedur penelitian</w:t>
      </w:r>
    </w:p>
    <w:p w14:paraId="690845DE">
      <w:pPr>
        <w:pStyle w:val="37"/>
        <w:numPr>
          <w:ilvl w:val="0"/>
          <w:numId w:val="2"/>
        </w:numPr>
        <w:tabs>
          <w:tab w:val="left" w:pos="270"/>
          <w:tab w:val="left" w:pos="2070"/>
          <w:tab w:val="left" w:pos="2340"/>
          <w:tab w:val="left" w:pos="2880"/>
          <w:tab w:val="left" w:pos="3420"/>
          <w:tab w:val="left" w:pos="3600"/>
        </w:tabs>
        <w:spacing w:after="0" w:line="360" w:lineRule="auto"/>
        <w:ind w:left="420"/>
        <w:jc w:val="both"/>
        <w:rPr>
          <w:rFonts w:hint="default" w:ascii="Arial" w:hAnsi="Arial" w:cs="Arial"/>
          <w:b/>
          <w:bCs/>
          <w:sz w:val="22"/>
          <w:szCs w:val="22"/>
          <w:lang w:eastAsia="zh-CN"/>
        </w:rPr>
      </w:pPr>
      <w:r>
        <w:rPr>
          <w:rFonts w:hint="default" w:ascii="Arial" w:hAnsi="Arial" w:cs="Arial"/>
          <w:b/>
          <w:bCs/>
          <w:sz w:val="22"/>
          <w:szCs w:val="22"/>
        </w:rPr>
        <w:t xml:space="preserve">Proses pembuatan Tepung  Kelor </w:t>
      </w:r>
    </w:p>
    <w:p w14:paraId="6228100B">
      <w:pPr>
        <w:pStyle w:val="37"/>
        <w:tabs>
          <w:tab w:val="left" w:pos="270"/>
          <w:tab w:val="left" w:pos="2070"/>
          <w:tab w:val="left" w:pos="2340"/>
          <w:tab w:val="left" w:pos="2880"/>
          <w:tab w:val="left" w:pos="3420"/>
          <w:tab w:val="left" w:pos="3600"/>
        </w:tabs>
        <w:spacing w:line="360" w:lineRule="auto"/>
        <w:ind w:left="0"/>
        <w:jc w:val="both"/>
        <w:rPr>
          <w:rFonts w:hint="default" w:ascii="Arial" w:hAnsi="Arial" w:cs="Arial"/>
          <w:sz w:val="22"/>
          <w:szCs w:val="22"/>
        </w:rPr>
      </w:pPr>
      <w:r>
        <w:rPr>
          <w:rFonts w:hint="default" w:ascii="Arial" w:hAnsi="Arial" w:cs="Arial"/>
          <w:sz w:val="22"/>
          <w:szCs w:val="22"/>
          <w:lang w:eastAsia="zh-CN"/>
        </w:rPr>
        <w:tab/>
      </w:r>
      <w:r>
        <w:rPr>
          <w:rFonts w:hint="default" w:ascii="Arial" w:hAnsi="Arial" w:cs="Arial"/>
          <w:sz w:val="22"/>
          <w:szCs w:val="22"/>
          <w:lang w:eastAsia="zh-CN"/>
        </w:rPr>
        <w:t xml:space="preserve">Proses pembuatan tepung kelor mengacu pada  </w:t>
      </w:r>
      <w:r>
        <w:rPr>
          <w:rFonts w:hint="default" w:ascii="Arial" w:hAnsi="Arial" w:cs="Arial"/>
          <w:sz w:val="22"/>
          <w:szCs w:val="22"/>
        </w:rPr>
        <w:fldChar w:fldCharType="begin"/>
      </w:r>
      <w:r>
        <w:rPr>
          <w:rFonts w:hint="default" w:ascii="Arial" w:hAnsi="Arial" w:cs="Arial"/>
          <w:sz w:val="22"/>
          <w:szCs w:val="22"/>
        </w:rPr>
        <w:instrText xml:space="preserve">ADDIN CSL_CITATION {"citationItems":[{"id":"ITEM-1","itemData":{"DOI":"10.20956/at.v14i2.518","ISSN":"1979-7362","abstract":"Kelor (Moringa oleifera) sudah dikenal selama berabad-abad sebagai tanaman multiguna, padat nutrisi dan berkhasiat sebagai obat. Namun pembuatan kelor menjadi tepung atau bubuk serta pengembangannya menjadi tambahan makanan fungsional belum banyak dilakukan. Salah satu upaya yang dapat dilakukan adalah membuat tepung dari daun kelor sebagai tambahan makanan fungsional kaya nutrisi. Kandungan utama daun kelor ini ternyata akan lebih tinggi jika daun kelor diolah terlebih dahulu menjadi bentuk kering atau tepung. Tujuan dari penelitian ini adalah untuk mengetahui suhu pengeringan dan lama pengeringan yang terbaik yang digunakan pada proses pembuatan bubuk daun kelor berdasarkan analisis kimia yaitu kadar vitamin C dan kadar air dan untuk mengetahui sifat organoleptik tepung daun kelor berdasarkan suhu dan lama pengeringan yang berbeda. Metode penelitian yang dilakukan adalah menentukan suhu pengeringan dan lama pengeringan terbaik dengan menggunakan suhu pengeringan (35 oC, 50 oC, dan 65oC). Lama pengeringan (5 jam, 6 jam dan 7 jam). Suhu dan lama pengeringan yang terbaik akan ditentukan dengan pengujian analisis kimia dari tepung daun kelor, yaitu dilakukan uji vitamin C dan kadar air serta uji organoleptik yaitu dengan metode uji kesukaan (hedonic). Hasil dari penelitian formulasi bubuk daun kelor terbaik berdasarkan hasil analisis vitamin C dan kadar air adalah perlakuan suhu pengeringan 35 oC dan lama pengeringan 5 jam. Sifat organoleptik berupa tekstur, citarasa dan aroma yang paling disukai yaitu pada perlakuan suhu pengeringan 65 oC dan lama pengeringan 7 jam sedangkan untuk warna yang paling disukai yaitu pada perlakuan 35 oC dan lama pengeringan 5 jam.","author":[{"dropping-particle":"","family":"Zainuddin","given":"Nurul Muchlisah","non-dropping-particle":"","parse-names":false,"suffix":""},{"dropping-particle":"","family":"Hajriani","given":"Sri","non-dropping-particle":"","parse-names":false,"suffix":""}],"container-title":"Jurnal Agritechno","id":"ITEM-1","issue":"02","issued":{"date-parts":[["2021"]]},"page":"116-121","title":"Proses PEMBUATAN BUBUK DAUN KELOR (Moringa oleifera) SEBAGAI TAMBAHAN MAKANAN FUNGSIONAL BERDASARKAN SUHU DAN LAMA PENGERINGAN YANG BERBEDA","type":"article-journal","volume":"14"},"uris":["http://www.mendeley.com/documents/?uuid=99b8a3d6-2a7a-4aee-aa5d-bfd436b1febb"]}],"mendeley":{"formattedCitation":"(Zainuddin &amp; Hajriani, 2021)","plainTextFormattedCitation":"(Zainuddin &amp; Hajriani, 2021)","previouslyFormattedCitation":"(Zainuddin &amp; Hajriani, 2021)"},"properties":{"noteIndex":0},"schema":"https://github.com/citation-style-language/schema/raw/master/csl-citation.json"}</w:instrText>
      </w:r>
      <w:r>
        <w:rPr>
          <w:rFonts w:hint="default" w:ascii="Arial" w:hAnsi="Arial" w:cs="Arial"/>
          <w:sz w:val="22"/>
          <w:szCs w:val="22"/>
        </w:rPr>
        <w:fldChar w:fldCharType="separate"/>
      </w:r>
      <w:r>
        <w:rPr>
          <w:rFonts w:hint="default" w:ascii="Arial" w:hAnsi="Arial" w:cs="Arial"/>
          <w:sz w:val="22"/>
          <w:szCs w:val="22"/>
        </w:rPr>
        <w:t>(Zainuddin &amp; Hajriani, 2021)</w:t>
      </w:r>
      <w:r>
        <w:rPr>
          <w:rFonts w:hint="default" w:ascii="Arial" w:hAnsi="Arial" w:cs="Arial"/>
          <w:sz w:val="22"/>
          <w:szCs w:val="22"/>
        </w:rPr>
        <w:fldChar w:fldCharType="end"/>
      </w:r>
      <w:r>
        <w:rPr>
          <w:rFonts w:hint="default" w:ascii="Arial" w:hAnsi="Arial" w:cs="Arial"/>
          <w:sz w:val="22"/>
          <w:szCs w:val="22"/>
        </w:rPr>
        <w:t xml:space="preserve">. </w:t>
      </w:r>
      <w:r>
        <w:rPr>
          <w:rFonts w:hint="default" w:ascii="Arial" w:hAnsi="Arial" w:cs="Arial"/>
          <w:sz w:val="22"/>
          <w:szCs w:val="22"/>
          <w:lang w:eastAsia="zh-CN"/>
        </w:rPr>
        <w:t>Daun  kelor dipisahkan dari tangkainya kemudian, dibilas bersih dan diletakkan di tampah kemudian diratakan, siap dijemur selama 3 hari, setelah kering, kemudian dihaluskan menggunakan blender, lalu saring tepung daun kelor untuk memisahkan bagian yang halus, blender Kembali bagian daun yang yang masih kasar, lalu saring Kembali tepung daun kelor yang sudah halus, kemudian simpan di wadah tertutup dan tempat kering</w:t>
      </w:r>
      <w:r>
        <w:rPr>
          <w:rFonts w:hint="default" w:ascii="Arial" w:hAnsi="Arial" w:cs="Arial"/>
          <w:sz w:val="22"/>
          <w:szCs w:val="22"/>
        </w:rPr>
        <w:t>.</w:t>
      </w:r>
    </w:p>
    <w:p w14:paraId="35FC699D">
      <w:pPr>
        <w:pStyle w:val="37"/>
        <w:numPr>
          <w:ilvl w:val="0"/>
          <w:numId w:val="3"/>
        </w:numPr>
        <w:tabs>
          <w:tab w:val="left" w:pos="270"/>
          <w:tab w:val="left" w:pos="2070"/>
          <w:tab w:val="left" w:pos="2340"/>
          <w:tab w:val="left" w:pos="2880"/>
          <w:tab w:val="left" w:pos="3420"/>
          <w:tab w:val="left" w:pos="3600"/>
        </w:tabs>
        <w:spacing w:after="0" w:line="360" w:lineRule="auto"/>
        <w:ind w:left="420"/>
        <w:jc w:val="both"/>
        <w:rPr>
          <w:rFonts w:hint="default" w:ascii="Arial" w:hAnsi="Arial" w:cs="Arial"/>
          <w:i/>
          <w:sz w:val="22"/>
          <w:szCs w:val="22"/>
          <w:lang w:eastAsia="zh-CN"/>
        </w:rPr>
      </w:pPr>
      <w:r>
        <w:rPr>
          <w:rFonts w:hint="default" w:ascii="Arial" w:hAnsi="Arial" w:cs="Arial"/>
          <w:b/>
          <w:bCs/>
          <w:sz w:val="22"/>
          <w:szCs w:val="22"/>
          <w:lang w:eastAsia="zh-CN"/>
        </w:rPr>
        <w:t xml:space="preserve">Pengolahan </w:t>
      </w:r>
      <w:r>
        <w:rPr>
          <w:rFonts w:hint="default" w:ascii="Arial" w:hAnsi="Arial" w:cs="Arial"/>
          <w:b/>
          <w:bCs/>
          <w:i/>
          <w:sz w:val="22"/>
          <w:szCs w:val="22"/>
          <w:lang w:eastAsia="zh-CN"/>
        </w:rPr>
        <w:t>chi</w:t>
      </w:r>
      <w:r>
        <w:rPr>
          <w:rFonts w:hint="default" w:ascii="Arial" w:hAnsi="Arial" w:cs="Arial"/>
          <w:b/>
          <w:bCs/>
          <w:i/>
          <w:sz w:val="22"/>
          <w:szCs w:val="22"/>
          <w:lang w:val="en-US" w:eastAsia="zh-CN"/>
        </w:rPr>
        <w:t>c</w:t>
      </w:r>
      <w:r>
        <w:rPr>
          <w:rFonts w:hint="default" w:ascii="Arial" w:hAnsi="Arial" w:cs="Arial"/>
          <w:b/>
          <w:bCs/>
          <w:i/>
          <w:sz w:val="22"/>
          <w:szCs w:val="22"/>
          <w:lang w:eastAsia="zh-CN"/>
        </w:rPr>
        <w:t xml:space="preserve">ken sticks  </w:t>
      </w:r>
    </w:p>
    <w:p w14:paraId="2F6C69ED">
      <w:pPr>
        <w:pStyle w:val="37"/>
        <w:tabs>
          <w:tab w:val="left" w:pos="270"/>
          <w:tab w:val="left" w:pos="2070"/>
          <w:tab w:val="left" w:pos="2340"/>
          <w:tab w:val="left" w:pos="2880"/>
          <w:tab w:val="left" w:pos="3420"/>
          <w:tab w:val="left" w:pos="3600"/>
        </w:tabs>
        <w:spacing w:after="0" w:line="360" w:lineRule="auto"/>
        <w:ind w:left="0"/>
        <w:jc w:val="both"/>
        <w:rPr>
          <w:rFonts w:hint="default" w:ascii="Arial" w:hAnsi="Arial" w:cs="Arial"/>
          <w:iCs/>
          <w:color w:val="000000"/>
          <w:sz w:val="22"/>
          <w:szCs w:val="22"/>
          <w:lang w:eastAsia="zh-CN"/>
        </w:rPr>
      </w:pPr>
      <w:r>
        <w:rPr>
          <w:rFonts w:hint="default" w:ascii="Arial" w:hAnsi="Arial" w:cs="Arial"/>
          <w:iCs/>
          <w:color w:val="000000"/>
          <w:sz w:val="22"/>
          <w:szCs w:val="22"/>
          <w:lang w:eastAsia="zh-CN"/>
        </w:rPr>
        <w:t xml:space="preserve">Proses pengolahan Chicken Sticks mengacu pada </w:t>
      </w:r>
      <w:r>
        <w:rPr>
          <w:rFonts w:hint="default" w:ascii="Arial" w:hAnsi="Arial" w:eastAsia="SimSun" w:cs="Arial"/>
          <w:color w:val="000000"/>
          <w:sz w:val="22"/>
          <w:szCs w:val="22"/>
        </w:rPr>
        <w:t>(Fauzia, 2019).</w:t>
      </w:r>
      <w:r>
        <w:rPr>
          <w:rFonts w:hint="default" w:ascii="Arial" w:hAnsi="Arial" w:cs="Arial"/>
          <w:iCs/>
          <w:color w:val="000000"/>
          <w:sz w:val="22"/>
          <w:szCs w:val="22"/>
          <w:lang w:eastAsia="zh-CN"/>
        </w:rPr>
        <w:t xml:space="preserve">Adapun langkah-langkah pengolahan </w:t>
      </w:r>
      <w:r>
        <w:rPr>
          <w:rFonts w:hint="default" w:ascii="Arial" w:hAnsi="Arial" w:cs="Arial"/>
          <w:i/>
          <w:color w:val="000000"/>
          <w:sz w:val="22"/>
          <w:szCs w:val="22"/>
          <w:lang w:eastAsia="zh-CN"/>
        </w:rPr>
        <w:t xml:space="preserve">chicken sticks </w:t>
      </w:r>
      <w:r>
        <w:rPr>
          <w:rFonts w:hint="default" w:ascii="Arial" w:hAnsi="Arial" w:cs="Arial"/>
          <w:iCs/>
          <w:color w:val="000000"/>
          <w:sz w:val="22"/>
          <w:szCs w:val="22"/>
          <w:lang w:eastAsia="zh-CN"/>
        </w:rPr>
        <w:t xml:space="preserve">yaitu: </w:t>
      </w:r>
    </w:p>
    <w:p w14:paraId="6D288448">
      <w:pPr>
        <w:pStyle w:val="37"/>
        <w:numPr>
          <w:ilvl w:val="0"/>
          <w:numId w:val="4"/>
        </w:numPr>
        <w:spacing w:line="360" w:lineRule="auto"/>
        <w:jc w:val="both"/>
        <w:rPr>
          <w:rFonts w:hint="default" w:ascii="Arial" w:hAnsi="Arial" w:cs="Arial"/>
          <w:color w:val="000000"/>
          <w:sz w:val="22"/>
          <w:szCs w:val="22"/>
        </w:rPr>
      </w:pPr>
      <w:r>
        <w:rPr>
          <w:rFonts w:hint="default" w:ascii="Arial" w:hAnsi="Arial" w:cs="Arial"/>
          <w:color w:val="000000"/>
          <w:sz w:val="22"/>
          <w:szCs w:val="22"/>
        </w:rPr>
        <w:t xml:space="preserve">Campurkan semua bahan – bahan kedalam blender, tambahkan ekstrak </w:t>
      </w:r>
      <w:r>
        <w:rPr>
          <w:rFonts w:hint="default" w:ascii="Arial" w:hAnsi="Arial" w:cs="Arial"/>
          <w:color w:val="000000"/>
          <w:sz w:val="22"/>
          <w:szCs w:val="22"/>
          <w:lang w:eastAsia="zh-CN"/>
        </w:rPr>
        <w:t>tepung kelor</w:t>
      </w:r>
      <w:r>
        <w:rPr>
          <w:rFonts w:hint="default" w:ascii="Arial" w:hAnsi="Arial" w:cs="Arial"/>
          <w:color w:val="000000"/>
          <w:sz w:val="22"/>
          <w:szCs w:val="22"/>
        </w:rPr>
        <w:t xml:space="preserve"> dan dihaluskan.</w:t>
      </w:r>
    </w:p>
    <w:p w14:paraId="4667C088">
      <w:pPr>
        <w:pStyle w:val="37"/>
        <w:numPr>
          <w:ilvl w:val="0"/>
          <w:numId w:val="4"/>
        </w:numPr>
        <w:spacing w:line="360" w:lineRule="auto"/>
        <w:jc w:val="both"/>
        <w:rPr>
          <w:rFonts w:hint="default" w:ascii="Arial" w:hAnsi="Arial" w:cs="Arial"/>
          <w:color w:val="000000"/>
          <w:sz w:val="22"/>
          <w:szCs w:val="22"/>
        </w:rPr>
      </w:pPr>
      <w:r>
        <w:rPr>
          <w:rFonts w:hint="default" w:ascii="Arial" w:hAnsi="Arial" w:cs="Arial"/>
          <w:sz w:val="22"/>
          <w:szCs w:val="22"/>
        </w:rPr>
        <w:t>Campurkan tepung terigu dan tepung beras hingga merata, masukan adonan daging ayam yang telah dihaluskan, di aduk dan di campurkan hingga merata dan tambahkan pewarna makanan berupa kuning telur.</w:t>
      </w:r>
      <w:bookmarkStart w:id="0" w:name="_Toc26622"/>
      <w:bookmarkStart w:id="1" w:name="_Toc15726"/>
      <w:bookmarkStart w:id="2" w:name="_Toc22934"/>
      <w:bookmarkStart w:id="3" w:name="_Toc15859"/>
      <w:bookmarkStart w:id="4" w:name="_Toc17486"/>
      <w:bookmarkStart w:id="5" w:name="_Toc29558"/>
      <w:bookmarkStart w:id="6" w:name="_Toc21377"/>
      <w:bookmarkStart w:id="7" w:name="_Toc1577"/>
      <w:bookmarkStart w:id="8" w:name="_Toc8299"/>
      <w:bookmarkStart w:id="9" w:name="_Toc426"/>
    </w:p>
    <w:p w14:paraId="1551FD59">
      <w:pPr>
        <w:pStyle w:val="37"/>
        <w:numPr>
          <w:ilvl w:val="0"/>
          <w:numId w:val="4"/>
        </w:numPr>
        <w:spacing w:line="360" w:lineRule="auto"/>
        <w:jc w:val="both"/>
        <w:rPr>
          <w:rFonts w:hint="default" w:ascii="Arial" w:hAnsi="Arial" w:cs="Arial"/>
          <w:color w:val="000000"/>
          <w:sz w:val="22"/>
          <w:szCs w:val="22"/>
        </w:rPr>
      </w:pPr>
      <w:r>
        <w:rPr>
          <w:rFonts w:hint="default" w:ascii="Arial" w:hAnsi="Arial" w:cs="Arial"/>
          <w:sz w:val="22"/>
          <w:szCs w:val="22"/>
        </w:rPr>
        <w:t>Langkah selanjutnya siapkan papan iris, adonan yang telah tercampur merata selajutnya kita bentuk setipis mungkin pada papan iris lalu di gunting atau diiris kecil – kecil</w:t>
      </w:r>
      <w:bookmarkEnd w:id="0"/>
      <w:bookmarkEnd w:id="1"/>
      <w:bookmarkEnd w:id="2"/>
      <w:bookmarkEnd w:id="3"/>
      <w:bookmarkEnd w:id="4"/>
      <w:bookmarkEnd w:id="5"/>
      <w:bookmarkEnd w:id="6"/>
      <w:bookmarkEnd w:id="7"/>
      <w:bookmarkEnd w:id="8"/>
      <w:bookmarkEnd w:id="9"/>
    </w:p>
    <w:p w14:paraId="0570EDF1">
      <w:pPr>
        <w:pStyle w:val="37"/>
        <w:numPr>
          <w:ilvl w:val="0"/>
          <w:numId w:val="4"/>
        </w:numPr>
        <w:spacing w:line="360" w:lineRule="auto"/>
        <w:jc w:val="both"/>
        <w:rPr>
          <w:rFonts w:hint="default" w:ascii="Arial" w:hAnsi="Arial" w:cs="Arial"/>
          <w:color w:val="000000"/>
          <w:sz w:val="22"/>
          <w:szCs w:val="22"/>
        </w:rPr>
      </w:pPr>
      <w:r>
        <w:rPr>
          <w:rFonts w:hint="default" w:ascii="Arial" w:hAnsi="Arial" w:cs="Arial"/>
          <w:sz w:val="22"/>
          <w:szCs w:val="22"/>
        </w:rPr>
        <w:t>Langkah selanjutnya nyalakan kompor, dan panaskan minyak goreng.</w:t>
      </w:r>
    </w:p>
    <w:p w14:paraId="5864E947">
      <w:pPr>
        <w:pStyle w:val="37"/>
        <w:numPr>
          <w:ilvl w:val="0"/>
          <w:numId w:val="4"/>
        </w:numPr>
        <w:spacing w:line="360" w:lineRule="auto"/>
        <w:jc w:val="both"/>
        <w:rPr>
          <w:rFonts w:hint="default" w:ascii="Arial" w:hAnsi="Arial" w:cs="Arial"/>
          <w:color w:val="000000"/>
          <w:sz w:val="22"/>
          <w:szCs w:val="22"/>
        </w:rPr>
      </w:pPr>
      <w:r>
        <w:rPr>
          <w:rFonts w:hint="default" w:ascii="Arial" w:hAnsi="Arial" w:cs="Arial"/>
          <w:sz w:val="22"/>
          <w:szCs w:val="22"/>
        </w:rPr>
        <w:t xml:space="preserve">Setelah minyak goreng terasa panas penggorengan </w:t>
      </w:r>
      <w:r>
        <w:rPr>
          <w:rFonts w:hint="default" w:ascii="Arial" w:hAnsi="Arial" w:cs="Arial"/>
          <w:i/>
          <w:iCs/>
          <w:sz w:val="22"/>
          <w:szCs w:val="22"/>
        </w:rPr>
        <w:t>chicken sticks</w:t>
      </w:r>
      <w:r>
        <w:rPr>
          <w:rFonts w:hint="default" w:ascii="Arial" w:hAnsi="Arial" w:cs="Arial"/>
          <w:sz w:val="22"/>
          <w:szCs w:val="22"/>
        </w:rPr>
        <w:t xml:space="preserve"> bisa dilakukan.</w:t>
      </w:r>
    </w:p>
    <w:p w14:paraId="32562182">
      <w:pPr>
        <w:pStyle w:val="37"/>
        <w:numPr>
          <w:ilvl w:val="0"/>
          <w:numId w:val="4"/>
        </w:numPr>
        <w:spacing w:line="360" w:lineRule="auto"/>
        <w:jc w:val="both"/>
        <w:rPr>
          <w:rFonts w:hint="default" w:ascii="Arial" w:hAnsi="Arial" w:cs="Arial"/>
          <w:color w:val="000000"/>
          <w:sz w:val="22"/>
          <w:szCs w:val="22"/>
        </w:rPr>
      </w:pPr>
      <w:r>
        <w:rPr>
          <w:rFonts w:hint="default" w:ascii="Arial" w:hAnsi="Arial" w:cs="Arial"/>
          <w:i/>
          <w:iCs/>
          <w:sz w:val="22"/>
          <w:szCs w:val="22"/>
        </w:rPr>
        <w:t>Chicken sticks</w:t>
      </w:r>
      <w:r>
        <w:rPr>
          <w:rFonts w:hint="default" w:ascii="Arial" w:hAnsi="Arial" w:cs="Arial"/>
          <w:sz w:val="22"/>
          <w:szCs w:val="22"/>
        </w:rPr>
        <w:t xml:space="preserve"> yang di goreng selalu di aduk bolak balik sehingga kematangan secara merata dan tidak gosong</w:t>
      </w:r>
    </w:p>
    <w:p w14:paraId="2D505477">
      <w:pPr>
        <w:pStyle w:val="37"/>
        <w:numPr>
          <w:ilvl w:val="0"/>
          <w:numId w:val="4"/>
        </w:numPr>
        <w:spacing w:line="360" w:lineRule="auto"/>
        <w:jc w:val="both"/>
        <w:rPr>
          <w:rFonts w:hint="default" w:ascii="Arial" w:hAnsi="Arial" w:cs="Arial"/>
          <w:color w:val="000000"/>
          <w:sz w:val="22"/>
          <w:szCs w:val="22"/>
        </w:rPr>
      </w:pPr>
      <w:r>
        <w:rPr>
          <w:rFonts w:hint="default" w:ascii="Arial" w:hAnsi="Arial" w:cs="Arial"/>
          <w:sz w:val="22"/>
          <w:szCs w:val="22"/>
        </w:rPr>
        <w:t xml:space="preserve">Apabila aroma </w:t>
      </w:r>
      <w:r>
        <w:rPr>
          <w:rFonts w:hint="default" w:ascii="Arial" w:hAnsi="Arial" w:cs="Arial"/>
          <w:i/>
          <w:iCs/>
          <w:sz w:val="22"/>
          <w:szCs w:val="22"/>
        </w:rPr>
        <w:t>sticks</w:t>
      </w:r>
      <w:r>
        <w:rPr>
          <w:rFonts w:hint="default" w:ascii="Arial" w:hAnsi="Arial" w:cs="Arial"/>
          <w:sz w:val="22"/>
          <w:szCs w:val="22"/>
        </w:rPr>
        <w:t xml:space="preserve"> mulai terasa wangi dan warna </w:t>
      </w:r>
      <w:r>
        <w:rPr>
          <w:rFonts w:hint="default" w:ascii="Arial" w:hAnsi="Arial" w:cs="Arial"/>
          <w:i/>
          <w:iCs/>
          <w:sz w:val="22"/>
          <w:szCs w:val="22"/>
        </w:rPr>
        <w:t>sticks</w:t>
      </w:r>
      <w:r>
        <w:rPr>
          <w:rFonts w:hint="default" w:ascii="Arial" w:hAnsi="Arial" w:cs="Arial"/>
          <w:sz w:val="22"/>
          <w:szCs w:val="22"/>
        </w:rPr>
        <w:t xml:space="preserve"> mulai kuning kecoklatan maka </w:t>
      </w:r>
      <w:r>
        <w:rPr>
          <w:rFonts w:hint="default" w:ascii="Arial" w:hAnsi="Arial" w:cs="Arial"/>
          <w:i/>
          <w:iCs/>
          <w:sz w:val="22"/>
          <w:szCs w:val="22"/>
        </w:rPr>
        <w:t>chicken sticks</w:t>
      </w:r>
      <w:r>
        <w:rPr>
          <w:rFonts w:hint="default" w:ascii="Arial" w:hAnsi="Arial" w:cs="Arial"/>
          <w:sz w:val="22"/>
          <w:szCs w:val="22"/>
        </w:rPr>
        <w:t xml:space="preserve"> telah matang</w:t>
      </w:r>
    </w:p>
    <w:p w14:paraId="7DC523B5">
      <w:pPr>
        <w:pStyle w:val="37"/>
        <w:numPr>
          <w:ilvl w:val="0"/>
          <w:numId w:val="4"/>
        </w:numPr>
        <w:spacing w:line="360" w:lineRule="auto"/>
        <w:jc w:val="both"/>
        <w:rPr>
          <w:rFonts w:hint="default" w:ascii="Arial" w:hAnsi="Arial" w:cs="Arial"/>
          <w:sz w:val="22"/>
          <w:szCs w:val="22"/>
        </w:rPr>
      </w:pPr>
      <w:r>
        <w:rPr>
          <w:rFonts w:hint="default" w:ascii="Arial" w:hAnsi="Arial" w:cs="Arial"/>
          <w:i/>
          <w:iCs/>
          <w:sz w:val="22"/>
          <w:szCs w:val="22"/>
        </w:rPr>
        <w:t>Chicken sticks</w:t>
      </w:r>
      <w:r>
        <w:rPr>
          <w:rFonts w:hint="default" w:ascii="Arial" w:hAnsi="Arial" w:cs="Arial"/>
          <w:sz w:val="22"/>
          <w:szCs w:val="22"/>
        </w:rPr>
        <w:t xml:space="preserve"> tersebut diangkat dan ditiriskan dari minyak panas, simpan pada wadah kedap udara setelah 1 minggu kemudian kita lakukan pengujian pada </w:t>
      </w:r>
      <w:r>
        <w:rPr>
          <w:rFonts w:hint="default" w:ascii="Arial" w:hAnsi="Arial" w:cs="Arial"/>
          <w:i/>
          <w:iCs/>
          <w:sz w:val="22"/>
          <w:szCs w:val="22"/>
        </w:rPr>
        <w:t>chicken sticks</w:t>
      </w:r>
      <w:r>
        <w:rPr>
          <w:rFonts w:hint="default" w:ascii="Arial" w:hAnsi="Arial" w:cs="Arial"/>
          <w:sz w:val="22"/>
          <w:szCs w:val="22"/>
        </w:rPr>
        <w:t xml:space="preserve"> tersebut.</w:t>
      </w:r>
    </w:p>
    <w:p w14:paraId="5269247F">
      <w:pPr>
        <w:pStyle w:val="37"/>
        <w:spacing w:line="360" w:lineRule="auto"/>
        <w:ind w:left="0"/>
        <w:jc w:val="both"/>
        <w:rPr>
          <w:rFonts w:hint="default" w:ascii="Arial" w:hAnsi="Arial" w:cs="Arial"/>
          <w:b/>
          <w:bCs/>
          <w:sz w:val="22"/>
          <w:szCs w:val="22"/>
        </w:rPr>
      </w:pPr>
      <w:r>
        <w:rPr>
          <w:rFonts w:hint="default" w:ascii="Arial" w:hAnsi="Arial" w:cs="Arial"/>
          <w:b/>
          <w:bCs/>
          <w:sz w:val="22"/>
          <w:szCs w:val="22"/>
          <w:lang w:eastAsia="zh-CN"/>
        </w:rPr>
        <w:t>Variabel pengamatan</w:t>
      </w:r>
    </w:p>
    <w:p w14:paraId="26A9F142">
      <w:pPr>
        <w:pStyle w:val="13"/>
        <w:spacing w:line="360" w:lineRule="auto"/>
        <w:jc w:val="both"/>
        <w:rPr>
          <w:rFonts w:hint="default" w:ascii="Arial" w:hAnsi="Arial" w:cs="Arial"/>
          <w:b/>
          <w:spacing w:val="-1"/>
          <w:sz w:val="22"/>
          <w:szCs w:val="22"/>
        </w:rPr>
      </w:pPr>
      <w:r>
        <w:rPr>
          <w:rFonts w:hint="default" w:ascii="Arial" w:hAnsi="Arial" w:cs="Arial"/>
          <w:b/>
          <w:spacing w:val="-1"/>
          <w:sz w:val="22"/>
          <w:szCs w:val="22"/>
        </w:rPr>
        <w:t xml:space="preserve">Kadar air </w:t>
      </w:r>
    </w:p>
    <w:p w14:paraId="609931A3">
      <w:pPr>
        <w:pStyle w:val="13"/>
        <w:spacing w:line="360" w:lineRule="auto"/>
        <w:ind w:left="90" w:firstLine="220" w:firstLineChars="100"/>
        <w:jc w:val="both"/>
        <w:rPr>
          <w:rFonts w:hint="default" w:ascii="Arial" w:hAnsi="Arial" w:cs="Arial"/>
          <w:sz w:val="22"/>
          <w:szCs w:val="22"/>
        </w:rPr>
      </w:pPr>
      <w:r>
        <w:rPr>
          <w:rFonts w:hint="default" w:ascii="Arial" w:hAnsi="Arial" w:cs="Arial"/>
          <w:sz w:val="22"/>
          <w:szCs w:val="22"/>
        </w:rPr>
        <w:t>Pengujian kadar air menggunakan metode AOAC (1990). Prinsip metode ini adalah mengeringkan sampel sebanyak 5 g dalam oven100-102ºC sampai bobot konstan dan selisih bobot awal dengan bobot akhir dihitung sebagai kadar air. Kadar air dapat dihitung berdasarkan rumus:</w:t>
      </w:r>
    </w:p>
    <w:p w14:paraId="7012310C">
      <w:pPr>
        <w:spacing w:line="360" w:lineRule="auto"/>
        <w:jc w:val="both"/>
        <w:rPr>
          <w:rFonts w:hint="default" w:ascii="Arial" w:hAnsi="Arial" w:cs="Arial"/>
          <w:color w:val="000000"/>
          <w:sz w:val="22"/>
          <w:szCs w:val="22"/>
        </w:rPr>
      </w:pPr>
      <m:oMathPara>
        <m:oMath>
          <m:r>
            <m:rPr/>
            <w:rPr>
              <w:rFonts w:hint="default" w:ascii="Cambria Math" w:hAnsi="Cambria Math" w:cs="Arial"/>
              <w:color w:val="000000"/>
              <w:sz w:val="22"/>
              <w:szCs w:val="22"/>
            </w:rPr>
            <m:t>kadar air%</m:t>
          </m:r>
          <m:r>
            <m:rPr>
              <m:sty m:val="p"/>
            </m:rPr>
            <w:rPr>
              <w:rFonts w:hint="default" w:ascii="Cambria Math" w:hAnsi="Cambria Math" w:cs="Arial"/>
              <w:color w:val="000000"/>
              <w:sz w:val="22"/>
              <w:szCs w:val="22"/>
            </w:rPr>
            <m:t>=</m:t>
          </m:r>
          <m:f>
            <m:fPr>
              <m:ctrlPr>
                <w:rPr>
                  <w:rFonts w:hint="default" w:ascii="Cambria Math" w:hAnsi="Cambria Math" w:cs="Arial"/>
                  <w:color w:val="000000"/>
                  <w:sz w:val="22"/>
                  <w:szCs w:val="22"/>
                </w:rPr>
              </m:ctrlPr>
            </m:fPr>
            <m:num>
              <m:r>
                <m:rPr/>
                <w:rPr>
                  <w:rFonts w:hint="default" w:ascii="Cambria Math" w:hAnsi="Cambria Math" w:cs="Arial"/>
                  <w:color w:val="000000"/>
                  <w:sz w:val="22"/>
                  <w:szCs w:val="22"/>
                </w:rPr>
                <m:t xml:space="preserve">Berat awal−berat akℎir </m:t>
              </m:r>
              <m:ctrlPr>
                <w:rPr>
                  <w:rFonts w:hint="default" w:ascii="Cambria Math" w:hAnsi="Cambria Math" w:cs="Arial"/>
                  <w:color w:val="000000"/>
                  <w:sz w:val="22"/>
                  <w:szCs w:val="22"/>
                </w:rPr>
              </m:ctrlPr>
            </m:num>
            <m:den>
              <m:r>
                <m:rPr>
                  <m:sty m:val="p"/>
                </m:rPr>
                <w:rPr>
                  <w:rFonts w:hint="default" w:ascii="Cambria Math" w:hAnsi="Cambria Math" w:cs="Arial"/>
                  <w:color w:val="000000"/>
                  <w:sz w:val="22"/>
                  <w:szCs w:val="22"/>
                </w:rPr>
                <m:t>berat sapel awal</m:t>
              </m:r>
              <m:ctrlPr>
                <w:rPr>
                  <w:rFonts w:hint="default" w:ascii="Cambria Math" w:hAnsi="Cambria Math" w:cs="Arial"/>
                  <w:color w:val="000000"/>
                  <w:sz w:val="22"/>
                  <w:szCs w:val="22"/>
                </w:rPr>
              </m:ctrlPr>
            </m:den>
          </m:f>
          <m:r>
            <m:rPr/>
            <w:rPr>
              <w:rFonts w:hint="default" w:ascii="Cambria Math" w:hAnsi="Cambria Math" w:cs="Arial"/>
              <w:color w:val="000000"/>
              <w:sz w:val="22"/>
              <w:szCs w:val="22"/>
            </w:rPr>
            <m:t>x100</m:t>
          </m:r>
        </m:oMath>
      </m:oMathPara>
    </w:p>
    <w:p w14:paraId="04F09CB6">
      <w:pPr>
        <w:pStyle w:val="37"/>
        <w:spacing w:line="360" w:lineRule="auto"/>
        <w:ind w:left="0" w:leftChars="0" w:firstLine="0" w:firstLineChars="0"/>
        <w:jc w:val="both"/>
        <w:rPr>
          <w:rFonts w:hint="default" w:ascii="Arial" w:hAnsi="Arial" w:cs="Arial"/>
          <w:b/>
          <w:bCs/>
          <w:color w:val="000000"/>
          <w:sz w:val="22"/>
          <w:szCs w:val="22"/>
          <w:lang w:eastAsia="zh-CN"/>
        </w:rPr>
      </w:pPr>
      <w:r>
        <w:rPr>
          <w:rFonts w:hint="default" w:ascii="Arial" w:hAnsi="Arial" w:cs="Arial"/>
          <w:b/>
          <w:bCs/>
          <w:color w:val="000000"/>
          <w:sz w:val="22"/>
          <w:szCs w:val="22"/>
          <w:lang w:eastAsia="zh-CN"/>
        </w:rPr>
        <w:t>pH</w:t>
      </w:r>
    </w:p>
    <w:p w14:paraId="56CD415E">
      <w:pPr>
        <w:pStyle w:val="37"/>
        <w:spacing w:line="360" w:lineRule="auto"/>
        <w:ind w:left="0" w:firstLine="220" w:firstLineChars="100"/>
        <w:jc w:val="both"/>
        <w:rPr>
          <w:rFonts w:hint="default" w:ascii="Arial" w:hAnsi="Arial" w:cs="Arial"/>
          <w:b/>
          <w:bCs/>
          <w:sz w:val="22"/>
          <w:szCs w:val="22"/>
        </w:rPr>
      </w:pPr>
      <w:r>
        <w:rPr>
          <w:rFonts w:hint="default" w:ascii="Arial" w:hAnsi="Arial" w:cs="Arial"/>
          <w:sz w:val="22"/>
          <w:szCs w:val="22"/>
        </w:rPr>
        <w:t>Pengujian pH (Manual Prosedure) Sampel dihaluskan, ditimbang sebanyak 5 gram dalam gelas piala. Kemudian ditambahkan 30 ml aquadest dan dilakukan pengadukan. Selanjutnya, sampel dalam wadah diukur pH nya dengan menggunakan pH meter yang telah dikalibrasi dengan larutan buffer pH 4 dan buffer pH 7. Nilai pH diperoleh berdasarkan pembacaan pada pH meter sampai angka digital menunjukkan angka yang konstan (Leki, 2017)</w:t>
      </w:r>
    </w:p>
    <w:p w14:paraId="31544DD2">
      <w:pPr>
        <w:pStyle w:val="37"/>
        <w:spacing w:line="360" w:lineRule="auto"/>
        <w:ind w:left="0"/>
        <w:jc w:val="both"/>
        <w:rPr>
          <w:rFonts w:hint="default" w:ascii="Arial" w:hAnsi="Arial" w:cs="Arial"/>
          <w:b/>
          <w:bCs/>
          <w:sz w:val="22"/>
          <w:szCs w:val="22"/>
        </w:rPr>
      </w:pPr>
      <w:r>
        <w:rPr>
          <w:rFonts w:hint="default" w:ascii="Arial" w:hAnsi="Arial" w:cs="Arial"/>
          <w:b/>
          <w:bCs/>
          <w:sz w:val="22"/>
          <w:szCs w:val="22"/>
        </w:rPr>
        <w:t>Uji Organoleptik ( rasa, tekstur, warna dan kesukaan )</w:t>
      </w:r>
    </w:p>
    <w:p w14:paraId="7827B0C1">
      <w:pPr>
        <w:pStyle w:val="36"/>
        <w:spacing w:line="360" w:lineRule="auto"/>
        <w:jc w:val="both"/>
        <w:rPr>
          <w:rFonts w:hint="default" w:ascii="Arial" w:hAnsi="Arial" w:cs="Arial"/>
          <w:sz w:val="22"/>
          <w:szCs w:val="22"/>
        </w:rPr>
      </w:pPr>
      <w:r>
        <w:rPr>
          <w:rFonts w:hint="default" w:ascii="Arial" w:hAnsi="Arial" w:cs="Arial"/>
          <w:sz w:val="22"/>
          <w:szCs w:val="22"/>
        </w:rPr>
        <w:t xml:space="preserve">Organoleptik merupakan salah satu penilaian dari kualitas produk, yang berhubungan dengan daya terima konsumen untuk di konsumsi, karena penilaian konsumen lebih mengutamakan kualitas makanan.  sebagai penilaian dari produk yang akan di konsumsi.  (Marlina </w:t>
      </w:r>
      <w:r>
        <w:rPr>
          <w:rFonts w:hint="default" w:ascii="Arial" w:hAnsi="Arial" w:cs="Arial"/>
          <w:i/>
          <w:iCs/>
          <w:sz w:val="22"/>
          <w:szCs w:val="22"/>
        </w:rPr>
        <w:t>et al</w:t>
      </w:r>
      <w:r>
        <w:rPr>
          <w:rFonts w:hint="default" w:ascii="Arial" w:hAnsi="Arial" w:cs="Arial"/>
          <w:sz w:val="22"/>
          <w:szCs w:val="22"/>
        </w:rPr>
        <w:t>., 2012).</w:t>
      </w:r>
    </w:p>
    <w:p w14:paraId="64EB6A3D">
      <w:pPr>
        <w:spacing w:line="360" w:lineRule="auto"/>
        <w:jc w:val="both"/>
        <w:rPr>
          <w:rFonts w:hint="default" w:ascii="Arial" w:hAnsi="Arial" w:cs="Arial"/>
          <w:b/>
          <w:color w:val="0C0C0C"/>
          <w:sz w:val="22"/>
          <w:szCs w:val="22"/>
          <w:lang w:val="id-ID"/>
        </w:rPr>
      </w:pPr>
    </w:p>
    <w:p w14:paraId="25B4D0B4">
      <w:pPr>
        <w:spacing w:line="360" w:lineRule="auto"/>
        <w:jc w:val="both"/>
        <w:rPr>
          <w:rFonts w:hint="default" w:ascii="Arial" w:hAnsi="Arial" w:cs="Arial"/>
          <w:b/>
          <w:color w:val="0C0C0C"/>
          <w:sz w:val="22"/>
          <w:szCs w:val="22"/>
          <w:lang w:val="id-ID"/>
        </w:rPr>
      </w:pPr>
      <w:r>
        <w:rPr>
          <w:rFonts w:hint="default" w:ascii="Arial" w:hAnsi="Arial" w:cs="Arial"/>
          <w:b/>
          <w:color w:val="0C0C0C"/>
          <w:sz w:val="22"/>
          <w:szCs w:val="22"/>
          <w:lang w:val="id-ID"/>
        </w:rPr>
        <w:t>Rasa</w:t>
      </w:r>
    </w:p>
    <w:p w14:paraId="24B75525">
      <w:pPr>
        <w:pStyle w:val="37"/>
        <w:tabs>
          <w:tab w:val="left" w:pos="810"/>
        </w:tabs>
        <w:spacing w:line="360" w:lineRule="auto"/>
        <w:ind w:left="0" w:firstLine="330" w:firstLineChars="150"/>
        <w:jc w:val="both"/>
        <w:rPr>
          <w:rFonts w:hint="default" w:ascii="Arial" w:hAnsi="Arial" w:cs="Arial"/>
          <w:sz w:val="22"/>
          <w:szCs w:val="22"/>
        </w:rPr>
      </w:pPr>
      <w:r>
        <w:rPr>
          <w:rFonts w:hint="default" w:ascii="Arial" w:hAnsi="Arial" w:cs="Arial"/>
          <w:sz w:val="22"/>
          <w:szCs w:val="22"/>
        </w:rPr>
        <w:t xml:space="preserve">Rasa </w:t>
      </w:r>
      <w:r>
        <w:rPr>
          <w:rFonts w:hint="default" w:ascii="Arial" w:hAnsi="Arial" w:cs="Arial"/>
          <w:i/>
          <w:iCs/>
          <w:sz w:val="22"/>
          <w:szCs w:val="22"/>
        </w:rPr>
        <w:t xml:space="preserve">chicken moringa sticks </w:t>
      </w:r>
      <w:r>
        <w:rPr>
          <w:rFonts w:hint="default" w:ascii="Arial" w:hAnsi="Arial" w:cs="Arial"/>
          <w:sz w:val="22"/>
          <w:szCs w:val="22"/>
        </w:rPr>
        <w:t>merupakan faktor penentu daya terima konsumen terhadap produk pangan. Yang dihasilkan dari racikan bumbu dan rempah yang digunakan. Penggunaan ekstrak tepung daun kelor diharapkan dapat memberikan cita rasa yang khas. Skor yang digunakan untuk rasa adalah: 4= sangat berasa daun kelor, 3= berasa daun kelor, 2= agak berasa daun kelor, 1= tidak berasa daun kelor.</w:t>
      </w:r>
    </w:p>
    <w:tbl>
      <w:tblPr>
        <w:tblStyle w:val="20"/>
        <w:tblW w:w="0" w:type="auto"/>
        <w:tblInd w:w="85"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30"/>
        <w:gridCol w:w="3852"/>
      </w:tblGrid>
      <w:tr w14:paraId="74DE5D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4430" w:type="dxa"/>
            <w:tcBorders>
              <w:top w:val="single" w:color="auto" w:sz="4" w:space="0"/>
              <w:bottom w:val="single" w:color="auto" w:sz="4" w:space="0"/>
            </w:tcBorders>
          </w:tcPr>
          <w:p w14:paraId="284A386C">
            <w:pPr>
              <w:pStyle w:val="37"/>
              <w:widowControl w:val="0"/>
              <w:spacing w:after="0" w:line="360" w:lineRule="auto"/>
              <w:jc w:val="both"/>
              <w:rPr>
                <w:rFonts w:hint="default" w:ascii="Arial" w:hAnsi="Arial" w:eastAsia="Calibri" w:cs="Arial"/>
                <w:sz w:val="22"/>
                <w:szCs w:val="22"/>
                <w:lang w:eastAsia="en-US"/>
              </w:rPr>
            </w:pPr>
            <w:r>
              <w:rPr>
                <w:rFonts w:hint="default" w:ascii="Arial" w:hAnsi="Arial" w:eastAsia="Calibri" w:cs="Arial"/>
                <w:sz w:val="22"/>
                <w:szCs w:val="22"/>
                <w:lang w:eastAsia="en-US"/>
              </w:rPr>
              <w:t>Rasa</w:t>
            </w:r>
          </w:p>
        </w:tc>
        <w:tc>
          <w:tcPr>
            <w:tcW w:w="4030" w:type="dxa"/>
            <w:tcBorders>
              <w:top w:val="single" w:color="auto" w:sz="4" w:space="0"/>
              <w:bottom w:val="single" w:color="auto" w:sz="4" w:space="0"/>
            </w:tcBorders>
          </w:tcPr>
          <w:p w14:paraId="426341C1">
            <w:pPr>
              <w:pStyle w:val="37"/>
              <w:widowControl w:val="0"/>
              <w:spacing w:after="0" w:line="360" w:lineRule="auto"/>
              <w:jc w:val="both"/>
              <w:rPr>
                <w:rFonts w:hint="default" w:ascii="Arial" w:hAnsi="Arial" w:eastAsia="Calibri" w:cs="Arial"/>
                <w:sz w:val="22"/>
                <w:szCs w:val="22"/>
                <w:lang w:eastAsia="en-US"/>
              </w:rPr>
            </w:pPr>
            <w:r>
              <w:rPr>
                <w:rFonts w:hint="default" w:ascii="Arial" w:hAnsi="Arial" w:eastAsia="Calibri" w:cs="Arial"/>
                <w:sz w:val="22"/>
                <w:szCs w:val="22"/>
                <w:lang w:eastAsia="en-US"/>
              </w:rPr>
              <w:t>Skor</w:t>
            </w:r>
          </w:p>
        </w:tc>
      </w:tr>
      <w:tr w14:paraId="70C86B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430" w:type="dxa"/>
            <w:tcBorders>
              <w:top w:val="single" w:color="auto" w:sz="4" w:space="0"/>
            </w:tcBorders>
          </w:tcPr>
          <w:p w14:paraId="11BAE57F">
            <w:pPr>
              <w:pStyle w:val="37"/>
              <w:widowControl w:val="0"/>
              <w:spacing w:after="0" w:line="360" w:lineRule="auto"/>
              <w:ind w:left="0"/>
              <w:jc w:val="both"/>
              <w:rPr>
                <w:rFonts w:hint="default" w:ascii="Arial" w:hAnsi="Arial" w:eastAsia="Calibri" w:cs="Arial"/>
                <w:sz w:val="22"/>
                <w:szCs w:val="22"/>
                <w:lang w:eastAsia="en-US"/>
              </w:rPr>
            </w:pPr>
            <w:r>
              <w:rPr>
                <w:rFonts w:hint="default" w:ascii="Arial" w:hAnsi="Arial" w:eastAsia="Calibri" w:cs="Arial"/>
                <w:sz w:val="22"/>
                <w:szCs w:val="22"/>
                <w:lang w:eastAsia="en-US"/>
              </w:rPr>
              <w:t>Tidak berasa daun kelor</w:t>
            </w:r>
          </w:p>
        </w:tc>
        <w:tc>
          <w:tcPr>
            <w:tcW w:w="4030" w:type="dxa"/>
            <w:tcBorders>
              <w:top w:val="single" w:color="auto" w:sz="4" w:space="0"/>
            </w:tcBorders>
          </w:tcPr>
          <w:p w14:paraId="4A03044A">
            <w:pPr>
              <w:pStyle w:val="37"/>
              <w:widowControl w:val="0"/>
              <w:spacing w:after="0" w:line="360" w:lineRule="auto"/>
              <w:jc w:val="both"/>
              <w:rPr>
                <w:rFonts w:hint="default" w:ascii="Arial" w:hAnsi="Arial" w:eastAsia="Calibri" w:cs="Arial"/>
                <w:sz w:val="22"/>
                <w:szCs w:val="22"/>
                <w:lang w:eastAsia="en-US"/>
              </w:rPr>
            </w:pPr>
            <w:r>
              <w:rPr>
                <w:rFonts w:hint="default" w:ascii="Arial" w:hAnsi="Arial" w:eastAsia="Calibri" w:cs="Arial"/>
                <w:sz w:val="22"/>
                <w:szCs w:val="22"/>
                <w:lang w:eastAsia="en-US"/>
              </w:rPr>
              <w:t>1</w:t>
            </w:r>
          </w:p>
        </w:tc>
      </w:tr>
      <w:tr w14:paraId="02975E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430" w:type="dxa"/>
          </w:tcPr>
          <w:p w14:paraId="53DDF298">
            <w:pPr>
              <w:pStyle w:val="37"/>
              <w:widowControl w:val="0"/>
              <w:spacing w:after="0" w:line="360" w:lineRule="auto"/>
              <w:ind w:left="0"/>
              <w:jc w:val="both"/>
              <w:rPr>
                <w:rFonts w:hint="default" w:ascii="Arial" w:hAnsi="Arial" w:eastAsia="Calibri" w:cs="Arial"/>
                <w:sz w:val="22"/>
                <w:szCs w:val="22"/>
                <w:lang w:eastAsia="en-US"/>
              </w:rPr>
            </w:pPr>
            <w:r>
              <w:rPr>
                <w:rFonts w:hint="default" w:ascii="Arial" w:hAnsi="Arial" w:eastAsia="Calibri" w:cs="Arial"/>
                <w:sz w:val="22"/>
                <w:szCs w:val="22"/>
                <w:lang w:eastAsia="en-US"/>
              </w:rPr>
              <w:t>Agak berasa daun kelor</w:t>
            </w:r>
          </w:p>
        </w:tc>
        <w:tc>
          <w:tcPr>
            <w:tcW w:w="4030" w:type="dxa"/>
          </w:tcPr>
          <w:p w14:paraId="04B082D2">
            <w:pPr>
              <w:pStyle w:val="37"/>
              <w:widowControl w:val="0"/>
              <w:spacing w:after="0" w:line="360" w:lineRule="auto"/>
              <w:jc w:val="both"/>
              <w:rPr>
                <w:rFonts w:hint="default" w:ascii="Arial" w:hAnsi="Arial" w:eastAsia="Calibri" w:cs="Arial"/>
                <w:sz w:val="22"/>
                <w:szCs w:val="22"/>
                <w:lang w:eastAsia="en-US"/>
              </w:rPr>
            </w:pPr>
            <w:r>
              <w:rPr>
                <w:rFonts w:hint="default" w:ascii="Arial" w:hAnsi="Arial" w:eastAsia="Calibri" w:cs="Arial"/>
                <w:sz w:val="22"/>
                <w:szCs w:val="22"/>
                <w:lang w:eastAsia="en-US"/>
              </w:rPr>
              <w:t>2</w:t>
            </w:r>
          </w:p>
        </w:tc>
      </w:tr>
      <w:tr w14:paraId="74AC6B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430" w:type="dxa"/>
          </w:tcPr>
          <w:p w14:paraId="040B4EAF">
            <w:pPr>
              <w:pStyle w:val="37"/>
              <w:widowControl w:val="0"/>
              <w:spacing w:after="0" w:line="360" w:lineRule="auto"/>
              <w:ind w:left="0"/>
              <w:jc w:val="both"/>
              <w:rPr>
                <w:rFonts w:hint="default" w:ascii="Arial" w:hAnsi="Arial" w:eastAsia="Calibri" w:cs="Arial"/>
                <w:sz w:val="22"/>
                <w:szCs w:val="22"/>
                <w:lang w:eastAsia="en-US"/>
              </w:rPr>
            </w:pPr>
            <w:r>
              <w:rPr>
                <w:rFonts w:hint="default" w:ascii="Arial" w:hAnsi="Arial" w:eastAsia="Calibri" w:cs="Arial"/>
                <w:sz w:val="22"/>
                <w:szCs w:val="22"/>
                <w:lang w:eastAsia="en-US"/>
              </w:rPr>
              <w:t>Berasa daun kelor</w:t>
            </w:r>
          </w:p>
        </w:tc>
        <w:tc>
          <w:tcPr>
            <w:tcW w:w="4030" w:type="dxa"/>
          </w:tcPr>
          <w:p w14:paraId="40D63497">
            <w:pPr>
              <w:pStyle w:val="37"/>
              <w:widowControl w:val="0"/>
              <w:spacing w:after="0" w:line="360" w:lineRule="auto"/>
              <w:jc w:val="both"/>
              <w:rPr>
                <w:rFonts w:hint="default" w:ascii="Arial" w:hAnsi="Arial" w:eastAsia="Calibri" w:cs="Arial"/>
                <w:sz w:val="22"/>
                <w:szCs w:val="22"/>
                <w:lang w:eastAsia="en-US"/>
              </w:rPr>
            </w:pPr>
            <w:r>
              <w:rPr>
                <w:rFonts w:hint="default" w:ascii="Arial" w:hAnsi="Arial" w:eastAsia="Calibri" w:cs="Arial"/>
                <w:sz w:val="22"/>
                <w:szCs w:val="22"/>
                <w:lang w:eastAsia="en-US"/>
              </w:rPr>
              <w:t>3</w:t>
            </w:r>
          </w:p>
        </w:tc>
      </w:tr>
      <w:tr w14:paraId="5FDC05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430" w:type="dxa"/>
          </w:tcPr>
          <w:p w14:paraId="159F1279">
            <w:pPr>
              <w:pStyle w:val="37"/>
              <w:widowControl w:val="0"/>
              <w:spacing w:after="0" w:line="360" w:lineRule="auto"/>
              <w:ind w:left="0"/>
              <w:jc w:val="both"/>
              <w:rPr>
                <w:rFonts w:hint="default" w:ascii="Arial" w:hAnsi="Arial" w:eastAsia="Calibri" w:cs="Arial"/>
                <w:sz w:val="22"/>
                <w:szCs w:val="22"/>
                <w:lang w:eastAsia="en-US"/>
              </w:rPr>
            </w:pPr>
            <w:r>
              <w:rPr>
                <w:rFonts w:hint="default" w:ascii="Arial" w:hAnsi="Arial" w:eastAsia="Calibri" w:cs="Arial"/>
                <w:sz w:val="22"/>
                <w:szCs w:val="22"/>
                <w:lang w:eastAsia="en-US"/>
              </w:rPr>
              <w:t>Sangat bersa daun kelor</w:t>
            </w:r>
          </w:p>
        </w:tc>
        <w:tc>
          <w:tcPr>
            <w:tcW w:w="4030" w:type="dxa"/>
          </w:tcPr>
          <w:p w14:paraId="1294570B">
            <w:pPr>
              <w:pStyle w:val="37"/>
              <w:widowControl w:val="0"/>
              <w:spacing w:after="0" w:line="360" w:lineRule="auto"/>
              <w:jc w:val="both"/>
              <w:rPr>
                <w:rFonts w:hint="default" w:ascii="Arial" w:hAnsi="Arial" w:eastAsia="Calibri" w:cs="Arial"/>
                <w:sz w:val="22"/>
                <w:szCs w:val="22"/>
                <w:lang w:eastAsia="en-US"/>
              </w:rPr>
            </w:pPr>
            <w:r>
              <w:rPr>
                <w:rFonts w:hint="default" w:ascii="Arial" w:hAnsi="Arial" w:eastAsia="Calibri" w:cs="Arial"/>
                <w:sz w:val="22"/>
                <w:szCs w:val="22"/>
                <w:lang w:eastAsia="en-US"/>
              </w:rPr>
              <w:t>4</w:t>
            </w:r>
          </w:p>
        </w:tc>
      </w:tr>
    </w:tbl>
    <w:p w14:paraId="16CB1A46">
      <w:pPr>
        <w:spacing w:line="360" w:lineRule="auto"/>
        <w:jc w:val="both"/>
        <w:rPr>
          <w:rFonts w:hint="default" w:ascii="Arial" w:hAnsi="Arial" w:cs="Arial"/>
          <w:b/>
          <w:bCs/>
          <w:sz w:val="22"/>
          <w:szCs w:val="22"/>
          <w:lang w:eastAsia="zh-CN"/>
        </w:rPr>
      </w:pPr>
    </w:p>
    <w:p w14:paraId="08BBBA10">
      <w:pPr>
        <w:spacing w:line="360" w:lineRule="auto"/>
        <w:jc w:val="both"/>
        <w:rPr>
          <w:rFonts w:hint="default" w:ascii="Arial" w:hAnsi="Arial" w:cs="Arial"/>
          <w:b/>
          <w:bCs/>
          <w:sz w:val="22"/>
          <w:szCs w:val="22"/>
          <w:lang w:eastAsia="zh-CN"/>
        </w:rPr>
      </w:pPr>
      <w:r>
        <w:rPr>
          <w:rFonts w:hint="default" w:ascii="Arial" w:hAnsi="Arial" w:cs="Arial"/>
          <w:b/>
          <w:bCs/>
          <w:sz w:val="22"/>
          <w:szCs w:val="22"/>
          <w:lang w:eastAsia="zh-CN"/>
        </w:rPr>
        <w:t>Tekstur</w:t>
      </w:r>
    </w:p>
    <w:p w14:paraId="5928787B">
      <w:pPr>
        <w:spacing w:line="360" w:lineRule="auto"/>
        <w:ind w:firstLine="240"/>
        <w:jc w:val="both"/>
        <w:rPr>
          <w:rStyle w:val="38"/>
          <w:rFonts w:hint="default" w:ascii="Arial" w:hAnsi="Arial" w:cs="Arial"/>
          <w:sz w:val="22"/>
          <w:szCs w:val="22"/>
        </w:rPr>
      </w:pPr>
      <w:r>
        <w:rPr>
          <w:rStyle w:val="38"/>
          <w:rFonts w:hint="default" w:ascii="Arial" w:hAnsi="Arial" w:cs="Arial"/>
          <w:sz w:val="22"/>
          <w:szCs w:val="22"/>
          <w:lang w:val="id-ID"/>
        </w:rPr>
        <w:t>Tekstur merupakan sifat penting pada produk pangan yang dapat memengaruhi</w:t>
      </w:r>
      <w:r>
        <w:rPr>
          <w:rStyle w:val="38"/>
          <w:rFonts w:hint="default" w:ascii="Arial" w:hAnsi="Arial" w:cs="Arial"/>
          <w:sz w:val="22"/>
          <w:szCs w:val="22"/>
        </w:rPr>
        <w:t xml:space="preserve"> </w:t>
      </w:r>
      <w:r>
        <w:rPr>
          <w:rStyle w:val="38"/>
          <w:rFonts w:hint="default" w:ascii="Arial" w:hAnsi="Arial" w:cs="Arial"/>
          <w:sz w:val="22"/>
          <w:szCs w:val="22"/>
          <w:lang w:val="id-ID"/>
        </w:rPr>
        <w:t>penerimaan konsumen. Tekstur biasanya berkaitan dengan pengindraan atau uji organoleptik pada bahan padat, yaitu kesan di mulut setelah proses oral seperti mengunyah dan mencecap.</w:t>
      </w:r>
      <w:r>
        <w:rPr>
          <w:rStyle w:val="38"/>
          <w:rFonts w:hint="default" w:ascii="Arial" w:hAnsi="Arial" w:cs="Arial"/>
          <w:sz w:val="22"/>
          <w:szCs w:val="22"/>
        </w:rPr>
        <w:t xml:space="preserve"> Skor yang digunakan untuk tekstur adalah: 4= sangat renyah, 3= renyah, 2= agak renyah, 1= tidak renyah.</w:t>
      </w:r>
    </w:p>
    <w:tbl>
      <w:tblPr>
        <w:tblStyle w:val="20"/>
        <w:tblW w:w="0" w:type="auto"/>
        <w:tblInd w:w="85"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20"/>
        <w:gridCol w:w="3862"/>
      </w:tblGrid>
      <w:tr w14:paraId="51339B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10" w:type="dxa"/>
            <w:tcBorders>
              <w:top w:val="single" w:color="auto" w:sz="4" w:space="0"/>
              <w:bottom w:val="single" w:color="auto" w:sz="4" w:space="0"/>
            </w:tcBorders>
          </w:tcPr>
          <w:p w14:paraId="66828D3E">
            <w:pPr>
              <w:pStyle w:val="37"/>
              <w:widowControl w:val="0"/>
              <w:spacing w:after="0" w:line="360" w:lineRule="auto"/>
              <w:jc w:val="both"/>
              <w:rPr>
                <w:rStyle w:val="38"/>
                <w:rFonts w:hint="default" w:ascii="Arial" w:hAnsi="Arial" w:eastAsia="Calibri" w:cs="Arial"/>
                <w:sz w:val="22"/>
                <w:szCs w:val="22"/>
                <w:lang w:eastAsia="en-US"/>
              </w:rPr>
            </w:pPr>
            <w:r>
              <w:rPr>
                <w:rStyle w:val="38"/>
                <w:rFonts w:hint="default" w:ascii="Arial" w:hAnsi="Arial" w:eastAsia="Calibri" w:cs="Arial"/>
                <w:sz w:val="22"/>
                <w:szCs w:val="22"/>
                <w:lang w:eastAsia="en-US"/>
              </w:rPr>
              <w:t>Tekstur</w:t>
            </w:r>
          </w:p>
        </w:tc>
        <w:tc>
          <w:tcPr>
            <w:tcW w:w="4048" w:type="dxa"/>
            <w:tcBorders>
              <w:top w:val="single" w:color="auto" w:sz="4" w:space="0"/>
              <w:bottom w:val="single" w:color="auto" w:sz="4" w:space="0"/>
            </w:tcBorders>
          </w:tcPr>
          <w:p w14:paraId="397178C9">
            <w:pPr>
              <w:pStyle w:val="37"/>
              <w:widowControl w:val="0"/>
              <w:spacing w:after="0" w:line="360" w:lineRule="auto"/>
              <w:jc w:val="both"/>
              <w:rPr>
                <w:rStyle w:val="38"/>
                <w:rFonts w:hint="default" w:ascii="Arial" w:hAnsi="Arial" w:eastAsia="Calibri" w:cs="Arial"/>
                <w:sz w:val="22"/>
                <w:szCs w:val="22"/>
                <w:lang w:eastAsia="en-US"/>
              </w:rPr>
            </w:pPr>
            <w:r>
              <w:rPr>
                <w:rStyle w:val="38"/>
                <w:rFonts w:hint="default" w:ascii="Arial" w:hAnsi="Arial" w:eastAsia="Calibri" w:cs="Arial"/>
                <w:sz w:val="22"/>
                <w:szCs w:val="22"/>
                <w:lang w:eastAsia="en-US"/>
              </w:rPr>
              <w:t>Skor</w:t>
            </w:r>
          </w:p>
        </w:tc>
      </w:tr>
      <w:tr w14:paraId="2E85DB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10" w:type="dxa"/>
            <w:tcBorders>
              <w:top w:val="single" w:color="auto" w:sz="4" w:space="0"/>
            </w:tcBorders>
          </w:tcPr>
          <w:p w14:paraId="43D2E7E0">
            <w:pPr>
              <w:pStyle w:val="37"/>
              <w:widowControl w:val="0"/>
              <w:spacing w:after="0" w:line="360" w:lineRule="auto"/>
              <w:jc w:val="both"/>
              <w:rPr>
                <w:rStyle w:val="38"/>
                <w:rFonts w:hint="default" w:ascii="Arial" w:hAnsi="Arial" w:eastAsia="Calibri" w:cs="Arial"/>
                <w:sz w:val="22"/>
                <w:szCs w:val="22"/>
                <w:lang w:eastAsia="en-US"/>
              </w:rPr>
            </w:pPr>
            <w:r>
              <w:rPr>
                <w:rStyle w:val="38"/>
                <w:rFonts w:hint="default" w:ascii="Arial" w:hAnsi="Arial" w:eastAsia="Calibri" w:cs="Arial"/>
                <w:sz w:val="22"/>
                <w:szCs w:val="22"/>
                <w:lang w:eastAsia="en-US"/>
              </w:rPr>
              <w:t>tidak renyah</w:t>
            </w:r>
          </w:p>
        </w:tc>
        <w:tc>
          <w:tcPr>
            <w:tcW w:w="4048" w:type="dxa"/>
            <w:tcBorders>
              <w:top w:val="single" w:color="auto" w:sz="4" w:space="0"/>
            </w:tcBorders>
          </w:tcPr>
          <w:p w14:paraId="0D1660A2">
            <w:pPr>
              <w:pStyle w:val="37"/>
              <w:widowControl w:val="0"/>
              <w:spacing w:after="0" w:line="360" w:lineRule="auto"/>
              <w:jc w:val="both"/>
              <w:rPr>
                <w:rStyle w:val="38"/>
                <w:rFonts w:hint="default" w:ascii="Arial" w:hAnsi="Arial" w:eastAsia="Calibri" w:cs="Arial"/>
                <w:sz w:val="22"/>
                <w:szCs w:val="22"/>
                <w:lang w:eastAsia="en-US"/>
              </w:rPr>
            </w:pPr>
            <w:r>
              <w:rPr>
                <w:rStyle w:val="38"/>
                <w:rFonts w:hint="default" w:ascii="Arial" w:hAnsi="Arial" w:eastAsia="Calibri" w:cs="Arial"/>
                <w:sz w:val="22"/>
                <w:szCs w:val="22"/>
                <w:lang w:eastAsia="en-US"/>
              </w:rPr>
              <w:t>1</w:t>
            </w:r>
          </w:p>
        </w:tc>
      </w:tr>
      <w:tr w14:paraId="6FF5C2E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0" w:type="dxa"/>
          </w:tcPr>
          <w:p w14:paraId="604957DC">
            <w:pPr>
              <w:pStyle w:val="37"/>
              <w:widowControl w:val="0"/>
              <w:spacing w:after="0" w:line="360" w:lineRule="auto"/>
              <w:jc w:val="both"/>
              <w:rPr>
                <w:rStyle w:val="38"/>
                <w:rFonts w:hint="default" w:ascii="Arial" w:hAnsi="Arial" w:eastAsia="Calibri" w:cs="Arial"/>
                <w:sz w:val="22"/>
                <w:szCs w:val="22"/>
                <w:lang w:eastAsia="en-US"/>
              </w:rPr>
            </w:pPr>
            <w:r>
              <w:rPr>
                <w:rStyle w:val="38"/>
                <w:rFonts w:hint="default" w:ascii="Arial" w:hAnsi="Arial" w:eastAsia="Calibri" w:cs="Arial"/>
                <w:sz w:val="22"/>
                <w:szCs w:val="22"/>
                <w:lang w:eastAsia="en-US"/>
              </w:rPr>
              <w:t>agak renyah</w:t>
            </w:r>
          </w:p>
        </w:tc>
        <w:tc>
          <w:tcPr>
            <w:tcW w:w="4048" w:type="dxa"/>
          </w:tcPr>
          <w:p w14:paraId="78BC6EDB">
            <w:pPr>
              <w:pStyle w:val="37"/>
              <w:widowControl w:val="0"/>
              <w:spacing w:after="0" w:line="360" w:lineRule="auto"/>
              <w:jc w:val="both"/>
              <w:rPr>
                <w:rStyle w:val="38"/>
                <w:rFonts w:hint="default" w:ascii="Arial" w:hAnsi="Arial" w:eastAsia="Calibri" w:cs="Arial"/>
                <w:sz w:val="22"/>
                <w:szCs w:val="22"/>
                <w:lang w:eastAsia="en-US"/>
              </w:rPr>
            </w:pPr>
            <w:r>
              <w:rPr>
                <w:rStyle w:val="38"/>
                <w:rFonts w:hint="default" w:ascii="Arial" w:hAnsi="Arial" w:eastAsia="Calibri" w:cs="Arial"/>
                <w:sz w:val="22"/>
                <w:szCs w:val="22"/>
                <w:lang w:eastAsia="en-US"/>
              </w:rPr>
              <w:t>2</w:t>
            </w:r>
          </w:p>
        </w:tc>
      </w:tr>
      <w:tr w14:paraId="59F2D0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0" w:type="dxa"/>
          </w:tcPr>
          <w:p w14:paraId="42427E11">
            <w:pPr>
              <w:pStyle w:val="37"/>
              <w:widowControl w:val="0"/>
              <w:spacing w:after="0" w:line="360" w:lineRule="auto"/>
              <w:jc w:val="both"/>
              <w:rPr>
                <w:rStyle w:val="38"/>
                <w:rFonts w:hint="default" w:ascii="Arial" w:hAnsi="Arial" w:eastAsia="Calibri" w:cs="Arial"/>
                <w:sz w:val="22"/>
                <w:szCs w:val="22"/>
                <w:lang w:eastAsia="en-US"/>
              </w:rPr>
            </w:pPr>
            <w:r>
              <w:rPr>
                <w:rStyle w:val="38"/>
                <w:rFonts w:hint="default" w:ascii="Arial" w:hAnsi="Arial" w:eastAsia="Calibri" w:cs="Arial"/>
                <w:sz w:val="22"/>
                <w:szCs w:val="22"/>
                <w:lang w:eastAsia="en-US"/>
              </w:rPr>
              <w:t>Renyah</w:t>
            </w:r>
          </w:p>
        </w:tc>
        <w:tc>
          <w:tcPr>
            <w:tcW w:w="4048" w:type="dxa"/>
          </w:tcPr>
          <w:p w14:paraId="0BEB38E8">
            <w:pPr>
              <w:pStyle w:val="37"/>
              <w:widowControl w:val="0"/>
              <w:spacing w:after="0" w:line="360" w:lineRule="auto"/>
              <w:jc w:val="both"/>
              <w:rPr>
                <w:rStyle w:val="38"/>
                <w:rFonts w:hint="default" w:ascii="Arial" w:hAnsi="Arial" w:eastAsia="Calibri" w:cs="Arial"/>
                <w:sz w:val="22"/>
                <w:szCs w:val="22"/>
                <w:lang w:eastAsia="en-US"/>
              </w:rPr>
            </w:pPr>
            <w:r>
              <w:rPr>
                <w:rStyle w:val="38"/>
                <w:rFonts w:hint="default" w:ascii="Arial" w:hAnsi="Arial" w:eastAsia="Calibri" w:cs="Arial"/>
                <w:sz w:val="22"/>
                <w:szCs w:val="22"/>
                <w:lang w:eastAsia="en-US"/>
              </w:rPr>
              <w:t>3</w:t>
            </w:r>
          </w:p>
        </w:tc>
      </w:tr>
      <w:tr w14:paraId="50998D6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0" w:type="dxa"/>
          </w:tcPr>
          <w:p w14:paraId="53443535">
            <w:pPr>
              <w:pStyle w:val="37"/>
              <w:widowControl w:val="0"/>
              <w:spacing w:after="0" w:line="360" w:lineRule="auto"/>
              <w:jc w:val="both"/>
              <w:rPr>
                <w:rStyle w:val="38"/>
                <w:rFonts w:hint="default" w:ascii="Arial" w:hAnsi="Arial" w:eastAsia="Calibri" w:cs="Arial"/>
                <w:sz w:val="22"/>
                <w:szCs w:val="22"/>
                <w:lang w:eastAsia="en-US"/>
              </w:rPr>
            </w:pPr>
            <w:r>
              <w:rPr>
                <w:rStyle w:val="38"/>
                <w:rFonts w:hint="default" w:ascii="Arial" w:hAnsi="Arial" w:eastAsia="Calibri" w:cs="Arial"/>
                <w:sz w:val="22"/>
                <w:szCs w:val="22"/>
                <w:lang w:eastAsia="en-US"/>
              </w:rPr>
              <w:t>sangat renyah</w:t>
            </w:r>
          </w:p>
        </w:tc>
        <w:tc>
          <w:tcPr>
            <w:tcW w:w="4048" w:type="dxa"/>
          </w:tcPr>
          <w:p w14:paraId="7ABA1A8D">
            <w:pPr>
              <w:pStyle w:val="37"/>
              <w:widowControl w:val="0"/>
              <w:spacing w:after="0" w:line="360" w:lineRule="auto"/>
              <w:jc w:val="both"/>
              <w:rPr>
                <w:rStyle w:val="38"/>
                <w:rFonts w:hint="default" w:ascii="Arial" w:hAnsi="Arial" w:eastAsia="Calibri" w:cs="Arial"/>
                <w:sz w:val="22"/>
                <w:szCs w:val="22"/>
                <w:lang w:eastAsia="en-US"/>
              </w:rPr>
            </w:pPr>
            <w:r>
              <w:rPr>
                <w:rStyle w:val="38"/>
                <w:rFonts w:hint="default" w:ascii="Arial" w:hAnsi="Arial" w:eastAsia="Calibri" w:cs="Arial"/>
                <w:sz w:val="22"/>
                <w:szCs w:val="22"/>
                <w:lang w:eastAsia="en-US"/>
              </w:rPr>
              <w:t>4</w:t>
            </w:r>
          </w:p>
        </w:tc>
      </w:tr>
    </w:tbl>
    <w:p w14:paraId="485F21F3">
      <w:pPr>
        <w:pStyle w:val="37"/>
        <w:spacing w:line="360" w:lineRule="auto"/>
        <w:ind w:left="0"/>
        <w:jc w:val="both"/>
        <w:rPr>
          <w:rFonts w:hint="default" w:ascii="Arial" w:hAnsi="Arial" w:cs="Arial"/>
          <w:b/>
          <w:bCs/>
          <w:sz w:val="22"/>
          <w:szCs w:val="22"/>
        </w:rPr>
      </w:pPr>
    </w:p>
    <w:p w14:paraId="29958F13">
      <w:pPr>
        <w:pStyle w:val="37"/>
        <w:spacing w:line="360" w:lineRule="auto"/>
        <w:ind w:left="0"/>
        <w:jc w:val="both"/>
        <w:rPr>
          <w:rFonts w:hint="default" w:ascii="Arial" w:hAnsi="Arial" w:cs="Arial"/>
          <w:b/>
          <w:bCs/>
          <w:sz w:val="22"/>
          <w:szCs w:val="22"/>
        </w:rPr>
      </w:pPr>
      <w:r>
        <w:rPr>
          <w:rFonts w:hint="default" w:ascii="Arial" w:hAnsi="Arial" w:cs="Arial"/>
          <w:b/>
          <w:bCs/>
          <w:sz w:val="22"/>
          <w:szCs w:val="22"/>
        </w:rPr>
        <w:t>Warna</w:t>
      </w:r>
    </w:p>
    <w:p w14:paraId="45A31E3F">
      <w:pPr>
        <w:pStyle w:val="37"/>
        <w:spacing w:line="360" w:lineRule="auto"/>
        <w:ind w:left="0" w:firstLine="220" w:firstLineChars="100"/>
        <w:jc w:val="both"/>
        <w:rPr>
          <w:rFonts w:hint="default" w:ascii="Arial" w:hAnsi="Arial" w:cs="Arial"/>
          <w:sz w:val="22"/>
          <w:szCs w:val="22"/>
        </w:rPr>
      </w:pPr>
      <w:r>
        <w:rPr>
          <w:rFonts w:hint="default" w:ascii="Arial" w:hAnsi="Arial" w:cs="Arial"/>
          <w:sz w:val="22"/>
          <w:szCs w:val="22"/>
        </w:rPr>
        <w:t xml:space="preserve">Warna merupakan hal yang pertama kali dilihat dalam menentukan pemilihan terhadap suatu makanan. Hal ini dikarenakan kesan pertama konsumen untuk membeli daging adalah dengan melihat warna sebagai tampilanfisiknya. Warna daging yang disukai konsumen adalah merah cerah yang menunjukkan mutu produk (Kuntoro </w:t>
      </w:r>
      <w:r>
        <w:rPr>
          <w:rFonts w:hint="default" w:ascii="Arial" w:hAnsi="Arial" w:cs="Arial"/>
          <w:i/>
          <w:iCs/>
          <w:sz w:val="22"/>
          <w:szCs w:val="22"/>
        </w:rPr>
        <w:t>et al.,</w:t>
      </w:r>
      <w:r>
        <w:rPr>
          <w:rFonts w:hint="default" w:ascii="Arial" w:hAnsi="Arial" w:cs="Arial"/>
          <w:sz w:val="22"/>
          <w:szCs w:val="22"/>
        </w:rPr>
        <w:t xml:space="preserve"> 2013). Skor yang digunakan untuk warna adalah: 4= hijau kehitaman, 3= hijau pekat, 2= hijau kecoklatan, 1= kecoklatan.</w:t>
      </w:r>
    </w:p>
    <w:tbl>
      <w:tblPr>
        <w:tblStyle w:val="20"/>
        <w:tblpPr w:leftFromText="180" w:rightFromText="180" w:vertAnchor="text" w:horzAnchor="page" w:tblpX="2305" w:tblpY="152"/>
        <w:tblOverlap w:val="never"/>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93"/>
        <w:gridCol w:w="3889"/>
      </w:tblGrid>
      <w:tr w14:paraId="3A9421C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93" w:type="dxa"/>
            <w:tcBorders>
              <w:top w:val="single" w:color="auto" w:sz="4" w:space="0"/>
              <w:bottom w:val="single" w:color="auto" w:sz="4" w:space="0"/>
            </w:tcBorders>
          </w:tcPr>
          <w:p w14:paraId="32BA3CF3">
            <w:pPr>
              <w:pStyle w:val="37"/>
              <w:widowControl w:val="0"/>
              <w:spacing w:after="0" w:line="360" w:lineRule="auto"/>
              <w:jc w:val="both"/>
              <w:rPr>
                <w:rFonts w:hint="default" w:ascii="Arial" w:hAnsi="Arial" w:eastAsia="Calibri" w:cs="Arial"/>
                <w:sz w:val="22"/>
                <w:szCs w:val="22"/>
                <w:lang w:eastAsia="en-US"/>
              </w:rPr>
            </w:pPr>
            <w:r>
              <w:rPr>
                <w:rFonts w:hint="default" w:ascii="Arial" w:hAnsi="Arial" w:eastAsia="Calibri" w:cs="Arial"/>
                <w:sz w:val="22"/>
                <w:szCs w:val="22"/>
                <w:lang w:eastAsia="en-US"/>
              </w:rPr>
              <w:t>Warna</w:t>
            </w:r>
          </w:p>
        </w:tc>
        <w:tc>
          <w:tcPr>
            <w:tcW w:w="3889" w:type="dxa"/>
            <w:tcBorders>
              <w:top w:val="single" w:color="auto" w:sz="4" w:space="0"/>
              <w:bottom w:val="single" w:color="auto" w:sz="4" w:space="0"/>
            </w:tcBorders>
          </w:tcPr>
          <w:p w14:paraId="506DE37F">
            <w:pPr>
              <w:pStyle w:val="37"/>
              <w:widowControl w:val="0"/>
              <w:spacing w:after="0" w:line="360" w:lineRule="auto"/>
              <w:jc w:val="both"/>
              <w:rPr>
                <w:rFonts w:hint="default" w:ascii="Arial" w:hAnsi="Arial" w:eastAsia="Calibri" w:cs="Arial"/>
                <w:sz w:val="22"/>
                <w:szCs w:val="22"/>
                <w:lang w:eastAsia="en-US"/>
              </w:rPr>
            </w:pPr>
            <w:r>
              <w:rPr>
                <w:rFonts w:hint="default" w:ascii="Arial" w:hAnsi="Arial" w:eastAsia="Calibri" w:cs="Arial"/>
                <w:sz w:val="22"/>
                <w:szCs w:val="22"/>
                <w:lang w:eastAsia="en-US"/>
              </w:rPr>
              <w:t>Skor</w:t>
            </w:r>
          </w:p>
        </w:tc>
      </w:tr>
      <w:tr w14:paraId="671CFE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93" w:type="dxa"/>
            <w:tcBorders>
              <w:top w:val="single" w:color="auto" w:sz="4" w:space="0"/>
            </w:tcBorders>
          </w:tcPr>
          <w:p w14:paraId="6DBE391A">
            <w:pPr>
              <w:pStyle w:val="37"/>
              <w:widowControl w:val="0"/>
              <w:spacing w:after="0" w:line="360" w:lineRule="auto"/>
              <w:jc w:val="both"/>
              <w:rPr>
                <w:rFonts w:hint="default" w:ascii="Arial" w:hAnsi="Arial" w:eastAsia="Calibri" w:cs="Arial"/>
                <w:sz w:val="22"/>
                <w:szCs w:val="22"/>
                <w:lang w:eastAsia="en-US"/>
              </w:rPr>
            </w:pPr>
            <w:r>
              <w:rPr>
                <w:rFonts w:hint="default" w:ascii="Arial" w:hAnsi="Arial" w:eastAsia="Calibri" w:cs="Arial"/>
                <w:sz w:val="22"/>
                <w:szCs w:val="22"/>
                <w:lang w:eastAsia="en-US"/>
              </w:rPr>
              <w:t>Kecoklatan</w:t>
            </w:r>
          </w:p>
        </w:tc>
        <w:tc>
          <w:tcPr>
            <w:tcW w:w="3889" w:type="dxa"/>
            <w:tcBorders>
              <w:top w:val="single" w:color="auto" w:sz="4" w:space="0"/>
            </w:tcBorders>
          </w:tcPr>
          <w:p w14:paraId="2458FE65">
            <w:pPr>
              <w:pStyle w:val="37"/>
              <w:widowControl w:val="0"/>
              <w:spacing w:after="0" w:line="360" w:lineRule="auto"/>
              <w:jc w:val="both"/>
              <w:rPr>
                <w:rFonts w:hint="default" w:ascii="Arial" w:hAnsi="Arial" w:eastAsia="Calibri" w:cs="Arial"/>
                <w:sz w:val="22"/>
                <w:szCs w:val="22"/>
                <w:lang w:eastAsia="en-US"/>
              </w:rPr>
            </w:pPr>
            <w:r>
              <w:rPr>
                <w:rFonts w:hint="default" w:ascii="Arial" w:hAnsi="Arial" w:eastAsia="Calibri" w:cs="Arial"/>
                <w:sz w:val="22"/>
                <w:szCs w:val="22"/>
                <w:lang w:eastAsia="en-US"/>
              </w:rPr>
              <w:t>1</w:t>
            </w:r>
          </w:p>
        </w:tc>
      </w:tr>
      <w:tr w14:paraId="7452FE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93" w:type="dxa"/>
          </w:tcPr>
          <w:p w14:paraId="01F82696">
            <w:pPr>
              <w:pStyle w:val="37"/>
              <w:widowControl w:val="0"/>
              <w:spacing w:after="0" w:line="360" w:lineRule="auto"/>
              <w:jc w:val="both"/>
              <w:rPr>
                <w:rFonts w:hint="default" w:ascii="Arial" w:hAnsi="Arial" w:eastAsia="Calibri" w:cs="Arial"/>
                <w:sz w:val="22"/>
                <w:szCs w:val="22"/>
                <w:lang w:eastAsia="en-US"/>
              </w:rPr>
            </w:pPr>
            <w:r>
              <w:rPr>
                <w:rFonts w:hint="default" w:ascii="Arial" w:hAnsi="Arial" w:eastAsia="Calibri" w:cs="Arial"/>
                <w:sz w:val="22"/>
                <w:szCs w:val="22"/>
                <w:lang w:eastAsia="en-US"/>
              </w:rPr>
              <w:t>hijau kecoklatan</w:t>
            </w:r>
          </w:p>
        </w:tc>
        <w:tc>
          <w:tcPr>
            <w:tcW w:w="3889" w:type="dxa"/>
          </w:tcPr>
          <w:p w14:paraId="7EC5DF9C">
            <w:pPr>
              <w:pStyle w:val="37"/>
              <w:widowControl w:val="0"/>
              <w:spacing w:after="0" w:line="360" w:lineRule="auto"/>
              <w:jc w:val="both"/>
              <w:rPr>
                <w:rFonts w:hint="default" w:ascii="Arial" w:hAnsi="Arial" w:eastAsia="Calibri" w:cs="Arial"/>
                <w:sz w:val="22"/>
                <w:szCs w:val="22"/>
                <w:lang w:eastAsia="en-US"/>
              </w:rPr>
            </w:pPr>
            <w:r>
              <w:rPr>
                <w:rFonts w:hint="default" w:ascii="Arial" w:hAnsi="Arial" w:eastAsia="Calibri" w:cs="Arial"/>
                <w:sz w:val="22"/>
                <w:szCs w:val="22"/>
                <w:lang w:eastAsia="en-US"/>
              </w:rPr>
              <w:t>2</w:t>
            </w:r>
          </w:p>
        </w:tc>
      </w:tr>
      <w:tr w14:paraId="6B7CBF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93" w:type="dxa"/>
          </w:tcPr>
          <w:p w14:paraId="25B576AF">
            <w:pPr>
              <w:pStyle w:val="37"/>
              <w:widowControl w:val="0"/>
              <w:spacing w:after="0" w:line="360" w:lineRule="auto"/>
              <w:jc w:val="both"/>
              <w:rPr>
                <w:rFonts w:hint="default" w:ascii="Arial" w:hAnsi="Arial" w:eastAsia="Calibri" w:cs="Arial"/>
                <w:sz w:val="22"/>
                <w:szCs w:val="22"/>
                <w:lang w:eastAsia="en-US"/>
              </w:rPr>
            </w:pPr>
            <w:r>
              <w:rPr>
                <w:rFonts w:hint="default" w:ascii="Arial" w:hAnsi="Arial" w:eastAsia="Calibri" w:cs="Arial"/>
                <w:sz w:val="22"/>
                <w:szCs w:val="22"/>
                <w:lang w:eastAsia="en-US"/>
              </w:rPr>
              <w:t>hijau pekat</w:t>
            </w:r>
          </w:p>
        </w:tc>
        <w:tc>
          <w:tcPr>
            <w:tcW w:w="3889" w:type="dxa"/>
          </w:tcPr>
          <w:p w14:paraId="431C45F4">
            <w:pPr>
              <w:pStyle w:val="37"/>
              <w:widowControl w:val="0"/>
              <w:spacing w:after="0" w:line="360" w:lineRule="auto"/>
              <w:jc w:val="both"/>
              <w:rPr>
                <w:rFonts w:hint="default" w:ascii="Arial" w:hAnsi="Arial" w:eastAsia="Calibri" w:cs="Arial"/>
                <w:sz w:val="22"/>
                <w:szCs w:val="22"/>
                <w:lang w:eastAsia="en-US"/>
              </w:rPr>
            </w:pPr>
            <w:r>
              <w:rPr>
                <w:rFonts w:hint="default" w:ascii="Arial" w:hAnsi="Arial" w:eastAsia="Calibri" w:cs="Arial"/>
                <w:sz w:val="22"/>
                <w:szCs w:val="22"/>
                <w:lang w:eastAsia="en-US"/>
              </w:rPr>
              <w:t>3</w:t>
            </w:r>
          </w:p>
        </w:tc>
      </w:tr>
      <w:tr w14:paraId="36B5F1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93" w:type="dxa"/>
          </w:tcPr>
          <w:p w14:paraId="53DDD67C">
            <w:pPr>
              <w:pStyle w:val="37"/>
              <w:widowControl w:val="0"/>
              <w:spacing w:after="0" w:line="360" w:lineRule="auto"/>
              <w:jc w:val="both"/>
              <w:rPr>
                <w:rFonts w:hint="default" w:ascii="Arial" w:hAnsi="Arial" w:eastAsia="Calibri" w:cs="Arial"/>
                <w:sz w:val="22"/>
                <w:szCs w:val="22"/>
                <w:lang w:eastAsia="en-US"/>
              </w:rPr>
            </w:pPr>
            <w:r>
              <w:rPr>
                <w:rFonts w:hint="default" w:ascii="Arial" w:hAnsi="Arial" w:eastAsia="Calibri" w:cs="Arial"/>
                <w:sz w:val="22"/>
                <w:szCs w:val="22"/>
                <w:lang w:eastAsia="en-US"/>
              </w:rPr>
              <w:t>hijau kehitaman</w:t>
            </w:r>
          </w:p>
        </w:tc>
        <w:tc>
          <w:tcPr>
            <w:tcW w:w="3889" w:type="dxa"/>
          </w:tcPr>
          <w:p w14:paraId="63DFEF6B">
            <w:pPr>
              <w:widowControl w:val="0"/>
              <w:spacing w:after="0" w:line="360" w:lineRule="auto"/>
              <w:jc w:val="both"/>
              <w:rPr>
                <w:rFonts w:hint="default" w:ascii="Arial" w:hAnsi="Arial" w:eastAsia="Calibri" w:cs="Arial"/>
                <w:sz w:val="22"/>
                <w:szCs w:val="22"/>
                <w:lang w:eastAsia="en-US"/>
              </w:rPr>
            </w:pPr>
            <w:r>
              <w:rPr>
                <w:rFonts w:hint="default" w:ascii="Arial" w:hAnsi="Arial" w:eastAsia="Calibri" w:cs="Arial"/>
                <w:sz w:val="22"/>
                <w:szCs w:val="22"/>
                <w:lang w:eastAsia="en-US"/>
              </w:rPr>
              <w:t xml:space="preserve">            4</w:t>
            </w:r>
          </w:p>
        </w:tc>
      </w:tr>
    </w:tbl>
    <w:p w14:paraId="1850BEBB">
      <w:pPr>
        <w:pStyle w:val="37"/>
        <w:spacing w:line="360" w:lineRule="auto"/>
        <w:ind w:left="0" w:firstLine="220" w:firstLineChars="100"/>
        <w:jc w:val="both"/>
        <w:rPr>
          <w:rFonts w:hint="default" w:ascii="Arial" w:hAnsi="Arial" w:cs="Arial"/>
          <w:sz w:val="22"/>
          <w:szCs w:val="22"/>
        </w:rPr>
      </w:pPr>
    </w:p>
    <w:p w14:paraId="12A2D128">
      <w:pPr>
        <w:pStyle w:val="37"/>
        <w:spacing w:line="360" w:lineRule="auto"/>
        <w:ind w:left="0"/>
        <w:jc w:val="both"/>
        <w:rPr>
          <w:rFonts w:hint="default" w:ascii="Arial" w:hAnsi="Arial" w:cs="Arial"/>
          <w:b/>
          <w:bCs/>
          <w:sz w:val="22"/>
          <w:szCs w:val="22"/>
          <w:lang w:eastAsia="zh-CN"/>
        </w:rPr>
      </w:pPr>
      <w:r>
        <w:rPr>
          <w:rFonts w:hint="default" w:ascii="Arial" w:hAnsi="Arial" w:cs="Arial"/>
          <w:b/>
          <w:bCs/>
          <w:sz w:val="22"/>
          <w:szCs w:val="22"/>
          <w:lang w:eastAsia="zh-CN"/>
        </w:rPr>
        <w:t xml:space="preserve">Kesukaan </w:t>
      </w:r>
    </w:p>
    <w:p w14:paraId="0B3EADD9">
      <w:pPr>
        <w:pStyle w:val="37"/>
        <w:spacing w:line="360" w:lineRule="auto"/>
        <w:ind w:left="0" w:firstLine="220" w:firstLineChars="100"/>
        <w:jc w:val="both"/>
        <w:rPr>
          <w:rFonts w:hint="default" w:ascii="Arial" w:hAnsi="Arial" w:cs="Arial"/>
          <w:sz w:val="22"/>
          <w:szCs w:val="22"/>
          <w:lang w:eastAsia="zh-CN"/>
        </w:rPr>
      </w:pPr>
      <w:r>
        <w:rPr>
          <w:rFonts w:hint="default" w:ascii="Arial" w:hAnsi="Arial" w:cs="Arial"/>
          <w:sz w:val="22"/>
          <w:szCs w:val="22"/>
          <w:lang w:eastAsia="zh-CN"/>
        </w:rPr>
        <w:t>Tingkat kesukaan konsumen terhadap suatu produk merupakan salah satu cara yang dilakukan secara umum, yaitu panelis memberikan penilaian keseluruhan sifat yang ada pada produk ( warna, tekstur, rasa dan Tingkat kesukaan). Skor yang digunakan untuk kesukaan adalah: 4= sangat suka, 3=suka, 2= agak suka, 1= tidak suka.</w:t>
      </w:r>
    </w:p>
    <w:tbl>
      <w:tblPr>
        <w:tblStyle w:val="20"/>
        <w:tblW w:w="0" w:type="auto"/>
        <w:tblInd w:w="85"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90"/>
        <w:gridCol w:w="3892"/>
      </w:tblGrid>
      <w:tr w14:paraId="2E4BEE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4410" w:type="dxa"/>
            <w:tcBorders>
              <w:top w:val="single" w:color="auto" w:sz="4" w:space="0"/>
              <w:bottom w:val="single" w:color="auto" w:sz="4" w:space="0"/>
            </w:tcBorders>
          </w:tcPr>
          <w:p w14:paraId="7EA007CA">
            <w:pPr>
              <w:widowControl w:val="0"/>
              <w:spacing w:after="0" w:line="360" w:lineRule="auto"/>
              <w:ind w:left="400" w:leftChars="200"/>
              <w:jc w:val="both"/>
              <w:rPr>
                <w:rFonts w:hint="default" w:ascii="Arial" w:hAnsi="Arial" w:eastAsia="Calibri" w:cs="Arial"/>
                <w:sz w:val="22"/>
                <w:szCs w:val="22"/>
                <w:lang w:eastAsia="zh-CN"/>
              </w:rPr>
            </w:pPr>
            <w:r>
              <w:rPr>
                <w:rFonts w:hint="default" w:ascii="Arial" w:hAnsi="Arial" w:eastAsia="Calibri" w:cs="Arial"/>
                <w:sz w:val="22"/>
                <w:szCs w:val="22"/>
                <w:lang w:eastAsia="zh-CN"/>
              </w:rPr>
              <w:t xml:space="preserve">Kesukaan </w:t>
            </w:r>
          </w:p>
        </w:tc>
        <w:tc>
          <w:tcPr>
            <w:tcW w:w="4140" w:type="dxa"/>
            <w:tcBorders>
              <w:top w:val="single" w:color="auto" w:sz="4" w:space="0"/>
              <w:bottom w:val="single" w:color="auto" w:sz="4" w:space="0"/>
            </w:tcBorders>
          </w:tcPr>
          <w:p w14:paraId="5C57C5CB">
            <w:pPr>
              <w:widowControl w:val="0"/>
              <w:spacing w:after="0" w:line="360" w:lineRule="auto"/>
              <w:ind w:left="200" w:leftChars="100" w:firstLine="110" w:firstLineChars="50"/>
              <w:jc w:val="both"/>
              <w:rPr>
                <w:rFonts w:hint="default" w:ascii="Arial" w:hAnsi="Arial" w:eastAsia="Calibri" w:cs="Arial"/>
                <w:sz w:val="22"/>
                <w:szCs w:val="22"/>
                <w:lang w:eastAsia="zh-CN"/>
              </w:rPr>
            </w:pPr>
            <w:r>
              <w:rPr>
                <w:rFonts w:hint="default" w:ascii="Arial" w:hAnsi="Arial" w:eastAsia="Calibri" w:cs="Arial"/>
                <w:sz w:val="22"/>
                <w:szCs w:val="22"/>
                <w:lang w:eastAsia="zh-CN"/>
              </w:rPr>
              <w:t>Skor</w:t>
            </w:r>
          </w:p>
        </w:tc>
      </w:tr>
      <w:tr w14:paraId="0F851E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0" w:type="dxa"/>
            <w:tcBorders>
              <w:top w:val="single" w:color="auto" w:sz="4" w:space="0"/>
            </w:tcBorders>
          </w:tcPr>
          <w:p w14:paraId="32176043">
            <w:pPr>
              <w:widowControl w:val="0"/>
              <w:tabs>
                <w:tab w:val="left" w:pos="880"/>
              </w:tabs>
              <w:spacing w:after="0" w:line="360" w:lineRule="auto"/>
              <w:ind w:left="618" w:leftChars="218" w:hanging="182" w:hangingChars="83"/>
              <w:jc w:val="both"/>
              <w:rPr>
                <w:rFonts w:hint="default" w:ascii="Arial" w:hAnsi="Arial" w:eastAsia="Calibri" w:cs="Arial"/>
                <w:sz w:val="22"/>
                <w:szCs w:val="22"/>
                <w:lang w:eastAsia="zh-CN"/>
              </w:rPr>
            </w:pPr>
            <w:r>
              <w:rPr>
                <w:rFonts w:hint="default" w:ascii="Arial" w:hAnsi="Arial" w:eastAsia="Calibri" w:cs="Arial"/>
                <w:sz w:val="22"/>
                <w:szCs w:val="22"/>
                <w:lang w:eastAsia="zh-CN"/>
              </w:rPr>
              <w:t>Tidak suka</w:t>
            </w:r>
          </w:p>
        </w:tc>
        <w:tc>
          <w:tcPr>
            <w:tcW w:w="4140" w:type="dxa"/>
            <w:tcBorders>
              <w:top w:val="single" w:color="auto" w:sz="4" w:space="0"/>
            </w:tcBorders>
          </w:tcPr>
          <w:p w14:paraId="45D4CB39">
            <w:pPr>
              <w:widowControl w:val="0"/>
              <w:spacing w:after="0" w:line="360" w:lineRule="auto"/>
              <w:ind w:left="400" w:leftChars="200"/>
              <w:jc w:val="both"/>
              <w:rPr>
                <w:rFonts w:hint="default" w:ascii="Arial" w:hAnsi="Arial" w:eastAsia="Calibri" w:cs="Arial"/>
                <w:sz w:val="22"/>
                <w:szCs w:val="22"/>
                <w:lang w:eastAsia="zh-CN"/>
              </w:rPr>
            </w:pPr>
            <w:r>
              <w:rPr>
                <w:rFonts w:hint="default" w:ascii="Arial" w:hAnsi="Arial" w:eastAsia="Calibri" w:cs="Arial"/>
                <w:sz w:val="22"/>
                <w:szCs w:val="22"/>
                <w:lang w:eastAsia="zh-CN"/>
              </w:rPr>
              <w:t>1</w:t>
            </w:r>
          </w:p>
        </w:tc>
      </w:tr>
      <w:tr w14:paraId="19C60EF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0" w:type="dxa"/>
          </w:tcPr>
          <w:p w14:paraId="00E56CB8">
            <w:pPr>
              <w:widowControl w:val="0"/>
              <w:spacing w:after="0" w:line="360" w:lineRule="auto"/>
              <w:ind w:left="400" w:leftChars="200"/>
              <w:jc w:val="both"/>
              <w:rPr>
                <w:rFonts w:hint="default" w:ascii="Arial" w:hAnsi="Arial" w:eastAsia="Calibri" w:cs="Arial"/>
                <w:sz w:val="22"/>
                <w:szCs w:val="22"/>
                <w:lang w:eastAsia="zh-CN"/>
              </w:rPr>
            </w:pPr>
            <w:r>
              <w:rPr>
                <w:rFonts w:hint="default" w:ascii="Arial" w:hAnsi="Arial" w:eastAsia="Calibri" w:cs="Arial"/>
                <w:sz w:val="22"/>
                <w:szCs w:val="22"/>
                <w:lang w:eastAsia="zh-CN"/>
              </w:rPr>
              <w:t>Agak suka</w:t>
            </w:r>
          </w:p>
        </w:tc>
        <w:tc>
          <w:tcPr>
            <w:tcW w:w="4140" w:type="dxa"/>
          </w:tcPr>
          <w:p w14:paraId="7C88738E">
            <w:pPr>
              <w:widowControl w:val="0"/>
              <w:spacing w:after="0" w:line="360" w:lineRule="auto"/>
              <w:ind w:left="400" w:leftChars="200"/>
              <w:jc w:val="both"/>
              <w:rPr>
                <w:rFonts w:hint="default" w:ascii="Arial" w:hAnsi="Arial" w:eastAsia="Calibri" w:cs="Arial"/>
                <w:sz w:val="22"/>
                <w:szCs w:val="22"/>
                <w:lang w:eastAsia="zh-CN"/>
              </w:rPr>
            </w:pPr>
            <w:r>
              <w:rPr>
                <w:rFonts w:hint="default" w:ascii="Arial" w:hAnsi="Arial" w:eastAsia="Calibri" w:cs="Arial"/>
                <w:sz w:val="22"/>
                <w:szCs w:val="22"/>
                <w:lang w:eastAsia="zh-CN"/>
              </w:rPr>
              <w:t>2</w:t>
            </w:r>
          </w:p>
        </w:tc>
      </w:tr>
      <w:tr w14:paraId="0652130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0" w:type="dxa"/>
          </w:tcPr>
          <w:p w14:paraId="5E37F869">
            <w:pPr>
              <w:widowControl w:val="0"/>
              <w:spacing w:after="0" w:line="360" w:lineRule="auto"/>
              <w:ind w:left="398" w:leftChars="199"/>
              <w:jc w:val="both"/>
              <w:rPr>
                <w:rFonts w:hint="default" w:ascii="Arial" w:hAnsi="Arial" w:eastAsia="Calibri" w:cs="Arial"/>
                <w:sz w:val="22"/>
                <w:szCs w:val="22"/>
                <w:lang w:eastAsia="zh-CN"/>
              </w:rPr>
            </w:pPr>
            <w:r>
              <w:rPr>
                <w:rFonts w:hint="default" w:ascii="Arial" w:hAnsi="Arial" w:eastAsia="Calibri" w:cs="Arial"/>
                <w:sz w:val="22"/>
                <w:szCs w:val="22"/>
                <w:lang w:eastAsia="zh-CN"/>
              </w:rPr>
              <w:t>Suka</w:t>
            </w:r>
          </w:p>
        </w:tc>
        <w:tc>
          <w:tcPr>
            <w:tcW w:w="4140" w:type="dxa"/>
          </w:tcPr>
          <w:p w14:paraId="2441AB37">
            <w:pPr>
              <w:widowControl w:val="0"/>
              <w:spacing w:after="0" w:line="360" w:lineRule="auto"/>
              <w:ind w:left="400" w:leftChars="200"/>
              <w:jc w:val="both"/>
              <w:rPr>
                <w:rFonts w:hint="default" w:ascii="Arial" w:hAnsi="Arial" w:eastAsia="Calibri" w:cs="Arial"/>
                <w:sz w:val="22"/>
                <w:szCs w:val="22"/>
                <w:lang w:eastAsia="zh-CN"/>
              </w:rPr>
            </w:pPr>
            <w:r>
              <w:rPr>
                <w:rFonts w:hint="default" w:ascii="Arial" w:hAnsi="Arial" w:eastAsia="Calibri" w:cs="Arial"/>
                <w:sz w:val="22"/>
                <w:szCs w:val="22"/>
                <w:lang w:eastAsia="zh-CN"/>
              </w:rPr>
              <w:t>3</w:t>
            </w:r>
          </w:p>
        </w:tc>
      </w:tr>
      <w:tr w14:paraId="0F349CC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0" w:type="dxa"/>
          </w:tcPr>
          <w:p w14:paraId="15AFE5C8">
            <w:pPr>
              <w:widowControl w:val="0"/>
              <w:spacing w:after="0" w:line="360" w:lineRule="auto"/>
              <w:ind w:left="400" w:leftChars="200"/>
              <w:jc w:val="both"/>
              <w:rPr>
                <w:rFonts w:hint="default" w:ascii="Arial" w:hAnsi="Arial" w:eastAsia="Calibri" w:cs="Arial"/>
                <w:sz w:val="22"/>
                <w:szCs w:val="22"/>
                <w:lang w:eastAsia="zh-CN"/>
              </w:rPr>
            </w:pPr>
            <w:r>
              <w:rPr>
                <w:rFonts w:hint="default" w:ascii="Arial" w:hAnsi="Arial" w:eastAsia="Calibri" w:cs="Arial"/>
                <w:sz w:val="22"/>
                <w:szCs w:val="22"/>
                <w:lang w:eastAsia="zh-CN"/>
              </w:rPr>
              <w:t xml:space="preserve">Sangat suka </w:t>
            </w:r>
          </w:p>
        </w:tc>
        <w:tc>
          <w:tcPr>
            <w:tcW w:w="4140" w:type="dxa"/>
          </w:tcPr>
          <w:p w14:paraId="180EEA06">
            <w:pPr>
              <w:widowControl w:val="0"/>
              <w:spacing w:after="0" w:line="360" w:lineRule="auto"/>
              <w:ind w:left="400" w:leftChars="200"/>
              <w:jc w:val="both"/>
              <w:rPr>
                <w:rFonts w:hint="default" w:ascii="Arial" w:hAnsi="Arial" w:eastAsia="Calibri" w:cs="Arial"/>
                <w:sz w:val="22"/>
                <w:szCs w:val="22"/>
                <w:lang w:eastAsia="zh-CN"/>
              </w:rPr>
            </w:pPr>
            <w:r>
              <w:rPr>
                <w:rFonts w:hint="default" w:ascii="Arial" w:hAnsi="Arial" w:eastAsia="Calibri" w:cs="Arial"/>
                <w:sz w:val="22"/>
                <w:szCs w:val="22"/>
                <w:lang w:eastAsia="zh-CN"/>
              </w:rPr>
              <w:t>4</w:t>
            </w:r>
          </w:p>
        </w:tc>
      </w:tr>
    </w:tbl>
    <w:p w14:paraId="706F6BC3">
      <w:pPr>
        <w:pStyle w:val="36"/>
        <w:spacing w:line="360" w:lineRule="auto"/>
        <w:rPr>
          <w:rFonts w:hint="default" w:ascii="Arial" w:hAnsi="Arial" w:cs="Arial"/>
          <w:b/>
          <w:bCs/>
          <w:sz w:val="22"/>
          <w:szCs w:val="22"/>
        </w:rPr>
      </w:pPr>
    </w:p>
    <w:p w14:paraId="6EB30420">
      <w:pPr>
        <w:pStyle w:val="36"/>
        <w:spacing w:line="360" w:lineRule="auto"/>
        <w:rPr>
          <w:rFonts w:hint="default" w:ascii="Arial" w:hAnsi="Arial" w:cs="Arial"/>
          <w:b/>
          <w:bCs/>
          <w:sz w:val="22"/>
          <w:szCs w:val="22"/>
        </w:rPr>
      </w:pPr>
    </w:p>
    <w:p w14:paraId="11A82EDB">
      <w:pPr>
        <w:pStyle w:val="36"/>
        <w:spacing w:line="360" w:lineRule="auto"/>
        <w:rPr>
          <w:rFonts w:hint="default" w:ascii="Arial" w:hAnsi="Arial" w:cs="Arial"/>
          <w:b/>
          <w:bCs/>
          <w:sz w:val="22"/>
          <w:szCs w:val="22"/>
        </w:rPr>
      </w:pPr>
    </w:p>
    <w:p w14:paraId="7D860023">
      <w:pPr>
        <w:pStyle w:val="36"/>
        <w:spacing w:line="360" w:lineRule="auto"/>
        <w:rPr>
          <w:rFonts w:hint="default" w:ascii="Arial" w:hAnsi="Arial" w:cs="Arial"/>
          <w:b/>
          <w:bCs/>
          <w:sz w:val="22"/>
          <w:szCs w:val="22"/>
        </w:rPr>
      </w:pPr>
      <w:r>
        <w:rPr>
          <w:rFonts w:hint="default" w:ascii="Arial" w:hAnsi="Arial" w:cs="Arial"/>
          <w:b/>
          <w:bCs/>
          <w:sz w:val="22"/>
          <w:szCs w:val="22"/>
        </w:rPr>
        <w:t xml:space="preserve">Total Profil Proksimat </w:t>
      </w:r>
    </w:p>
    <w:p w14:paraId="18C038ED">
      <w:pPr>
        <w:pStyle w:val="37"/>
        <w:numPr>
          <w:ilvl w:val="0"/>
          <w:numId w:val="5"/>
        </w:numPr>
        <w:spacing w:line="360" w:lineRule="auto"/>
        <w:jc w:val="both"/>
        <w:rPr>
          <w:rFonts w:hint="default" w:ascii="Arial" w:hAnsi="Arial" w:cs="Arial"/>
          <w:b/>
          <w:bCs/>
          <w:sz w:val="22"/>
          <w:szCs w:val="22"/>
        </w:rPr>
      </w:pPr>
      <w:r>
        <w:rPr>
          <w:rFonts w:hint="default" w:ascii="Arial" w:hAnsi="Arial" w:cs="Arial"/>
          <w:b/>
          <w:bCs/>
          <w:sz w:val="22"/>
          <w:szCs w:val="22"/>
        </w:rPr>
        <w:t>Kadar Air</w:t>
      </w:r>
    </w:p>
    <w:p w14:paraId="21549977">
      <w:pPr>
        <w:pStyle w:val="37"/>
        <w:spacing w:line="360" w:lineRule="auto"/>
        <w:ind w:left="0" w:firstLine="440" w:firstLineChars="200"/>
        <w:jc w:val="both"/>
        <w:rPr>
          <w:rFonts w:hint="default" w:ascii="Arial" w:hAnsi="Arial" w:cs="Arial"/>
          <w:sz w:val="22"/>
          <w:szCs w:val="22"/>
        </w:rPr>
      </w:pPr>
      <w:r>
        <w:rPr>
          <w:rFonts w:hint="default" w:ascii="Arial" w:hAnsi="Arial" w:cs="Arial"/>
          <w:sz w:val="22"/>
          <w:szCs w:val="22"/>
        </w:rPr>
        <w:t>Sampel sebanyak 5 g dimasukkan ke dalam cawan porselen yang telah dikeringkan selama satu jam pada suhu 105</w:t>
      </w:r>
      <w:r>
        <w:rPr>
          <w:rFonts w:hint="default" w:ascii="Arial" w:hAnsi="Arial" w:cs="Arial"/>
          <w:sz w:val="22"/>
          <w:szCs w:val="22"/>
          <w:vertAlign w:val="superscript"/>
        </w:rPr>
        <w:t>0</w:t>
      </w:r>
      <w:r>
        <w:rPr>
          <w:rFonts w:hint="default" w:ascii="Arial" w:hAnsi="Arial" w:cs="Arial"/>
          <w:sz w:val="22"/>
          <w:szCs w:val="22"/>
        </w:rPr>
        <w:t>C dan telah diketahui beratnya. Sampel tersebut dipanaskan pada suhu 105</w:t>
      </w:r>
      <w:r>
        <w:rPr>
          <w:rFonts w:hint="default" w:ascii="Arial" w:hAnsi="Arial" w:cs="Arial"/>
          <w:sz w:val="22"/>
          <w:szCs w:val="22"/>
          <w:vertAlign w:val="superscript"/>
        </w:rPr>
        <w:t>0</w:t>
      </w:r>
      <w:r>
        <w:rPr>
          <w:rFonts w:hint="default" w:ascii="Arial" w:hAnsi="Arial" w:cs="Arial"/>
          <w:sz w:val="22"/>
          <w:szCs w:val="22"/>
        </w:rPr>
        <w:t>C selama tiga jam, kemudian didinginkan dalam desikator sampai dingin kemudian ditimbang. Pemanasan dan pendinginan dilakukan berulang sampai diperoleh berat konstan (AOAC, 1995).</w:t>
      </w:r>
    </w:p>
    <w:p w14:paraId="45903B01">
      <w:pPr>
        <w:pStyle w:val="37"/>
        <w:spacing w:line="360" w:lineRule="auto"/>
        <w:ind w:left="1800"/>
        <w:jc w:val="both"/>
        <w:rPr>
          <w:rFonts w:hint="default" w:ascii="Arial" w:hAnsi="Arial" w:cs="Arial"/>
          <w:sz w:val="22"/>
          <w:szCs w:val="22"/>
          <w:lang w:eastAsia="zh-CN"/>
        </w:rPr>
      </w:pPr>
      <w:r>
        <w:rPr>
          <w:rFonts w:hint="default" w:ascii="Arial" w:hAnsi="Arial" w:cs="Arial"/>
          <w:sz w:val="22"/>
          <w:szCs w:val="22"/>
          <w:lang w:eastAsia="zh-CN"/>
        </w:rPr>
        <w:t>Rumus:</w:t>
      </w:r>
    </w:p>
    <w:p w14:paraId="493467DC">
      <w:pPr>
        <w:pStyle w:val="37"/>
        <w:spacing w:line="360" w:lineRule="auto"/>
        <w:ind w:left="0"/>
        <w:jc w:val="both"/>
        <w:rPr>
          <w:rFonts w:hint="default" w:ascii="Arial" w:hAnsi="Arial" w:eastAsia="SimSun" w:cs="Arial"/>
          <w:sz w:val="22"/>
          <w:szCs w:val="22"/>
        </w:rPr>
      </w:pPr>
      <m:oMath>
        <m:r>
          <m:rPr/>
          <w:rPr>
            <w:rFonts w:hint="default" w:ascii="Cambria Math" w:hAnsi="Cambria Math" w:cs="Arial"/>
            <w:sz w:val="22"/>
            <w:szCs w:val="22"/>
          </w:rPr>
          <m:t>Kadar air (%)=</m:t>
        </m:r>
        <m:f>
          <m:fPr>
            <m:ctrlPr>
              <w:rPr>
                <w:rFonts w:hint="default" w:ascii="Cambria Math" w:hAnsi="Cambria Math" w:cs="Arial"/>
                <w:i/>
                <w:sz w:val="22"/>
                <w:szCs w:val="22"/>
              </w:rPr>
            </m:ctrlPr>
          </m:fPr>
          <m:num>
            <m:r>
              <m:rPr/>
              <w:rPr>
                <w:rFonts w:hint="default" w:ascii="Cambria Math" w:hAnsi="Cambria Math" w:cs="Arial"/>
                <w:sz w:val="22"/>
                <w:szCs w:val="22"/>
              </w:rPr>
              <m:t>B−C</m:t>
            </m:r>
            <m:ctrlPr>
              <w:rPr>
                <w:rFonts w:hint="default" w:ascii="Cambria Math" w:hAnsi="Cambria Math" w:cs="Arial"/>
                <w:i/>
                <w:sz w:val="22"/>
                <w:szCs w:val="22"/>
              </w:rPr>
            </m:ctrlPr>
          </m:num>
          <m:den>
            <m:r>
              <m:rPr/>
              <w:rPr>
                <w:rFonts w:hint="default" w:ascii="Cambria Math" w:hAnsi="Cambria Math" w:cs="Arial"/>
                <w:sz w:val="22"/>
                <w:szCs w:val="22"/>
              </w:rPr>
              <m:t>B−A</m:t>
            </m:r>
            <m:ctrlPr>
              <w:rPr>
                <w:rFonts w:hint="default" w:ascii="Cambria Math" w:hAnsi="Cambria Math" w:cs="Arial"/>
                <w:i/>
                <w:sz w:val="22"/>
                <w:szCs w:val="22"/>
              </w:rPr>
            </m:ctrlPr>
          </m:den>
        </m:f>
        <m:r>
          <m:rPr/>
          <w:rPr>
            <w:rFonts w:hint="default" w:ascii="Cambria Math" w:hAnsi="Cambria Math" w:cs="Arial"/>
            <w:sz w:val="22"/>
            <w:szCs w:val="22"/>
          </w:rPr>
          <m:t>x100%</m:t>
        </m:r>
      </m:oMath>
      <w:r>
        <w:rPr>
          <w:rFonts w:hint="default" w:ascii="Arial" w:hAnsi="Arial" w:eastAsia="SimSun" w:cs="Arial"/>
          <w:sz w:val="22"/>
          <w:szCs w:val="22"/>
        </w:rPr>
        <w:t>𝑎𝑟𝐴𝑖𝑟</w:t>
      </w:r>
    </w:p>
    <w:p w14:paraId="7A813C3C">
      <w:pPr>
        <w:pStyle w:val="37"/>
        <w:spacing w:line="360" w:lineRule="auto"/>
        <w:ind w:left="0"/>
        <w:jc w:val="both"/>
        <w:rPr>
          <w:rFonts w:hint="default" w:ascii="Arial" w:hAnsi="Arial" w:eastAsia="SimSun" w:cs="Arial"/>
          <w:sz w:val="22"/>
          <w:szCs w:val="22"/>
        </w:rPr>
      </w:pPr>
      <w:r>
        <w:rPr>
          <w:rFonts w:hint="default" w:ascii="Arial" w:hAnsi="Arial" w:eastAsia="SimSun" w:cs="Arial"/>
          <w:sz w:val="22"/>
          <w:szCs w:val="22"/>
        </w:rPr>
        <w:t xml:space="preserve">A = Berat cawan kosong (g) </w:t>
      </w:r>
    </w:p>
    <w:p w14:paraId="4AF0B76B">
      <w:pPr>
        <w:pStyle w:val="37"/>
        <w:spacing w:line="360" w:lineRule="auto"/>
        <w:ind w:left="0"/>
        <w:jc w:val="both"/>
        <w:rPr>
          <w:rFonts w:hint="default" w:ascii="Arial" w:hAnsi="Arial" w:eastAsia="SimSun" w:cs="Arial"/>
          <w:sz w:val="22"/>
          <w:szCs w:val="22"/>
        </w:rPr>
      </w:pPr>
      <w:r>
        <w:rPr>
          <w:rFonts w:hint="default" w:ascii="Arial" w:hAnsi="Arial" w:eastAsia="SimSun" w:cs="Arial"/>
          <w:sz w:val="22"/>
          <w:szCs w:val="22"/>
        </w:rPr>
        <w:t xml:space="preserve">B = Berat cawan dengan sampel (g) </w:t>
      </w:r>
    </w:p>
    <w:p w14:paraId="0FB953D3">
      <w:pPr>
        <w:pStyle w:val="37"/>
        <w:spacing w:line="360" w:lineRule="auto"/>
        <w:ind w:left="0"/>
        <w:jc w:val="both"/>
        <w:rPr>
          <w:rFonts w:hint="default" w:ascii="Arial" w:hAnsi="Arial" w:cs="Arial"/>
          <w:sz w:val="22"/>
          <w:szCs w:val="22"/>
        </w:rPr>
      </w:pPr>
      <w:r>
        <w:rPr>
          <w:rFonts w:hint="default" w:ascii="Arial" w:hAnsi="Arial" w:eastAsia="SimSun" w:cs="Arial"/>
          <w:sz w:val="22"/>
          <w:szCs w:val="22"/>
        </w:rPr>
        <w:t>C = Berat cawan dengan sampel yang telah dikeringkan (g)</w:t>
      </w:r>
    </w:p>
    <w:p w14:paraId="53D171DC">
      <w:pPr>
        <w:numPr>
          <w:ilvl w:val="0"/>
          <w:numId w:val="5"/>
        </w:numPr>
        <w:spacing w:line="360" w:lineRule="auto"/>
        <w:jc w:val="both"/>
        <w:rPr>
          <w:rFonts w:hint="default" w:ascii="Arial" w:hAnsi="Arial" w:cs="Arial"/>
          <w:b/>
          <w:bCs/>
          <w:sz w:val="22"/>
          <w:szCs w:val="22"/>
        </w:rPr>
      </w:pPr>
      <w:r>
        <w:rPr>
          <w:rFonts w:hint="default" w:ascii="Arial" w:hAnsi="Arial" w:cs="Arial"/>
          <w:b/>
          <w:bCs/>
          <w:sz w:val="22"/>
          <w:szCs w:val="22"/>
        </w:rPr>
        <w:t xml:space="preserve">Kadar Abu </w:t>
      </w:r>
    </w:p>
    <w:p w14:paraId="2509E535">
      <w:pPr>
        <w:pStyle w:val="13"/>
        <w:spacing w:before="24" w:line="360" w:lineRule="auto"/>
        <w:ind w:right="127" w:firstLine="440" w:firstLineChars="200"/>
        <w:jc w:val="both"/>
        <w:rPr>
          <w:rFonts w:hint="default" w:ascii="Arial" w:hAnsi="Arial" w:cs="Arial"/>
          <w:sz w:val="22"/>
          <w:szCs w:val="22"/>
        </w:rPr>
      </w:pPr>
      <w:r>
        <w:rPr>
          <w:rFonts w:hint="default" w:ascii="Arial" w:hAnsi="Arial" w:cs="Arial"/>
          <w:sz w:val="22"/>
          <w:szCs w:val="22"/>
        </w:rPr>
        <w:t>Cawan porselen dibersihkan dan dipanaskan dalam oven selama 24 jam, lalu dimasukkan desikator sampai dingin, kemudian ditimbang. Bahan ditimbang 10 gram dan dimasukkan dalam cawan porselen, kemudian dibakar dengan menggunakan kompor listrik hingga menjadi arang. Sampel tersebut selanjutnya diabukan dengan cara dimasukkan ke dalam muffle furnace dengan suhu 550</w:t>
      </w:r>
      <w:r>
        <w:rPr>
          <w:rFonts w:hint="default" w:ascii="Arial" w:hAnsi="Arial" w:cs="Arial"/>
          <w:sz w:val="22"/>
          <w:szCs w:val="22"/>
          <w:vertAlign w:val="superscript"/>
        </w:rPr>
        <w:t>0</w:t>
      </w:r>
      <w:r>
        <w:rPr>
          <w:rFonts w:hint="default" w:ascii="Arial" w:hAnsi="Arial" w:cs="Arial"/>
          <w:sz w:val="22"/>
          <w:szCs w:val="22"/>
        </w:rPr>
        <w:t>C selama 5 jam. Muffle furnace dimatikan dan dibiarkan sampai suhu menjadi 200</w:t>
      </w:r>
      <w:r>
        <w:rPr>
          <w:rFonts w:hint="default" w:ascii="Arial" w:hAnsi="Arial" w:cs="Arial"/>
          <w:sz w:val="22"/>
          <w:szCs w:val="22"/>
          <w:vertAlign w:val="superscript"/>
        </w:rPr>
        <w:t>0</w:t>
      </w:r>
      <w:r>
        <w:rPr>
          <w:rFonts w:hint="default" w:ascii="Arial" w:hAnsi="Arial" w:cs="Arial"/>
          <w:sz w:val="22"/>
          <w:szCs w:val="22"/>
        </w:rPr>
        <w:t xml:space="preserve">C, kemudian sampel dikeluarkan dan dimasukkan ke dalam desikator selama 15 menit dan ditimbang (AOAC, 1995). </w:t>
      </w:r>
    </w:p>
    <w:p w14:paraId="07AAE565">
      <w:pPr>
        <w:pStyle w:val="13"/>
        <w:spacing w:before="24" w:line="360" w:lineRule="auto"/>
        <w:ind w:right="127" w:firstLine="440" w:firstLineChars="200"/>
        <w:jc w:val="both"/>
        <w:rPr>
          <w:rFonts w:hint="default" w:ascii="Arial" w:hAnsi="Arial" w:cs="Arial"/>
          <w:sz w:val="22"/>
          <w:szCs w:val="22"/>
        </w:rPr>
      </w:pPr>
      <w:r>
        <w:rPr>
          <w:rFonts w:hint="default" w:ascii="Arial" w:hAnsi="Arial" w:cs="Arial"/>
          <w:sz w:val="22"/>
          <w:szCs w:val="22"/>
        </w:rPr>
        <w:t>Rumus:</w:t>
      </w:r>
    </w:p>
    <w:p w14:paraId="1FC2DED9">
      <w:pPr>
        <w:pStyle w:val="13"/>
        <w:spacing w:before="24" w:line="360" w:lineRule="auto"/>
        <w:ind w:right="127" w:firstLine="440" w:firstLineChars="200"/>
        <w:jc w:val="both"/>
        <w:rPr>
          <w:rFonts w:hint="default" w:ascii="Arial" w:hAnsi="Arial" w:cs="Arial"/>
          <w:sz w:val="22"/>
          <w:szCs w:val="22"/>
        </w:rPr>
      </w:pPr>
      <w:r>
        <w:rPr>
          <w:rFonts w:hint="default" w:ascii="Arial" w:hAnsi="Arial" w:cs="Arial"/>
          <w:sz w:val="22"/>
          <w:szCs w:val="22"/>
        </w:rPr>
        <w:t xml:space="preserve"> </w:t>
      </w:r>
      <m:oMath>
        <m:r>
          <m:rPr/>
          <w:rPr>
            <w:rFonts w:hint="default" w:ascii="Cambria Math" w:hAnsi="Cambria Math" w:cs="Arial"/>
            <w:sz w:val="22"/>
            <w:szCs w:val="22"/>
          </w:rPr>
          <m:t>Kadar abu bb%</m:t>
        </m:r>
        <m:r>
          <m:rPr>
            <m:sty m:val="p"/>
          </m:rPr>
          <w:rPr>
            <w:rFonts w:hint="default" w:ascii="Cambria Math" w:hAnsi="Cambria Math" w:cs="Arial"/>
            <w:sz w:val="22"/>
            <w:szCs w:val="22"/>
          </w:rPr>
          <m:t>=</m:t>
        </m:r>
        <m:f>
          <m:fPr>
            <m:ctrlPr>
              <w:rPr>
                <w:rFonts w:hint="default" w:ascii="Cambria Math" w:hAnsi="Cambria Math" w:cs="Arial"/>
                <w:sz w:val="22"/>
                <w:szCs w:val="22"/>
              </w:rPr>
            </m:ctrlPr>
          </m:fPr>
          <m:num>
            <m:r>
              <m:rPr/>
              <w:rPr>
                <w:rFonts w:hint="default" w:ascii="Cambria Math" w:hAnsi="Cambria Math" w:cs="Arial"/>
                <w:sz w:val="22"/>
                <w:szCs w:val="22"/>
              </w:rPr>
              <m:t>berat  akℎir abu</m:t>
            </m:r>
            <m:ctrlPr>
              <w:rPr>
                <w:rFonts w:hint="default" w:ascii="Cambria Math" w:hAnsi="Cambria Math" w:cs="Arial"/>
                <w:sz w:val="22"/>
                <w:szCs w:val="22"/>
              </w:rPr>
            </m:ctrlPr>
          </m:num>
          <m:den>
            <m:r>
              <m:rPr>
                <m:sty m:val="p"/>
              </m:rPr>
              <w:rPr>
                <w:rFonts w:hint="default" w:ascii="Cambria Math" w:hAnsi="Cambria Math" w:cs="Arial"/>
                <w:sz w:val="22"/>
                <w:szCs w:val="22"/>
              </w:rPr>
              <m:t xml:space="preserve">berat awal sampel </m:t>
            </m:r>
            <m:ctrlPr>
              <w:rPr>
                <w:rFonts w:hint="default" w:ascii="Cambria Math" w:hAnsi="Cambria Math" w:cs="Arial"/>
                <w:sz w:val="22"/>
                <w:szCs w:val="22"/>
              </w:rPr>
            </m:ctrlPr>
          </m:den>
        </m:f>
        <m:r>
          <m:rPr/>
          <w:rPr>
            <w:rFonts w:hint="default" w:ascii="Cambria Math" w:hAnsi="Cambria Math" w:cs="Arial"/>
            <w:sz w:val="22"/>
            <w:szCs w:val="22"/>
          </w:rPr>
          <m:t>x100%</m:t>
        </m:r>
      </m:oMath>
    </w:p>
    <w:p w14:paraId="11EBFAA2">
      <w:pPr>
        <w:pStyle w:val="13"/>
        <w:widowControl/>
        <w:numPr>
          <w:ilvl w:val="0"/>
          <w:numId w:val="5"/>
        </w:numPr>
        <w:autoSpaceDE/>
        <w:autoSpaceDN/>
        <w:spacing w:before="24" w:after="120" w:line="360" w:lineRule="auto"/>
        <w:ind w:right="127"/>
        <w:jc w:val="both"/>
        <w:rPr>
          <w:rFonts w:hint="default" w:ascii="Arial" w:hAnsi="Arial" w:cs="Arial"/>
          <w:b/>
          <w:bCs/>
          <w:sz w:val="22"/>
          <w:szCs w:val="22"/>
        </w:rPr>
      </w:pPr>
      <w:r>
        <w:rPr>
          <w:rFonts w:hint="default" w:ascii="Arial" w:hAnsi="Arial" w:cs="Arial"/>
          <w:b/>
          <w:bCs/>
          <w:sz w:val="22"/>
          <w:szCs w:val="22"/>
        </w:rPr>
        <w:t xml:space="preserve">Kadar Protein </w:t>
      </w:r>
    </w:p>
    <w:p w14:paraId="24FADD7D">
      <w:pPr>
        <w:pStyle w:val="13"/>
        <w:spacing w:before="24" w:line="360" w:lineRule="auto"/>
        <w:ind w:right="127" w:firstLine="330" w:firstLineChars="150"/>
        <w:jc w:val="both"/>
        <w:rPr>
          <w:rFonts w:hint="default" w:ascii="Arial" w:hAnsi="Arial" w:cs="Arial"/>
          <w:sz w:val="22"/>
          <w:szCs w:val="22"/>
        </w:rPr>
      </w:pPr>
      <w:r>
        <w:rPr>
          <w:rFonts w:hint="default" w:ascii="Arial" w:hAnsi="Arial" w:cs="Arial"/>
          <w:sz w:val="22"/>
          <w:szCs w:val="22"/>
        </w:rPr>
        <w:t xml:space="preserve">Analisis kadar protein pada </w:t>
      </w:r>
      <w:r>
        <w:rPr>
          <w:rFonts w:hint="default" w:ascii="Arial" w:hAnsi="Arial" w:cs="Arial"/>
          <w:i/>
          <w:iCs/>
          <w:sz w:val="22"/>
          <w:szCs w:val="22"/>
        </w:rPr>
        <w:t xml:space="preserve">chicken sticks </w:t>
      </w:r>
      <w:r>
        <w:rPr>
          <w:rFonts w:hint="default" w:ascii="Arial" w:hAnsi="Arial" w:cs="Arial"/>
          <w:sz w:val="22"/>
          <w:szCs w:val="22"/>
        </w:rPr>
        <w:t>kelor yang dilakukan menggunakan metode Kjedahl (AOAC, 2005). Prinsip kerja dari metode Kjedahl adalah protein dan komponen organik dalam sampel didestruksi dengan menggunakan larutan alkali dan melalui destilasi. Destilat ditampung dalam larutan asam borat. Kadar air (%bk) = Berat sampel akhir (g) – Berat sampel awal (g) × 100% Berat sampel akhir (g) Kadar abu (bb%) = Berat akhir abu x 100% Berat awal sampel 31 Selanjutnya ion-ion borat yang terbentuk dititrasi dengan menggunakan larutan HCl. Prosedur analisis kadar protein yaitu sampel ditimbang sebanyak 0,-0,5 g, dimasukkan ke dalam labu Kjedahl 100 ml, kemudian ditambahkan 50 mg HgO, 2 mg K2SO4, 2 ml H2SO4, batu didih, dan didihkan selama 1,5 jam sampai cairan menjadi jernih. Setelah larutan didinginkan dan diencerkan dengan aquades, sampel didestilasi dengan penambahan 8-10 ml larutan NaOH-Na2S2O3 (dibuat dengan campuran: 50 g NaOH + 50 mL larutan + 12,5 g Na2S2O35H2O). Hasil destilasi ditampung dengan labu Erlenmeyer yang telah berisi 5 mL H3BO3 dan 2- 4 tetes indicator (campuran 2 bagian metil merah 0,2% dalam alcohol dan 1 bagian metil biru 0,2% dalam alkohol). Destilat yang diperoleh kemudian dititrasi dengan larutan HCl 0,02 N sampai terjadi perubahan warna dari hijau menjadi abu-abu. Hal yang sama juga dilakukan terhadap blanko. Hasil yang diperoleh adalah dalam total N, yang kemudian dinyatakan dalam faktor konversi 6,25.</w:t>
      </w:r>
    </w:p>
    <w:p w14:paraId="470FC692">
      <w:pPr>
        <w:pStyle w:val="13"/>
        <w:spacing w:before="24" w:line="360" w:lineRule="auto"/>
        <w:ind w:right="127"/>
        <w:jc w:val="both"/>
        <w:rPr>
          <w:rFonts w:hint="default" w:ascii="Arial" w:hAnsi="Arial" w:cs="Arial"/>
          <w:sz w:val="22"/>
          <w:szCs w:val="22"/>
        </w:rPr>
      </w:pPr>
      <w:r>
        <w:rPr>
          <w:rFonts w:hint="default" w:ascii="Arial" w:hAnsi="Arial" w:cs="Arial"/>
          <w:sz w:val="22"/>
          <w:szCs w:val="22"/>
        </w:rPr>
        <w:t>Kadar protein dihitung dengan rumus:</w:t>
      </w:r>
    </w:p>
    <w:p w14:paraId="4341B7CA">
      <w:pPr>
        <w:pStyle w:val="13"/>
        <w:spacing w:before="24" w:line="360" w:lineRule="auto"/>
        <w:ind w:right="127"/>
        <w:jc w:val="both"/>
        <w:rPr>
          <w:rFonts w:hint="default" w:ascii="Arial" w:hAnsi="Arial" w:cs="Arial"/>
          <w:sz w:val="22"/>
          <w:szCs w:val="22"/>
        </w:rPr>
      </w:pPr>
      <w:r>
        <w:rPr>
          <w:rFonts w:hint="default" w:ascii="Arial" w:hAnsi="Arial" w:cs="Arial"/>
          <w:sz w:val="22"/>
          <w:szCs w:val="22"/>
        </w:rPr>
        <w:t xml:space="preserve">Kadar protein=  </w:t>
      </w:r>
      <w:r>
        <w:rPr>
          <w:rFonts w:hint="default" w:ascii="Arial" w:hAnsi="Arial" w:cs="Arial"/>
          <w:sz w:val="22"/>
          <w:szCs w:val="22"/>
          <w:u w:val="single"/>
        </w:rPr>
        <w:t>(VA-VB)</w:t>
      </w:r>
      <w:r>
        <w:rPr>
          <w:rFonts w:hint="default" w:ascii="Arial" w:hAnsi="Arial" w:cs="Arial"/>
          <w:sz w:val="22"/>
          <w:szCs w:val="22"/>
          <w:u w:val="single"/>
          <w:vertAlign w:val="subscript"/>
        </w:rPr>
        <w:t>HCI</w:t>
      </w:r>
      <w:r>
        <w:rPr>
          <w:rFonts w:hint="default" w:ascii="Arial" w:hAnsi="Arial" w:cs="Arial"/>
          <w:sz w:val="22"/>
          <w:szCs w:val="22"/>
          <w:u w:val="single"/>
        </w:rPr>
        <w:t xml:space="preserve"> x </w:t>
      </w:r>
      <w:r>
        <w:rPr>
          <w:rFonts w:hint="default" w:ascii="Arial" w:hAnsi="Arial" w:cs="Arial"/>
          <w:sz w:val="22"/>
          <w:szCs w:val="22"/>
          <w:u w:val="single"/>
          <w:vertAlign w:val="superscript"/>
        </w:rPr>
        <w:t>N</w:t>
      </w:r>
      <w:r>
        <w:rPr>
          <w:rFonts w:hint="default" w:ascii="Arial" w:hAnsi="Arial" w:cs="Arial"/>
          <w:sz w:val="22"/>
          <w:szCs w:val="22"/>
          <w:u w:val="single"/>
          <w:vertAlign w:val="subscript"/>
        </w:rPr>
        <w:t>HCI</w:t>
      </w:r>
      <w:r>
        <w:rPr>
          <w:rFonts w:hint="default" w:ascii="Arial" w:hAnsi="Arial" w:cs="Arial"/>
          <w:sz w:val="22"/>
          <w:szCs w:val="22"/>
          <w:u w:val="single"/>
        </w:rPr>
        <w:t xml:space="preserve"> x 14,007 x 6,25</w:t>
      </w:r>
      <w:r>
        <w:rPr>
          <w:rFonts w:hint="default" w:ascii="Arial" w:hAnsi="Arial" w:cs="Arial"/>
          <w:sz w:val="22"/>
          <w:szCs w:val="22"/>
        </w:rPr>
        <w:t xml:space="preserve"> x 100%</w:t>
      </w:r>
    </w:p>
    <w:p w14:paraId="4B3497AD">
      <w:pPr>
        <w:spacing w:line="360" w:lineRule="auto"/>
        <w:ind w:left="720" w:hanging="720"/>
        <w:jc w:val="both"/>
        <w:rPr>
          <w:rFonts w:hint="default" w:ascii="Arial" w:hAnsi="Arial" w:cs="Arial"/>
          <w:sz w:val="22"/>
          <w:szCs w:val="22"/>
        </w:rPr>
      </w:pPr>
      <w:r>
        <w:rPr>
          <w:rFonts w:hint="default" w:ascii="Arial" w:hAnsi="Arial" w:cs="Arial"/>
          <w:sz w:val="22"/>
          <w:szCs w:val="22"/>
        </w:rPr>
        <w:t xml:space="preserve">                 W</w:t>
      </w:r>
    </w:p>
    <w:p w14:paraId="3BAB92C7">
      <w:pPr>
        <w:spacing w:line="360" w:lineRule="auto"/>
        <w:ind w:left="720" w:hanging="720"/>
        <w:jc w:val="both"/>
        <w:rPr>
          <w:rFonts w:hint="default" w:ascii="Arial" w:hAnsi="Arial" w:cs="Arial"/>
          <w:sz w:val="22"/>
          <w:szCs w:val="22"/>
        </w:rPr>
      </w:pPr>
      <w:r>
        <w:rPr>
          <w:rFonts w:hint="default" w:ascii="Arial" w:hAnsi="Arial" w:cs="Arial"/>
          <w:sz w:val="22"/>
          <w:szCs w:val="22"/>
        </w:rPr>
        <w:t>Keterangan:</w:t>
      </w:r>
    </w:p>
    <w:p w14:paraId="402AA858">
      <w:pPr>
        <w:spacing w:line="360" w:lineRule="auto"/>
        <w:ind w:left="720" w:hanging="720"/>
        <w:jc w:val="both"/>
        <w:rPr>
          <w:rFonts w:hint="default" w:ascii="Arial" w:hAnsi="Arial" w:cs="Arial"/>
          <w:sz w:val="22"/>
          <w:szCs w:val="22"/>
        </w:rPr>
      </w:pPr>
      <w:r>
        <w:rPr>
          <w:rFonts w:hint="default" w:ascii="Arial" w:hAnsi="Arial" w:cs="Arial"/>
          <w:sz w:val="22"/>
          <w:szCs w:val="22"/>
        </w:rPr>
        <w:t xml:space="preserve"> VA : mL HCl untuk titrasi sampel</w:t>
      </w:r>
    </w:p>
    <w:p w14:paraId="3F891FD2">
      <w:pPr>
        <w:spacing w:line="360" w:lineRule="auto"/>
        <w:ind w:left="720" w:hanging="720"/>
        <w:jc w:val="both"/>
        <w:rPr>
          <w:rFonts w:hint="default" w:ascii="Arial" w:hAnsi="Arial" w:cs="Arial"/>
          <w:sz w:val="22"/>
          <w:szCs w:val="22"/>
        </w:rPr>
      </w:pPr>
      <w:r>
        <w:rPr>
          <w:rFonts w:hint="default" w:ascii="Arial" w:hAnsi="Arial" w:cs="Arial"/>
          <w:sz w:val="22"/>
          <w:szCs w:val="22"/>
        </w:rPr>
        <w:t xml:space="preserve"> VB : mL HCl untuk titrasi blanko </w:t>
      </w:r>
    </w:p>
    <w:p w14:paraId="0A968BB1">
      <w:pPr>
        <w:spacing w:line="360" w:lineRule="auto"/>
        <w:ind w:left="720" w:hanging="720"/>
        <w:jc w:val="both"/>
        <w:rPr>
          <w:rFonts w:hint="default" w:ascii="Arial" w:hAnsi="Arial" w:cs="Arial"/>
          <w:sz w:val="22"/>
          <w:szCs w:val="22"/>
        </w:rPr>
      </w:pPr>
      <w:r>
        <w:rPr>
          <w:rFonts w:hint="default" w:ascii="Arial" w:hAnsi="Arial" w:cs="Arial"/>
          <w:sz w:val="22"/>
          <w:szCs w:val="22"/>
        </w:rPr>
        <w:t xml:space="preserve"> N   : normalitas HCl standar yang digunakan 14,007 </w:t>
      </w:r>
    </w:p>
    <w:p w14:paraId="4C79B4F4">
      <w:pPr>
        <w:spacing w:line="360" w:lineRule="auto"/>
        <w:ind w:left="720" w:hanging="720"/>
        <w:jc w:val="both"/>
        <w:rPr>
          <w:rFonts w:hint="default" w:ascii="Arial" w:hAnsi="Arial" w:cs="Arial"/>
          <w:sz w:val="22"/>
          <w:szCs w:val="22"/>
        </w:rPr>
      </w:pPr>
      <w:r>
        <w:rPr>
          <w:rFonts w:hint="default" w:ascii="Arial" w:hAnsi="Arial" w:cs="Arial"/>
          <w:sz w:val="22"/>
          <w:szCs w:val="22"/>
        </w:rPr>
        <w:t>Faktor koreksi : 6,25</w:t>
      </w:r>
    </w:p>
    <w:p w14:paraId="741FE28F">
      <w:pPr>
        <w:spacing w:line="360" w:lineRule="auto"/>
        <w:jc w:val="both"/>
        <w:rPr>
          <w:rFonts w:hint="default" w:ascii="Arial" w:hAnsi="Arial" w:cs="Arial"/>
          <w:sz w:val="22"/>
          <w:szCs w:val="22"/>
        </w:rPr>
      </w:pPr>
      <w:r>
        <w:rPr>
          <w:rFonts w:hint="default" w:ascii="Arial" w:hAnsi="Arial" w:cs="Arial"/>
          <w:sz w:val="22"/>
          <w:szCs w:val="22"/>
        </w:rPr>
        <w:t>W : berat sampel (g)</w:t>
      </w:r>
    </w:p>
    <w:p w14:paraId="064373B3">
      <w:pPr>
        <w:pStyle w:val="37"/>
        <w:numPr>
          <w:ilvl w:val="0"/>
          <w:numId w:val="5"/>
        </w:numPr>
        <w:spacing w:line="360" w:lineRule="auto"/>
        <w:jc w:val="both"/>
        <w:rPr>
          <w:rFonts w:hint="default" w:ascii="Arial" w:hAnsi="Arial" w:cs="Arial"/>
          <w:sz w:val="22"/>
          <w:szCs w:val="22"/>
        </w:rPr>
      </w:pPr>
      <w:r>
        <w:rPr>
          <w:rFonts w:hint="default" w:ascii="Arial" w:hAnsi="Arial" w:cs="Arial"/>
          <w:b/>
          <w:bCs/>
          <w:sz w:val="22"/>
          <w:szCs w:val="22"/>
        </w:rPr>
        <w:t>Kadar Lemak</w:t>
      </w:r>
      <w:r>
        <w:rPr>
          <w:rFonts w:hint="default" w:ascii="Arial" w:hAnsi="Arial" w:cs="Arial"/>
          <w:sz w:val="22"/>
          <w:szCs w:val="22"/>
        </w:rPr>
        <w:t xml:space="preserve"> </w:t>
      </w:r>
    </w:p>
    <w:p w14:paraId="64BA554B">
      <w:pPr>
        <w:pStyle w:val="37"/>
        <w:spacing w:line="360" w:lineRule="auto"/>
        <w:ind w:left="0" w:firstLine="330" w:firstLineChars="150"/>
        <w:jc w:val="both"/>
        <w:rPr>
          <w:rFonts w:hint="default" w:ascii="Arial" w:hAnsi="Arial" w:cs="Arial"/>
          <w:sz w:val="22"/>
          <w:szCs w:val="22"/>
        </w:rPr>
      </w:pPr>
      <w:r>
        <w:rPr>
          <w:rFonts w:hint="default" w:ascii="Arial" w:hAnsi="Arial" w:cs="Arial"/>
          <w:sz w:val="22"/>
          <w:szCs w:val="22"/>
        </w:rPr>
        <w:t>Analisis kadar lemak pada cupcake daun kelor menggunakan metode ekstraksi Soxhlet (AOAC, 2005). Prinsip kerja metode soxhlet yaitu pada soxhletasi pelarut pengestrak yang ada dalam labu soxhlet dipanaskan sesuai titik didihnya sehingga menguap. Uap pelarut ini naik melalui pipa pendingin balik sehingga mengembun dan menetes pada bahan yang diekstraksi. Pelarut ini meredam bahan da</w:t>
      </w:r>
      <w:r>
        <w:rPr>
          <w:rFonts w:hint="default" w:ascii="Arial" w:hAnsi="Arial" w:cs="Arial"/>
          <w:sz w:val="22"/>
          <w:szCs w:val="22"/>
          <w:lang w:val="en-US"/>
        </w:rPr>
        <w:t>n</w:t>
      </w:r>
      <w:r>
        <w:rPr>
          <w:rFonts w:hint="default" w:ascii="Arial" w:hAnsi="Arial" w:cs="Arial"/>
          <w:sz w:val="22"/>
          <w:szCs w:val="22"/>
        </w:rPr>
        <w:t xml:space="preserve"> jika tingginya sudah melampaui tinggi pipa mengalir pelarut maka ekstrak akan mengalir ke labu soxhlet. Ekstrak yang terkumpul dipanaskan lagi sehingga pelarutnya akan menguap kembali dan lemak akan tertinggal pada labu. Dengan Kadar protein demikian maka terjadi daur ulang pelarut baru (Melwita dkk., 2014). Prosedur analisis lemak yaitu labu lemak yang akan digunakan dioven selama 30 menit pada suhu 100-105</w:t>
      </w:r>
      <w:r>
        <w:rPr>
          <w:rFonts w:hint="default" w:ascii="Arial" w:hAnsi="Arial" w:cs="Arial"/>
          <w:sz w:val="22"/>
          <w:szCs w:val="22"/>
          <w:vertAlign w:val="superscript"/>
        </w:rPr>
        <w:t>o</w:t>
      </w:r>
      <w:r>
        <w:rPr>
          <w:rFonts w:hint="default" w:ascii="Arial" w:hAnsi="Arial" w:cs="Arial"/>
          <w:sz w:val="22"/>
          <w:szCs w:val="22"/>
        </w:rPr>
        <w:t>c. Labu lemak didinginkan dalam desikator untuk menghilangkan uap air dan ditimbang (A). Sampel ditimbang sebanyak 2 g (B) kemudian dibungkus dengan kertas saring, ditutup dengan kapas bebas lemak dan dimasukkan ke dalam alat ekstraksi soxhlet yang telah dihubungkan dengan labu lemak. Pelarut heksan atau pelarut lemak lain dituangkan sampai sampel terendam dan dilakukan refluks atau ekstraksi lemak selama 5-6 jam atau sampai pelarut lemak yang turun ke labu lemak berwarna jernih. Pelarut lemak yang telah digunakan, disuling, dan ditampung. Ekstrak lemak yang ada dalam labu lemak dikeringkan dalam oven bersuhu 100-105</w:t>
      </w:r>
      <w:r>
        <w:rPr>
          <w:rFonts w:hint="default" w:ascii="Arial" w:hAnsi="Arial" w:cs="Arial"/>
          <w:sz w:val="22"/>
          <w:szCs w:val="22"/>
          <w:vertAlign w:val="superscript"/>
        </w:rPr>
        <w:t>o</w:t>
      </w:r>
      <w:r>
        <w:rPr>
          <w:rFonts w:hint="default" w:ascii="Arial" w:hAnsi="Arial" w:cs="Arial"/>
          <w:sz w:val="22"/>
          <w:szCs w:val="22"/>
        </w:rPr>
        <w:t>c selama 1 jam. Labu lemak didinginkan dalam desikator dan ditimbang (C). Tahap pengeringan labu lemak diulangi hingga diperoleh bobot yang konstan. Berat lemak dihitung dengan rumus:</w:t>
      </w:r>
    </w:p>
    <w:p w14:paraId="5B671215">
      <w:pPr>
        <w:pStyle w:val="37"/>
        <w:spacing w:line="360" w:lineRule="auto"/>
        <w:ind w:left="0" w:firstLine="330" w:firstLineChars="150"/>
        <w:jc w:val="both"/>
        <w:rPr>
          <w:rFonts w:hint="default" w:ascii="Arial" w:hAnsi="Arial" w:cs="Arial"/>
          <w:sz w:val="22"/>
          <w:szCs w:val="22"/>
          <w:lang w:eastAsia="zh-CN"/>
        </w:rPr>
      </w:pPr>
      <w:r>
        <w:rPr>
          <w:rFonts w:hint="default" w:ascii="Arial" w:hAnsi="Arial" w:cs="Arial"/>
          <w:sz w:val="22"/>
          <w:szCs w:val="22"/>
        </w:rPr>
        <w:t xml:space="preserve">Lemak total </w:t>
      </w:r>
      <m:oMath>
        <m:r>
          <m:rPr>
            <m:sty m:val="p"/>
          </m:rPr>
          <w:rPr>
            <w:rFonts w:hint="default" w:ascii="Cambria Math" w:hAnsi="Cambria Math" w:cs="Arial"/>
            <w:sz w:val="22"/>
            <w:szCs w:val="22"/>
            <w:lang w:eastAsia="zh-CN"/>
          </w:rPr>
          <m:t>=</m:t>
        </m:r>
        <m:f>
          <m:fPr>
            <m:ctrlPr>
              <w:rPr>
                <w:rFonts w:hint="default" w:ascii="Cambria Math" w:hAnsi="Cambria Math" w:cs="Arial"/>
                <w:sz w:val="22"/>
                <w:szCs w:val="22"/>
                <w:lang w:eastAsia="zh-CN"/>
              </w:rPr>
            </m:ctrlPr>
          </m:fPr>
          <m:num>
            <m:r>
              <m:rPr/>
              <w:rPr>
                <w:rFonts w:hint="default" w:ascii="Cambria Math" w:hAnsi="Cambria Math" w:cs="Arial"/>
                <w:sz w:val="22"/>
                <w:szCs w:val="22"/>
                <w:lang w:eastAsia="zh-CN"/>
              </w:rPr>
              <m:t>( C−A)</m:t>
            </m:r>
            <m:ctrlPr>
              <w:rPr>
                <w:rFonts w:hint="default" w:ascii="Cambria Math" w:hAnsi="Cambria Math" w:cs="Arial"/>
                <w:sz w:val="22"/>
                <w:szCs w:val="22"/>
                <w:lang w:eastAsia="zh-CN"/>
              </w:rPr>
            </m:ctrlPr>
          </m:num>
          <m:den>
            <m:r>
              <m:rPr>
                <m:sty m:val="p"/>
              </m:rPr>
              <w:rPr>
                <w:rFonts w:hint="default" w:ascii="Cambria Math" w:hAnsi="Cambria Math" w:cs="Arial"/>
                <w:sz w:val="22"/>
                <w:szCs w:val="22"/>
                <w:lang w:eastAsia="zh-CN"/>
              </w:rPr>
              <m:t>B</m:t>
            </m:r>
            <m:ctrlPr>
              <w:rPr>
                <w:rFonts w:hint="default" w:ascii="Cambria Math" w:hAnsi="Cambria Math" w:cs="Arial"/>
                <w:sz w:val="22"/>
                <w:szCs w:val="22"/>
                <w:lang w:eastAsia="zh-CN"/>
              </w:rPr>
            </m:ctrlPr>
          </m:den>
        </m:f>
      </m:oMath>
      <w:r>
        <w:rPr>
          <w:rFonts w:hint="default" w:ascii="Arial" w:hAnsi="Arial" w:cs="Arial"/>
          <w:sz w:val="22"/>
          <w:szCs w:val="22"/>
          <w:lang w:eastAsia="zh-CN"/>
        </w:rPr>
        <w:t>x100</w:t>
      </w:r>
    </w:p>
    <w:p w14:paraId="1C2DA8CA">
      <w:pPr>
        <w:spacing w:line="360" w:lineRule="auto"/>
        <w:ind w:left="720" w:hanging="720"/>
        <w:jc w:val="both"/>
        <w:rPr>
          <w:rFonts w:hint="default" w:ascii="Arial" w:hAnsi="Arial" w:cs="Arial"/>
          <w:sz w:val="22"/>
          <w:szCs w:val="22"/>
        </w:rPr>
      </w:pPr>
      <w:r>
        <w:rPr>
          <w:rFonts w:hint="default" w:ascii="Arial" w:hAnsi="Arial" w:cs="Arial"/>
          <w:sz w:val="22"/>
          <w:szCs w:val="22"/>
        </w:rPr>
        <w:t xml:space="preserve">Keterangan: </w:t>
      </w:r>
    </w:p>
    <w:p w14:paraId="1EB11C36">
      <w:pPr>
        <w:spacing w:line="360" w:lineRule="auto"/>
        <w:ind w:left="720" w:hanging="720"/>
        <w:jc w:val="both"/>
        <w:rPr>
          <w:rFonts w:hint="default" w:ascii="Arial" w:hAnsi="Arial" w:cs="Arial"/>
          <w:sz w:val="22"/>
          <w:szCs w:val="22"/>
        </w:rPr>
      </w:pPr>
      <w:r>
        <w:rPr>
          <w:rFonts w:hint="default" w:ascii="Arial" w:hAnsi="Arial" w:cs="Arial"/>
          <w:sz w:val="22"/>
          <w:szCs w:val="22"/>
        </w:rPr>
        <w:t xml:space="preserve">A: berat labu alas bulat kosong (g) </w:t>
      </w:r>
    </w:p>
    <w:p w14:paraId="0B93FA65">
      <w:pPr>
        <w:spacing w:line="360" w:lineRule="auto"/>
        <w:ind w:left="720" w:hanging="720"/>
        <w:jc w:val="both"/>
        <w:rPr>
          <w:rFonts w:hint="default" w:ascii="Arial" w:hAnsi="Arial" w:cs="Arial"/>
          <w:sz w:val="22"/>
          <w:szCs w:val="22"/>
        </w:rPr>
      </w:pPr>
      <w:r>
        <w:rPr>
          <w:rFonts w:hint="default" w:ascii="Arial" w:hAnsi="Arial" w:cs="Arial"/>
          <w:sz w:val="22"/>
          <w:szCs w:val="22"/>
        </w:rPr>
        <w:t xml:space="preserve">B: berat sampel basah (g) </w:t>
      </w:r>
    </w:p>
    <w:p w14:paraId="46F99FB3">
      <w:pPr>
        <w:spacing w:line="360" w:lineRule="auto"/>
        <w:ind w:left="720" w:hanging="720"/>
        <w:jc w:val="both"/>
        <w:rPr>
          <w:rFonts w:hint="default" w:ascii="Arial" w:hAnsi="Arial" w:cs="Arial"/>
          <w:sz w:val="22"/>
          <w:szCs w:val="22"/>
        </w:rPr>
      </w:pPr>
      <w:r>
        <w:rPr>
          <w:rFonts w:hint="default" w:ascii="Arial" w:hAnsi="Arial" w:cs="Arial"/>
          <w:sz w:val="22"/>
          <w:szCs w:val="22"/>
        </w:rPr>
        <w:t>C: berat labu alas bulat dan lemak hasil ekstraksi (g)</w:t>
      </w:r>
    </w:p>
    <w:p w14:paraId="717079E7">
      <w:pPr>
        <w:pStyle w:val="37"/>
        <w:numPr>
          <w:ilvl w:val="0"/>
          <w:numId w:val="5"/>
        </w:numPr>
        <w:spacing w:line="360" w:lineRule="auto"/>
        <w:jc w:val="both"/>
        <w:rPr>
          <w:rFonts w:hint="default" w:ascii="Arial" w:hAnsi="Arial" w:cs="Arial"/>
          <w:b/>
          <w:bCs/>
          <w:sz w:val="22"/>
          <w:szCs w:val="22"/>
          <w:lang w:eastAsia="zh-CN"/>
        </w:rPr>
      </w:pPr>
      <w:r>
        <w:rPr>
          <w:rFonts w:hint="default" w:ascii="Arial" w:hAnsi="Arial" w:cs="Arial"/>
          <w:b/>
          <w:bCs/>
          <w:sz w:val="22"/>
          <w:szCs w:val="22"/>
        </w:rPr>
        <w:t xml:space="preserve">Karbohidrat </w:t>
      </w:r>
    </w:p>
    <w:p w14:paraId="030197FF">
      <w:pPr>
        <w:pStyle w:val="37"/>
        <w:spacing w:line="360" w:lineRule="auto"/>
        <w:ind w:left="0" w:firstLine="440" w:firstLineChars="200"/>
        <w:jc w:val="both"/>
        <w:rPr>
          <w:rFonts w:hint="default" w:ascii="Arial" w:hAnsi="Arial" w:cs="Arial"/>
          <w:sz w:val="22"/>
          <w:szCs w:val="22"/>
        </w:rPr>
      </w:pPr>
      <w:r>
        <w:rPr>
          <w:rFonts w:hint="default" w:ascii="Arial" w:hAnsi="Arial" w:cs="Arial"/>
          <w:sz w:val="22"/>
          <w:szCs w:val="22"/>
        </w:rPr>
        <w:t>Perhitungan total dapat dilakukan menggunakan metode by different (AOAC, 2005). Pada metode by different merupakan prinsip pengurangan angka 100 dengan presentase komponen lain (air, abu, lemak dan protein). Perhitungan analisis total karbohidrat dapat dihitung setelah total kadar air, kadar abu, kadar lemak dan kadar protein diketahui. Rumus perhitungan total karbohidrat dapat dihitung menggunakan rumus sebagai berikut:</w:t>
      </w:r>
    </w:p>
    <w:p w14:paraId="6F30B586">
      <w:pPr>
        <w:pStyle w:val="37"/>
        <w:spacing w:line="360" w:lineRule="auto"/>
        <w:ind w:left="0" w:firstLine="440" w:firstLineChars="200"/>
        <w:jc w:val="both"/>
        <w:rPr>
          <w:rFonts w:hint="default" w:ascii="Arial" w:hAnsi="Arial" w:cs="Arial"/>
          <w:i/>
          <w:sz w:val="22"/>
          <w:szCs w:val="22"/>
        </w:rPr>
      </w:pPr>
      <m:oMathPara>
        <m:oMath>
          <m:r>
            <m:rPr/>
            <w:rPr>
              <w:rFonts w:hint="default" w:ascii="Cambria Math" w:hAnsi="Cambria Math" w:cs="Arial"/>
              <w:sz w:val="22"/>
              <w:szCs w:val="22"/>
            </w:rPr>
            <m:t>% Karboℎidrat =</m:t>
          </m:r>
        </m:oMath>
      </m:oMathPara>
    </w:p>
    <w:p w14:paraId="3AB0D61C">
      <w:pPr>
        <w:pStyle w:val="37"/>
        <w:spacing w:line="360" w:lineRule="auto"/>
        <w:ind w:left="0" w:firstLine="440" w:firstLineChars="200"/>
        <w:jc w:val="both"/>
        <w:rPr>
          <w:rFonts w:hint="default" w:ascii="Arial" w:hAnsi="Arial" w:cs="Arial"/>
          <w:b/>
          <w:bCs/>
          <w:sz w:val="22"/>
          <w:szCs w:val="22"/>
        </w:rPr>
      </w:pPr>
      <m:oMathPara>
        <m:oMath>
          <m:r>
            <m:rPr/>
            <w:rPr>
              <w:rFonts w:hint="default" w:ascii="Cambria Math" w:hAnsi="Cambria Math" w:cs="Arial"/>
              <w:sz w:val="22"/>
              <w:szCs w:val="22"/>
            </w:rPr>
            <m:t>100% − Kadar air+ Kadar Protein + Kadar abu +Kadar Lemak) %</m:t>
          </m:r>
        </m:oMath>
      </m:oMathPara>
    </w:p>
    <w:p w14:paraId="2D12C777">
      <w:pPr>
        <w:pStyle w:val="36"/>
        <w:spacing w:line="360" w:lineRule="auto"/>
        <w:jc w:val="both"/>
        <w:rPr>
          <w:rFonts w:hint="default" w:ascii="Arial" w:hAnsi="Arial" w:cs="Arial"/>
          <w:sz w:val="22"/>
          <w:szCs w:val="22"/>
        </w:rPr>
      </w:pPr>
      <w:r>
        <w:rPr>
          <w:rFonts w:hint="default" w:ascii="Arial" w:hAnsi="Arial" w:cs="Arial"/>
          <w:b/>
          <w:bCs/>
          <w:sz w:val="22"/>
          <w:szCs w:val="22"/>
        </w:rPr>
        <w:t>Analisis Data</w:t>
      </w:r>
    </w:p>
    <w:p w14:paraId="447AEB29">
      <w:pPr>
        <w:pStyle w:val="13"/>
        <w:spacing w:before="24" w:line="360" w:lineRule="auto"/>
        <w:ind w:right="127" w:firstLine="220" w:firstLineChars="100"/>
        <w:jc w:val="both"/>
        <w:rPr>
          <w:rFonts w:hint="default" w:ascii="Arial" w:hAnsi="Arial" w:cs="Arial"/>
          <w:i/>
          <w:iCs/>
          <w:sz w:val="22"/>
          <w:szCs w:val="22"/>
        </w:rPr>
      </w:pPr>
      <w:r>
        <w:rPr>
          <w:rFonts w:hint="default" w:ascii="Arial" w:hAnsi="Arial" w:cs="Arial"/>
          <w:b/>
          <w:color w:val="000000"/>
          <w:sz w:val="22"/>
          <w:szCs w:val="22"/>
        </w:rPr>
        <w:t xml:space="preserve"> </w:t>
      </w:r>
      <w:r>
        <w:rPr>
          <w:rFonts w:hint="default" w:ascii="Arial" w:hAnsi="Arial" w:cs="Arial"/>
          <w:color w:val="000000"/>
          <w:sz w:val="22"/>
          <w:szCs w:val="22"/>
        </w:rPr>
        <w:t>Parameter</w:t>
      </w:r>
      <w:r>
        <w:rPr>
          <w:rFonts w:hint="default" w:ascii="Arial" w:hAnsi="Arial" w:cs="Arial"/>
          <w:color w:val="000000"/>
          <w:spacing w:val="-13"/>
          <w:sz w:val="22"/>
          <w:szCs w:val="22"/>
        </w:rPr>
        <w:t xml:space="preserve"> </w:t>
      </w:r>
      <w:r>
        <w:rPr>
          <w:rFonts w:hint="default" w:ascii="Arial" w:hAnsi="Arial" w:cs="Arial"/>
          <w:sz w:val="22"/>
          <w:szCs w:val="22"/>
        </w:rPr>
        <w:t>pengamatan</w:t>
      </w:r>
      <w:r>
        <w:rPr>
          <w:rFonts w:hint="default" w:ascii="Arial" w:hAnsi="Arial" w:cs="Arial"/>
          <w:spacing w:val="-17"/>
          <w:sz w:val="22"/>
          <w:szCs w:val="22"/>
        </w:rPr>
        <w:t xml:space="preserve"> </w:t>
      </w:r>
      <w:r>
        <w:rPr>
          <w:rFonts w:hint="default" w:ascii="Arial" w:hAnsi="Arial" w:cs="Arial"/>
          <w:sz w:val="22"/>
          <w:szCs w:val="22"/>
        </w:rPr>
        <w:t>di</w:t>
      </w:r>
      <w:r>
        <w:rPr>
          <w:rFonts w:hint="default" w:ascii="Arial" w:hAnsi="Arial" w:cs="Arial"/>
          <w:spacing w:val="-14"/>
          <w:sz w:val="22"/>
          <w:szCs w:val="22"/>
        </w:rPr>
        <w:t xml:space="preserve"> </w:t>
      </w:r>
      <w:r>
        <w:rPr>
          <w:rFonts w:hint="default" w:ascii="Arial" w:hAnsi="Arial" w:cs="Arial"/>
          <w:sz w:val="22"/>
          <w:szCs w:val="22"/>
        </w:rPr>
        <w:t>uji</w:t>
      </w:r>
      <w:r>
        <w:rPr>
          <w:rFonts w:hint="default" w:ascii="Arial" w:hAnsi="Arial" w:cs="Arial"/>
          <w:spacing w:val="-14"/>
          <w:sz w:val="22"/>
          <w:szCs w:val="22"/>
        </w:rPr>
        <w:t xml:space="preserve"> </w:t>
      </w:r>
      <w:r>
        <w:rPr>
          <w:rFonts w:hint="default" w:ascii="Arial" w:hAnsi="Arial" w:cs="Arial"/>
          <w:sz w:val="22"/>
          <w:szCs w:val="22"/>
        </w:rPr>
        <w:t>normalitasnya</w:t>
      </w:r>
      <w:r>
        <w:rPr>
          <w:rFonts w:hint="default" w:ascii="Arial" w:hAnsi="Arial" w:cs="Arial"/>
          <w:spacing w:val="-16"/>
          <w:sz w:val="22"/>
          <w:szCs w:val="22"/>
        </w:rPr>
        <w:t xml:space="preserve"> </w:t>
      </w:r>
      <w:r>
        <w:rPr>
          <w:rFonts w:hint="default" w:ascii="Arial" w:hAnsi="Arial" w:cs="Arial"/>
          <w:sz w:val="22"/>
          <w:szCs w:val="22"/>
        </w:rPr>
        <w:t>dengan</w:t>
      </w:r>
      <w:r>
        <w:rPr>
          <w:rFonts w:hint="default" w:ascii="Arial" w:hAnsi="Arial" w:cs="Arial"/>
          <w:spacing w:val="-17"/>
          <w:sz w:val="22"/>
          <w:szCs w:val="22"/>
        </w:rPr>
        <w:t xml:space="preserve"> </w:t>
      </w:r>
      <w:r>
        <w:rPr>
          <w:rFonts w:hint="default" w:ascii="Arial" w:hAnsi="Arial" w:cs="Arial"/>
          <w:sz w:val="22"/>
          <w:szCs w:val="22"/>
        </w:rPr>
        <w:t>menggunakan</w:t>
      </w:r>
      <w:r>
        <w:rPr>
          <w:rFonts w:hint="default" w:ascii="Arial" w:hAnsi="Arial" w:cs="Arial"/>
          <w:spacing w:val="-17"/>
          <w:sz w:val="22"/>
          <w:szCs w:val="22"/>
        </w:rPr>
        <w:t xml:space="preserve"> </w:t>
      </w:r>
      <w:r>
        <w:rPr>
          <w:rFonts w:hint="default" w:ascii="Arial" w:hAnsi="Arial" w:cs="Arial"/>
          <w:sz w:val="22"/>
          <w:szCs w:val="22"/>
        </w:rPr>
        <w:t>uji</w:t>
      </w:r>
      <w:r>
        <w:rPr>
          <w:rFonts w:hint="default" w:ascii="Arial" w:hAnsi="Arial" w:cs="Arial"/>
          <w:spacing w:val="-14"/>
          <w:sz w:val="22"/>
          <w:szCs w:val="22"/>
        </w:rPr>
        <w:t xml:space="preserve"> </w:t>
      </w:r>
      <w:r>
        <w:rPr>
          <w:rFonts w:hint="default" w:ascii="Arial" w:hAnsi="Arial" w:cs="Arial"/>
          <w:sz w:val="22"/>
          <w:szCs w:val="22"/>
        </w:rPr>
        <w:t>Shapiro-Wilk.</w:t>
      </w:r>
      <w:r>
        <w:rPr>
          <w:rFonts w:hint="default" w:ascii="Arial" w:hAnsi="Arial" w:cs="Arial"/>
          <w:spacing w:val="-15"/>
          <w:sz w:val="22"/>
          <w:szCs w:val="22"/>
        </w:rPr>
        <w:t xml:space="preserve"> </w:t>
      </w:r>
      <w:r>
        <w:rPr>
          <w:rFonts w:hint="default" w:ascii="Arial" w:hAnsi="Arial" w:cs="Arial"/>
          <w:sz w:val="22"/>
          <w:szCs w:val="22"/>
        </w:rPr>
        <w:t>Jika</w:t>
      </w:r>
      <w:r>
        <w:rPr>
          <w:rFonts w:hint="default" w:ascii="Arial" w:hAnsi="Arial" w:cs="Arial"/>
          <w:spacing w:val="-16"/>
          <w:sz w:val="22"/>
          <w:szCs w:val="22"/>
        </w:rPr>
        <w:t xml:space="preserve"> </w:t>
      </w:r>
      <w:r>
        <w:rPr>
          <w:rFonts w:hint="default" w:ascii="Arial" w:hAnsi="Arial" w:cs="Arial"/>
          <w:sz w:val="22"/>
          <w:szCs w:val="22"/>
        </w:rPr>
        <w:t>datanya</w:t>
      </w:r>
      <w:r>
        <w:rPr>
          <w:rFonts w:hint="default" w:ascii="Arial" w:hAnsi="Arial" w:cs="Arial"/>
          <w:spacing w:val="-52"/>
          <w:sz w:val="22"/>
          <w:szCs w:val="22"/>
        </w:rPr>
        <w:t xml:space="preserve">    </w:t>
      </w:r>
      <w:r>
        <w:rPr>
          <w:rFonts w:hint="default" w:ascii="Arial" w:hAnsi="Arial" w:cs="Arial"/>
          <w:sz w:val="22"/>
          <w:szCs w:val="22"/>
        </w:rPr>
        <w:t>normal maka dilanjutkan dengan uji ANOVA dengan taraf kepercayaan 5%, jika terdapat pengaruh</w:t>
      </w:r>
      <w:r>
        <w:rPr>
          <w:rFonts w:hint="default" w:ascii="Arial" w:hAnsi="Arial" w:cs="Arial"/>
          <w:spacing w:val="-52"/>
          <w:sz w:val="22"/>
          <w:szCs w:val="22"/>
        </w:rPr>
        <w:t xml:space="preserve"> </w:t>
      </w:r>
      <w:r>
        <w:rPr>
          <w:rFonts w:hint="default" w:ascii="Arial" w:hAnsi="Arial" w:cs="Arial"/>
          <w:sz w:val="22"/>
          <w:szCs w:val="22"/>
        </w:rPr>
        <w:t xml:space="preserve">nyata dilanjutkan dengan pengujian Wilayah Ganda Duncan Steel </w:t>
      </w:r>
      <w:r>
        <w:rPr>
          <w:rFonts w:hint="default" w:ascii="Arial" w:hAnsi="Arial" w:cs="Arial"/>
          <w:i/>
          <w:sz w:val="22"/>
          <w:szCs w:val="22"/>
        </w:rPr>
        <w:t>et al</w:t>
      </w:r>
      <w:r>
        <w:rPr>
          <w:rFonts w:hint="default" w:ascii="Arial" w:hAnsi="Arial" w:cs="Arial"/>
          <w:sz w:val="22"/>
          <w:szCs w:val="22"/>
        </w:rPr>
        <w:t xml:space="preserve">., 1997). Sedangkan uji </w:t>
      </w:r>
      <w:r>
        <w:rPr>
          <w:rFonts w:hint="default" w:ascii="Arial" w:hAnsi="Arial" w:cs="Arial"/>
          <w:i/>
          <w:iCs/>
          <w:sz w:val="22"/>
          <w:szCs w:val="22"/>
        </w:rPr>
        <w:t>Non</w:t>
      </w:r>
      <w:r>
        <w:rPr>
          <w:rFonts w:hint="default" w:ascii="Arial" w:hAnsi="Arial" w:cs="Arial"/>
          <w:i/>
          <w:iCs/>
          <w:spacing w:val="1"/>
          <w:sz w:val="22"/>
          <w:szCs w:val="22"/>
        </w:rPr>
        <w:t xml:space="preserve"> </w:t>
      </w:r>
      <w:r>
        <w:rPr>
          <w:rFonts w:hint="default" w:ascii="Arial" w:hAnsi="Arial" w:cs="Arial"/>
          <w:i/>
          <w:iCs/>
          <w:sz w:val="22"/>
          <w:szCs w:val="22"/>
        </w:rPr>
        <w:t>Parametrik Kruskall-wallis</w:t>
      </w:r>
      <w:r>
        <w:rPr>
          <w:rFonts w:hint="default" w:ascii="Arial" w:hAnsi="Arial" w:cs="Arial"/>
          <w:sz w:val="22"/>
          <w:szCs w:val="22"/>
        </w:rPr>
        <w:t xml:space="preserve"> digunakan khusus pada variabel organoleptik yang meliputi warna, rasa, tekstur, dan tingkat kesukaan, dan jika ada perbedaan yang signifikan dilanjutkan dengan </w:t>
      </w:r>
      <w:r>
        <w:rPr>
          <w:rFonts w:hint="default" w:ascii="Arial" w:hAnsi="Arial" w:cs="Arial"/>
          <w:i/>
          <w:iCs/>
          <w:sz w:val="22"/>
          <w:szCs w:val="22"/>
        </w:rPr>
        <w:t xml:space="preserve">Mann-Whitney. Data Profil Total Proksimat di uji secara deskriptif. </w:t>
      </w:r>
    </w:p>
    <w:p w14:paraId="3A9C4FF3">
      <w:pPr>
        <w:spacing w:line="360" w:lineRule="auto"/>
        <w:ind w:left="720" w:hanging="720"/>
        <w:jc w:val="both"/>
        <w:rPr>
          <w:rFonts w:hint="default" w:ascii="Arial" w:hAnsi="Arial" w:cs="Arial"/>
          <w:sz w:val="22"/>
          <w:szCs w:val="22"/>
        </w:rPr>
      </w:pPr>
      <w:r>
        <w:rPr>
          <w:rFonts w:hint="default" w:ascii="Arial" w:hAnsi="Arial" w:cs="Arial"/>
          <w:sz w:val="22"/>
          <w:szCs w:val="22"/>
        </w:rPr>
        <w:t>Modal linear untuk setiap nilai pengamatan dengan rancangan acak lengkap adalah sebagai berikut</w:t>
      </w:r>
    </w:p>
    <w:p w14:paraId="19B3DEC4">
      <w:pPr>
        <w:pStyle w:val="13"/>
        <w:spacing w:before="24" w:line="360" w:lineRule="auto"/>
        <w:ind w:right="127"/>
        <w:jc w:val="both"/>
        <w:rPr>
          <w:rFonts w:hint="default" w:ascii="Arial" w:hAnsi="Arial" w:cs="Arial"/>
          <w:sz w:val="22"/>
          <w:szCs w:val="22"/>
        </w:rPr>
      </w:pPr>
      <w:r>
        <w:rPr>
          <w:rFonts w:hint="default" w:ascii="Arial" w:hAnsi="Arial" w:cs="Arial"/>
          <w:sz w:val="22"/>
          <w:szCs w:val="22"/>
        </w:rPr>
        <w:t>Yij = μ + αi + €ij</w:t>
      </w:r>
      <w:r>
        <w:rPr>
          <w:rFonts w:hint="default" w:ascii="Arial" w:hAnsi="Arial" w:cs="Arial"/>
          <w:sz w:val="22"/>
          <w:szCs w:val="22"/>
        </w:rPr>
        <w:cr/>
      </w:r>
      <w:r>
        <w:rPr>
          <w:rFonts w:hint="default" w:ascii="Arial" w:hAnsi="Arial" w:cs="Arial"/>
          <w:sz w:val="22"/>
          <w:szCs w:val="22"/>
        </w:rPr>
        <w:t xml:space="preserve">Keterangan </w:t>
      </w:r>
    </w:p>
    <w:p w14:paraId="2475D59A">
      <w:pPr>
        <w:pStyle w:val="13"/>
        <w:spacing w:before="24" w:line="360" w:lineRule="auto"/>
        <w:ind w:right="127"/>
        <w:jc w:val="both"/>
        <w:outlineLvl w:val="0"/>
        <w:rPr>
          <w:rFonts w:hint="default" w:ascii="Arial" w:hAnsi="Arial" w:cs="Arial"/>
          <w:sz w:val="22"/>
          <w:szCs w:val="22"/>
        </w:rPr>
      </w:pPr>
      <w:bookmarkStart w:id="10" w:name="_Toc3865"/>
      <w:bookmarkStart w:id="11" w:name="_Toc21031"/>
      <w:bookmarkStart w:id="12" w:name="_Toc9269"/>
      <w:bookmarkStart w:id="13" w:name="_Toc3450"/>
      <w:bookmarkStart w:id="14" w:name="_Toc30952"/>
      <w:bookmarkStart w:id="15" w:name="_Toc25304"/>
      <w:bookmarkStart w:id="16" w:name="_Toc7434"/>
      <w:r>
        <w:rPr>
          <w:rFonts w:hint="default" w:ascii="Arial" w:hAnsi="Arial" w:cs="Arial"/>
          <w:sz w:val="22"/>
          <w:szCs w:val="22"/>
        </w:rPr>
        <w:t>I = 1, 2, 3 dan 4</w:t>
      </w:r>
      <w:bookmarkEnd w:id="10"/>
      <w:bookmarkEnd w:id="11"/>
      <w:bookmarkEnd w:id="12"/>
      <w:bookmarkEnd w:id="13"/>
      <w:bookmarkEnd w:id="14"/>
      <w:bookmarkEnd w:id="15"/>
      <w:bookmarkEnd w:id="16"/>
    </w:p>
    <w:p w14:paraId="57904AF6">
      <w:pPr>
        <w:pStyle w:val="13"/>
        <w:spacing w:before="24" w:line="360" w:lineRule="auto"/>
        <w:ind w:right="127"/>
        <w:jc w:val="both"/>
        <w:rPr>
          <w:rFonts w:hint="default" w:ascii="Arial" w:hAnsi="Arial" w:cs="Arial"/>
          <w:sz w:val="22"/>
          <w:szCs w:val="22"/>
        </w:rPr>
      </w:pPr>
      <w:r>
        <w:rPr>
          <w:rFonts w:hint="default" w:ascii="Arial" w:hAnsi="Arial" w:cs="Arial"/>
          <w:sz w:val="22"/>
          <w:szCs w:val="22"/>
        </w:rPr>
        <w:t>J = 1, 2, 3, 3, 4 dan 5</w:t>
      </w:r>
    </w:p>
    <w:p w14:paraId="5598AD49">
      <w:pPr>
        <w:pStyle w:val="13"/>
        <w:spacing w:before="24" w:line="360" w:lineRule="auto"/>
        <w:ind w:right="127"/>
        <w:jc w:val="both"/>
        <w:rPr>
          <w:rFonts w:hint="default" w:ascii="Arial" w:hAnsi="Arial" w:cs="Arial"/>
          <w:sz w:val="22"/>
          <w:szCs w:val="22"/>
        </w:rPr>
      </w:pPr>
      <w:r>
        <w:rPr>
          <w:rFonts w:hint="default" w:ascii="Arial" w:hAnsi="Arial" w:cs="Arial"/>
          <w:sz w:val="22"/>
          <w:szCs w:val="22"/>
        </w:rPr>
        <w:t>Yij = hasil pengamatan perlakuan –I dan  ulangan ke – j.</w:t>
      </w:r>
    </w:p>
    <w:p w14:paraId="5D3CB544">
      <w:pPr>
        <w:pStyle w:val="13"/>
        <w:spacing w:before="24" w:line="360" w:lineRule="auto"/>
        <w:ind w:right="127"/>
        <w:jc w:val="both"/>
        <w:rPr>
          <w:rFonts w:hint="default" w:ascii="Arial" w:hAnsi="Arial" w:cs="Arial"/>
          <w:sz w:val="22"/>
          <w:szCs w:val="22"/>
        </w:rPr>
      </w:pPr>
      <w:r>
        <w:rPr>
          <w:rFonts w:hint="default" w:ascii="Arial" w:hAnsi="Arial" w:cs="Arial"/>
          <w:sz w:val="22"/>
          <w:szCs w:val="22"/>
        </w:rPr>
        <w:t>μ = nilai tengah hasil pengamatan</w:t>
      </w:r>
    </w:p>
    <w:p w14:paraId="7D02D32E">
      <w:pPr>
        <w:pStyle w:val="13"/>
        <w:spacing w:before="24" w:line="360" w:lineRule="auto"/>
        <w:ind w:right="127"/>
        <w:jc w:val="both"/>
        <w:rPr>
          <w:rFonts w:hint="default" w:ascii="Arial" w:hAnsi="Arial" w:cs="Arial"/>
          <w:sz w:val="22"/>
          <w:szCs w:val="22"/>
        </w:rPr>
      </w:pPr>
      <w:r>
        <w:rPr>
          <w:rFonts w:hint="default" w:ascii="Arial" w:hAnsi="Arial" w:cs="Arial"/>
          <w:sz w:val="22"/>
          <w:szCs w:val="22"/>
        </w:rPr>
        <w:t>αi = pengaruh perlakuan</w:t>
      </w:r>
    </w:p>
    <w:p w14:paraId="706C97F9">
      <w:pPr>
        <w:pStyle w:val="13"/>
        <w:spacing w:before="24" w:line="360" w:lineRule="auto"/>
        <w:ind w:right="127"/>
        <w:jc w:val="both"/>
        <w:rPr>
          <w:rFonts w:hint="default" w:ascii="Arial" w:hAnsi="Arial" w:cs="Arial"/>
          <w:sz w:val="22"/>
          <w:szCs w:val="22"/>
        </w:rPr>
      </w:pPr>
      <w:r>
        <w:rPr>
          <w:rFonts w:hint="default" w:ascii="Arial" w:hAnsi="Arial" w:cs="Arial"/>
          <w:sz w:val="22"/>
          <w:szCs w:val="22"/>
        </w:rPr>
        <w:t xml:space="preserve">€ij = pengaruh galat percobaan akibat </w:t>
      </w:r>
    </w:p>
    <w:p w14:paraId="110F2CDD">
      <w:pPr>
        <w:pStyle w:val="13"/>
        <w:spacing w:before="24" w:line="360" w:lineRule="auto"/>
        <w:ind w:right="127"/>
        <w:jc w:val="both"/>
        <w:rPr>
          <w:rFonts w:hint="default" w:ascii="Arial" w:hAnsi="Arial" w:cs="Arial"/>
          <w:sz w:val="22"/>
          <w:szCs w:val="22"/>
        </w:rPr>
      </w:pPr>
      <w:r>
        <w:rPr>
          <w:rFonts w:hint="default" w:ascii="Arial" w:hAnsi="Arial" w:cs="Arial"/>
          <w:sz w:val="22"/>
          <w:szCs w:val="22"/>
        </w:rPr>
        <w:t>perlakuan ke -1 dan ulangan ke –j</w:t>
      </w:r>
    </w:p>
    <w:p w14:paraId="0E38C213">
      <w:pPr>
        <w:pStyle w:val="13"/>
        <w:spacing w:before="24" w:line="360" w:lineRule="auto"/>
        <w:ind w:right="127"/>
        <w:jc w:val="both"/>
        <w:outlineLvl w:val="0"/>
        <w:rPr>
          <w:rFonts w:hint="default" w:ascii="Arial" w:hAnsi="Arial" w:cs="Arial"/>
          <w:sz w:val="22"/>
          <w:szCs w:val="22"/>
        </w:rPr>
      </w:pPr>
      <w:bookmarkStart w:id="17" w:name="_Toc31570"/>
      <w:bookmarkStart w:id="18" w:name="_Toc883"/>
      <w:bookmarkStart w:id="19" w:name="_Toc7342"/>
      <w:bookmarkStart w:id="20" w:name="_Toc19208"/>
      <w:bookmarkStart w:id="21" w:name="_Toc2126"/>
      <w:bookmarkStart w:id="22" w:name="_Toc3272"/>
      <w:bookmarkStart w:id="23" w:name="_Toc30477"/>
      <w:r>
        <w:rPr>
          <w:rFonts w:hint="default" w:ascii="Arial" w:hAnsi="Arial" w:cs="Arial"/>
          <w:sz w:val="22"/>
          <w:szCs w:val="22"/>
        </w:rPr>
        <w:t>I = perlakuan (1, 2, 3 dan 4)</w:t>
      </w:r>
      <w:bookmarkEnd w:id="17"/>
      <w:bookmarkEnd w:id="18"/>
      <w:bookmarkEnd w:id="19"/>
      <w:bookmarkEnd w:id="20"/>
      <w:bookmarkEnd w:id="21"/>
      <w:bookmarkEnd w:id="22"/>
      <w:bookmarkEnd w:id="23"/>
      <w:r>
        <w:rPr>
          <w:rFonts w:hint="default" w:ascii="Arial" w:hAnsi="Arial" w:cs="Arial"/>
          <w:sz w:val="22"/>
          <w:szCs w:val="22"/>
        </w:rPr>
        <w:t xml:space="preserve"> </w:t>
      </w:r>
    </w:p>
    <w:p w14:paraId="0000002D">
      <w:pPr>
        <w:pStyle w:val="13"/>
        <w:spacing w:before="24" w:line="360" w:lineRule="auto"/>
        <w:ind w:right="127"/>
        <w:jc w:val="both"/>
        <w:rPr>
          <w:rFonts w:ascii="Arial" w:hAnsi="Arial" w:eastAsia="Arial" w:cs="Arial"/>
          <w:b/>
          <w:sz w:val="24"/>
          <w:szCs w:val="24"/>
        </w:rPr>
      </w:pPr>
      <w:r>
        <w:rPr>
          <w:rFonts w:hint="default" w:ascii="Arial" w:hAnsi="Arial" w:cs="Arial"/>
          <w:sz w:val="22"/>
          <w:szCs w:val="22"/>
        </w:rPr>
        <w:t xml:space="preserve">J  = ulangan (1, 2, 3, 4 dan 5 ) </w:t>
      </w:r>
    </w:p>
    <w:p w14:paraId="06516EEA">
      <w:pPr>
        <w:spacing w:line="360" w:lineRule="auto"/>
        <w:jc w:val="both"/>
        <w:rPr>
          <w:rFonts w:hint="default" w:ascii="Arial" w:hAnsi="Arial" w:cs="Arial"/>
          <w:b/>
          <w:bCs/>
          <w:sz w:val="24"/>
          <w:szCs w:val="24"/>
        </w:rPr>
      </w:pPr>
    </w:p>
    <w:p w14:paraId="6F5A8255">
      <w:pPr>
        <w:spacing w:line="360" w:lineRule="auto"/>
        <w:jc w:val="both"/>
        <w:rPr>
          <w:rFonts w:hint="default" w:ascii="Arial" w:hAnsi="Arial" w:cs="Arial"/>
          <w:b/>
          <w:bCs/>
          <w:sz w:val="24"/>
          <w:szCs w:val="24"/>
        </w:rPr>
      </w:pPr>
      <w:bookmarkStart w:id="27" w:name="_GoBack"/>
      <w:bookmarkEnd w:id="27"/>
      <w:r>
        <w:rPr>
          <w:rFonts w:hint="default" w:ascii="Arial" w:hAnsi="Arial" w:cs="Arial"/>
          <w:b/>
          <w:bCs/>
          <w:sz w:val="24"/>
          <w:szCs w:val="24"/>
        </w:rPr>
        <w:t>PEMBAHASAN</w:t>
      </w:r>
    </w:p>
    <w:p w14:paraId="7E46E120">
      <w:pPr>
        <w:spacing w:line="360" w:lineRule="auto"/>
        <w:jc w:val="both"/>
        <w:rPr>
          <w:rFonts w:hint="default" w:ascii="Arial" w:hAnsi="Arial" w:cs="Arial"/>
          <w:sz w:val="22"/>
          <w:szCs w:val="22"/>
        </w:rPr>
      </w:pPr>
      <w:r>
        <w:rPr>
          <w:rFonts w:hint="default" w:ascii="Times New Roman" w:hAnsi="Times New Roman" w:cs="Times New Roman"/>
          <w:b/>
          <w:bCs/>
          <w:sz w:val="22"/>
          <w:szCs w:val="22"/>
        </w:rPr>
        <w:t xml:space="preserve"> </w:t>
      </w:r>
      <w:r>
        <w:rPr>
          <w:rFonts w:hint="default" w:ascii="Arial" w:hAnsi="Arial" w:cs="Arial"/>
          <w:b/>
          <w:bCs/>
          <w:sz w:val="22"/>
          <w:szCs w:val="22"/>
        </w:rPr>
        <w:t>Kadar</w:t>
      </w:r>
      <w:r>
        <w:rPr>
          <w:rFonts w:hint="default" w:ascii="Arial" w:hAnsi="Arial" w:cs="Arial"/>
          <w:sz w:val="22"/>
          <w:szCs w:val="22"/>
        </w:rPr>
        <w:t xml:space="preserve"> </w:t>
      </w:r>
      <w:r>
        <w:rPr>
          <w:rFonts w:hint="default" w:ascii="Arial" w:hAnsi="Arial" w:cs="Arial"/>
          <w:b/>
          <w:bCs/>
          <w:sz w:val="22"/>
          <w:szCs w:val="22"/>
        </w:rPr>
        <w:t xml:space="preserve">Air </w:t>
      </w:r>
    </w:p>
    <w:p w14:paraId="00377859">
      <w:pPr>
        <w:spacing w:line="360" w:lineRule="auto"/>
        <w:jc w:val="both"/>
        <w:rPr>
          <w:rFonts w:hint="default" w:ascii="Arial" w:hAnsi="Arial" w:cs="Arial"/>
          <w:sz w:val="22"/>
          <w:szCs w:val="22"/>
        </w:rPr>
      </w:pPr>
      <w:r>
        <w:rPr>
          <w:rFonts w:hint="default" w:ascii="Times New Roman" w:hAnsi="Times New Roman" w:cs="Times New Roman"/>
          <w:sz w:val="22"/>
          <w:szCs w:val="22"/>
        </w:rPr>
        <w:t xml:space="preserve">      </w:t>
      </w:r>
      <w:r>
        <w:rPr>
          <w:rFonts w:hint="default" w:ascii="Arial" w:hAnsi="Arial" w:cs="Arial"/>
          <w:sz w:val="22"/>
          <w:szCs w:val="22"/>
        </w:rPr>
        <w:t xml:space="preserve">Kandungan air dalam bahan pangan sangat berpengaruh terhadap mutu dan ketahanan dari bahan pangan. Hasil pengujian kadar air terhadap </w:t>
      </w:r>
      <w:r>
        <w:rPr>
          <w:rFonts w:hint="default" w:ascii="Arial" w:hAnsi="Arial" w:cs="Arial"/>
          <w:i/>
          <w:sz w:val="22"/>
          <w:szCs w:val="22"/>
        </w:rPr>
        <w:t>chicken sticks</w:t>
      </w:r>
      <w:r>
        <w:rPr>
          <w:rFonts w:hint="default" w:ascii="Arial" w:hAnsi="Arial" w:cs="Arial"/>
          <w:sz w:val="22"/>
          <w:szCs w:val="22"/>
        </w:rPr>
        <w:t xml:space="preserve"> terlihat pada tabel 1.</w:t>
      </w:r>
    </w:p>
    <w:p w14:paraId="6B109B36">
      <w:pPr>
        <w:spacing w:line="360" w:lineRule="auto"/>
        <w:jc w:val="both"/>
        <w:rPr>
          <w:rFonts w:hint="default" w:ascii="Arial" w:hAnsi="Arial" w:cs="Arial"/>
          <w:i/>
          <w:iCs/>
          <w:sz w:val="22"/>
          <w:szCs w:val="22"/>
        </w:rPr>
      </w:pPr>
      <w:r>
        <w:rPr>
          <w:rFonts w:hint="default" w:ascii="Arial" w:hAnsi="Arial" w:cs="Arial"/>
          <w:sz w:val="22"/>
          <w:szCs w:val="22"/>
        </w:rPr>
        <w:t xml:space="preserve">Tabel 1. Rata-rata persentase kadar air </w:t>
      </w:r>
      <w:r>
        <w:rPr>
          <w:rFonts w:hint="default" w:ascii="Arial" w:hAnsi="Arial" w:cs="Arial"/>
          <w:i/>
          <w:sz w:val="22"/>
          <w:szCs w:val="22"/>
        </w:rPr>
        <w:t>chicken sticks dengan perlakuan tepung kelor yang berbeda</w:t>
      </w:r>
    </w:p>
    <w:tbl>
      <w:tblPr>
        <w:tblStyle w:val="20"/>
        <w:tblpPr w:leftFromText="180" w:rightFromText="180" w:vertAnchor="text" w:horzAnchor="page" w:tblpX="2435" w:tblpY="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3"/>
        <w:gridCol w:w="3631"/>
      </w:tblGrid>
      <w:tr w14:paraId="73A9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23" w:type="dxa"/>
            <w:tcBorders>
              <w:top w:val="single" w:color="auto" w:sz="4" w:space="0"/>
              <w:left w:val="nil"/>
              <w:bottom w:val="single" w:color="auto" w:sz="4" w:space="0"/>
              <w:right w:val="nil"/>
            </w:tcBorders>
          </w:tcPr>
          <w:p w14:paraId="3F832451">
            <w:pPr>
              <w:spacing w:after="0" w:line="360" w:lineRule="auto"/>
              <w:jc w:val="both"/>
              <w:rPr>
                <w:rFonts w:hint="default" w:ascii="Arial" w:hAnsi="Arial" w:eastAsia="Calibri" w:cs="Arial"/>
                <w:sz w:val="22"/>
                <w:szCs w:val="22"/>
                <w:lang w:eastAsia="en-US"/>
              </w:rPr>
            </w:pPr>
            <w:r>
              <w:rPr>
                <w:rFonts w:hint="default" w:ascii="Arial" w:hAnsi="Arial" w:eastAsia="Calibri" w:cs="Arial"/>
                <w:sz w:val="22"/>
                <w:szCs w:val="22"/>
                <w:lang w:eastAsia="en-US"/>
              </w:rPr>
              <w:t xml:space="preserve">                 Perlakuan</w:t>
            </w:r>
          </w:p>
        </w:tc>
        <w:tc>
          <w:tcPr>
            <w:tcW w:w="3631" w:type="dxa"/>
            <w:tcBorders>
              <w:top w:val="single" w:color="auto" w:sz="4" w:space="0"/>
              <w:left w:val="nil"/>
              <w:bottom w:val="single" w:color="auto" w:sz="4" w:space="0"/>
              <w:right w:val="nil"/>
            </w:tcBorders>
          </w:tcPr>
          <w:p w14:paraId="42B5ADF2">
            <w:pPr>
              <w:spacing w:after="0" w:line="360" w:lineRule="auto"/>
              <w:jc w:val="both"/>
              <w:rPr>
                <w:rFonts w:hint="default" w:ascii="Arial" w:hAnsi="Arial" w:eastAsia="Calibri" w:cs="Arial"/>
                <w:sz w:val="22"/>
                <w:szCs w:val="22"/>
                <w:lang w:eastAsia="en-US"/>
              </w:rPr>
            </w:pPr>
            <w:r>
              <w:rPr>
                <w:rFonts w:hint="default" w:ascii="Arial" w:hAnsi="Arial" w:eastAsia="Calibri" w:cs="Arial"/>
                <w:sz w:val="22"/>
                <w:szCs w:val="22"/>
                <w:lang w:eastAsia="en-US"/>
              </w:rPr>
              <w:t xml:space="preserve">         Kadar Air </w:t>
            </w:r>
          </w:p>
        </w:tc>
      </w:tr>
      <w:tr w14:paraId="2648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3" w:type="dxa"/>
            <w:tcBorders>
              <w:top w:val="single" w:color="auto" w:sz="4" w:space="0"/>
              <w:left w:val="nil"/>
              <w:bottom w:val="nil"/>
              <w:right w:val="nil"/>
            </w:tcBorders>
          </w:tcPr>
          <w:p w14:paraId="17F2B027">
            <w:pPr>
              <w:spacing w:after="0" w:line="360" w:lineRule="auto"/>
              <w:jc w:val="both"/>
              <w:rPr>
                <w:rFonts w:hint="default" w:ascii="Arial" w:hAnsi="Arial" w:eastAsia="Calibri" w:cs="Arial"/>
                <w:sz w:val="22"/>
                <w:szCs w:val="22"/>
                <w:lang w:eastAsia="en-US"/>
              </w:rPr>
            </w:pPr>
            <w:r>
              <w:rPr>
                <w:rFonts w:hint="default" w:ascii="Arial" w:hAnsi="Arial" w:eastAsia="Calibri" w:cs="Arial"/>
                <w:sz w:val="22"/>
                <w:szCs w:val="22"/>
                <w:lang w:eastAsia="en-US"/>
              </w:rPr>
              <w:t xml:space="preserve">                 P0</w:t>
            </w:r>
          </w:p>
        </w:tc>
        <w:tc>
          <w:tcPr>
            <w:tcW w:w="3631" w:type="dxa"/>
            <w:tcBorders>
              <w:top w:val="single" w:color="auto" w:sz="4" w:space="0"/>
              <w:left w:val="nil"/>
              <w:bottom w:val="nil"/>
              <w:right w:val="nil"/>
            </w:tcBorders>
          </w:tcPr>
          <w:p w14:paraId="68941222">
            <w:pPr>
              <w:spacing w:after="0" w:line="360" w:lineRule="auto"/>
              <w:jc w:val="both"/>
              <w:rPr>
                <w:rFonts w:hint="default" w:ascii="Arial" w:hAnsi="Arial" w:eastAsia="Calibri" w:cs="Arial"/>
                <w:sz w:val="22"/>
                <w:szCs w:val="22"/>
                <w:vertAlign w:val="superscript"/>
                <w:lang w:eastAsia="en-US"/>
              </w:rPr>
            </w:pPr>
            <w:r>
              <w:rPr>
                <w:rFonts w:hint="default" w:ascii="Arial" w:hAnsi="Arial" w:eastAsia="Calibri" w:cs="Arial"/>
                <w:sz w:val="22"/>
                <w:szCs w:val="22"/>
                <w:lang w:eastAsia="en-US"/>
              </w:rPr>
              <w:t xml:space="preserve">            31,97</w:t>
            </w:r>
            <w:r>
              <w:rPr>
                <w:rFonts w:hint="default" w:ascii="Arial" w:hAnsi="Arial" w:eastAsia="Calibri" w:cs="Arial"/>
                <w:sz w:val="22"/>
                <w:szCs w:val="22"/>
                <w:vertAlign w:val="superscript"/>
                <w:lang w:eastAsia="en-US"/>
              </w:rPr>
              <w:t>c</w:t>
            </w:r>
          </w:p>
        </w:tc>
      </w:tr>
      <w:tr w14:paraId="3C02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3" w:type="dxa"/>
            <w:tcBorders>
              <w:top w:val="nil"/>
              <w:left w:val="nil"/>
              <w:bottom w:val="nil"/>
              <w:right w:val="nil"/>
            </w:tcBorders>
          </w:tcPr>
          <w:p w14:paraId="42D14AE0">
            <w:pPr>
              <w:spacing w:after="0" w:line="360" w:lineRule="auto"/>
              <w:jc w:val="both"/>
              <w:rPr>
                <w:rFonts w:hint="default" w:ascii="Arial" w:hAnsi="Arial" w:eastAsia="Calibri" w:cs="Arial"/>
                <w:sz w:val="22"/>
                <w:szCs w:val="22"/>
                <w:lang w:eastAsia="en-US"/>
              </w:rPr>
            </w:pPr>
            <w:r>
              <w:rPr>
                <w:rFonts w:hint="default" w:ascii="Arial" w:hAnsi="Arial" w:eastAsia="Calibri" w:cs="Arial"/>
                <w:sz w:val="22"/>
                <w:szCs w:val="22"/>
                <w:lang w:eastAsia="en-US"/>
              </w:rPr>
              <w:t xml:space="preserve">                 P1</w:t>
            </w:r>
          </w:p>
        </w:tc>
        <w:tc>
          <w:tcPr>
            <w:tcW w:w="3631" w:type="dxa"/>
            <w:tcBorders>
              <w:top w:val="nil"/>
              <w:left w:val="nil"/>
              <w:bottom w:val="nil"/>
              <w:right w:val="nil"/>
            </w:tcBorders>
          </w:tcPr>
          <w:p w14:paraId="48C4B1CC">
            <w:pPr>
              <w:spacing w:after="0" w:line="360" w:lineRule="auto"/>
              <w:jc w:val="both"/>
              <w:rPr>
                <w:rFonts w:hint="default" w:ascii="Arial" w:hAnsi="Arial" w:eastAsia="Calibri" w:cs="Arial"/>
                <w:sz w:val="22"/>
                <w:szCs w:val="22"/>
                <w:vertAlign w:val="superscript"/>
                <w:lang w:eastAsia="en-US"/>
              </w:rPr>
            </w:pPr>
            <w:r>
              <w:rPr>
                <w:rFonts w:hint="default" w:ascii="Arial" w:hAnsi="Arial" w:eastAsia="Calibri" w:cs="Arial"/>
                <w:sz w:val="22"/>
                <w:szCs w:val="22"/>
                <w:lang w:eastAsia="en-US"/>
              </w:rPr>
              <w:t xml:space="preserve">            29,41</w:t>
            </w:r>
            <w:r>
              <w:rPr>
                <w:rFonts w:hint="default" w:ascii="Arial" w:hAnsi="Arial" w:eastAsia="Calibri" w:cs="Arial"/>
                <w:sz w:val="22"/>
                <w:szCs w:val="22"/>
                <w:vertAlign w:val="superscript"/>
                <w:lang w:eastAsia="en-US"/>
              </w:rPr>
              <w:t>d</w:t>
            </w:r>
          </w:p>
        </w:tc>
      </w:tr>
      <w:tr w14:paraId="4C3B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3" w:type="dxa"/>
            <w:tcBorders>
              <w:top w:val="nil"/>
              <w:left w:val="nil"/>
              <w:bottom w:val="nil"/>
              <w:right w:val="nil"/>
            </w:tcBorders>
          </w:tcPr>
          <w:p w14:paraId="0466702F">
            <w:pPr>
              <w:spacing w:after="0" w:line="360" w:lineRule="auto"/>
              <w:jc w:val="both"/>
              <w:rPr>
                <w:rFonts w:hint="default" w:ascii="Arial" w:hAnsi="Arial" w:eastAsia="Calibri" w:cs="Arial"/>
                <w:sz w:val="22"/>
                <w:szCs w:val="22"/>
                <w:lang w:eastAsia="en-US"/>
              </w:rPr>
            </w:pPr>
            <w:r>
              <w:rPr>
                <w:rFonts w:hint="default" w:ascii="Arial" w:hAnsi="Arial" w:eastAsia="Calibri" w:cs="Arial"/>
                <w:sz w:val="22"/>
                <w:szCs w:val="22"/>
                <w:lang w:eastAsia="en-US"/>
              </w:rPr>
              <w:t xml:space="preserve">                 P2</w:t>
            </w:r>
          </w:p>
        </w:tc>
        <w:tc>
          <w:tcPr>
            <w:tcW w:w="3631" w:type="dxa"/>
            <w:tcBorders>
              <w:top w:val="nil"/>
              <w:left w:val="nil"/>
              <w:bottom w:val="nil"/>
              <w:right w:val="nil"/>
            </w:tcBorders>
          </w:tcPr>
          <w:p w14:paraId="078A7343">
            <w:pPr>
              <w:spacing w:after="0" w:line="360" w:lineRule="auto"/>
              <w:jc w:val="both"/>
              <w:rPr>
                <w:rFonts w:hint="default" w:ascii="Arial" w:hAnsi="Arial" w:eastAsia="Calibri" w:cs="Arial"/>
                <w:sz w:val="22"/>
                <w:szCs w:val="22"/>
                <w:vertAlign w:val="superscript"/>
                <w:lang w:eastAsia="en-US"/>
              </w:rPr>
            </w:pPr>
            <w:r>
              <w:rPr>
                <w:rFonts w:hint="default" w:ascii="Arial" w:hAnsi="Arial" w:eastAsia="Calibri" w:cs="Arial"/>
                <w:sz w:val="22"/>
                <w:szCs w:val="22"/>
                <w:lang w:eastAsia="en-US"/>
              </w:rPr>
              <w:t xml:space="preserve">            34,68</w:t>
            </w:r>
            <w:r>
              <w:rPr>
                <w:rFonts w:hint="default" w:ascii="Arial" w:hAnsi="Arial" w:eastAsia="Calibri" w:cs="Arial"/>
                <w:sz w:val="22"/>
                <w:szCs w:val="22"/>
                <w:vertAlign w:val="superscript"/>
                <w:lang w:eastAsia="en-US"/>
              </w:rPr>
              <w:t>b</w:t>
            </w:r>
          </w:p>
        </w:tc>
      </w:tr>
      <w:tr w14:paraId="05AA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3" w:type="dxa"/>
            <w:tcBorders>
              <w:top w:val="nil"/>
              <w:left w:val="nil"/>
              <w:bottom w:val="single" w:color="auto" w:sz="4" w:space="0"/>
              <w:right w:val="nil"/>
            </w:tcBorders>
          </w:tcPr>
          <w:p w14:paraId="46443827">
            <w:pPr>
              <w:spacing w:after="0" w:line="360" w:lineRule="auto"/>
              <w:jc w:val="both"/>
              <w:rPr>
                <w:rFonts w:hint="default" w:ascii="Arial" w:hAnsi="Arial" w:eastAsia="Calibri" w:cs="Arial"/>
                <w:sz w:val="22"/>
                <w:szCs w:val="22"/>
                <w:lang w:eastAsia="en-US"/>
              </w:rPr>
            </w:pPr>
            <w:r>
              <w:rPr>
                <w:rFonts w:hint="default" w:ascii="Arial" w:hAnsi="Arial" w:eastAsia="Calibri" w:cs="Arial"/>
                <w:sz w:val="22"/>
                <w:szCs w:val="22"/>
                <w:lang w:eastAsia="en-US"/>
              </w:rPr>
              <w:t xml:space="preserve">                 P3</w:t>
            </w:r>
          </w:p>
        </w:tc>
        <w:tc>
          <w:tcPr>
            <w:tcW w:w="3631" w:type="dxa"/>
            <w:tcBorders>
              <w:top w:val="nil"/>
              <w:left w:val="nil"/>
              <w:bottom w:val="single" w:color="auto" w:sz="4" w:space="0"/>
              <w:right w:val="nil"/>
            </w:tcBorders>
          </w:tcPr>
          <w:p w14:paraId="6F27C73F">
            <w:pPr>
              <w:spacing w:after="0" w:line="360" w:lineRule="auto"/>
              <w:jc w:val="both"/>
              <w:rPr>
                <w:rFonts w:hint="default" w:ascii="Arial" w:hAnsi="Arial" w:eastAsia="Calibri" w:cs="Arial"/>
                <w:sz w:val="22"/>
                <w:szCs w:val="22"/>
                <w:vertAlign w:val="superscript"/>
                <w:lang w:eastAsia="en-US"/>
              </w:rPr>
            </w:pPr>
            <w:r>
              <w:rPr>
                <w:rFonts w:hint="default" w:ascii="Arial" w:hAnsi="Arial" w:eastAsia="Calibri" w:cs="Arial"/>
                <w:sz w:val="22"/>
                <w:szCs w:val="22"/>
                <w:lang w:eastAsia="en-US"/>
              </w:rPr>
              <w:t xml:space="preserve">            49,62</w:t>
            </w:r>
            <w:r>
              <w:rPr>
                <w:rFonts w:hint="default" w:ascii="Arial" w:hAnsi="Arial" w:eastAsia="Calibri" w:cs="Arial"/>
                <w:sz w:val="22"/>
                <w:szCs w:val="22"/>
                <w:vertAlign w:val="superscript"/>
                <w:lang w:eastAsia="en-US"/>
              </w:rPr>
              <w:t>a</w:t>
            </w:r>
          </w:p>
        </w:tc>
      </w:tr>
    </w:tbl>
    <w:p w14:paraId="6E9CAA99">
      <w:pPr>
        <w:spacing w:line="360" w:lineRule="auto"/>
        <w:jc w:val="both"/>
        <w:rPr>
          <w:rFonts w:hint="default" w:ascii="Arial" w:hAnsi="Arial" w:cs="Arial"/>
          <w:i/>
          <w:iCs/>
          <w:sz w:val="22"/>
          <w:szCs w:val="22"/>
        </w:rPr>
      </w:pPr>
      <w:r>
        <w:rPr>
          <w:rFonts w:hint="default" w:ascii="Arial" w:hAnsi="Arial" w:cs="Arial"/>
          <w:i/>
          <w:iCs/>
          <w:sz w:val="22"/>
          <w:szCs w:val="22"/>
        </w:rPr>
        <w:t xml:space="preserve"> </w:t>
      </w:r>
    </w:p>
    <w:p w14:paraId="4E0AB940">
      <w:pPr>
        <w:spacing w:line="360" w:lineRule="auto"/>
        <w:jc w:val="both"/>
        <w:rPr>
          <w:rFonts w:hint="default" w:ascii="Arial" w:hAnsi="Arial" w:cs="Arial"/>
          <w:i/>
          <w:iCs/>
          <w:sz w:val="22"/>
          <w:szCs w:val="22"/>
        </w:rPr>
      </w:pPr>
    </w:p>
    <w:p w14:paraId="4B3B9DAB">
      <w:pPr>
        <w:spacing w:line="360" w:lineRule="auto"/>
        <w:jc w:val="both"/>
        <w:rPr>
          <w:rFonts w:hint="default" w:ascii="Arial" w:hAnsi="Arial" w:cs="Arial"/>
          <w:i/>
          <w:iCs/>
          <w:sz w:val="22"/>
          <w:szCs w:val="22"/>
        </w:rPr>
      </w:pPr>
    </w:p>
    <w:p w14:paraId="423E7B5E">
      <w:pPr>
        <w:spacing w:line="360" w:lineRule="auto"/>
        <w:jc w:val="both"/>
        <w:rPr>
          <w:rFonts w:hint="default" w:ascii="Arial" w:hAnsi="Arial" w:cs="Arial"/>
          <w:i/>
          <w:iCs/>
          <w:sz w:val="22"/>
          <w:szCs w:val="22"/>
        </w:rPr>
      </w:pPr>
    </w:p>
    <w:p w14:paraId="55CD950D">
      <w:pPr>
        <w:spacing w:line="360" w:lineRule="auto"/>
        <w:jc w:val="both"/>
        <w:rPr>
          <w:rFonts w:hint="default" w:ascii="Arial" w:hAnsi="Arial" w:cs="Arial"/>
          <w:i/>
          <w:iCs/>
          <w:sz w:val="22"/>
          <w:szCs w:val="22"/>
        </w:rPr>
      </w:pPr>
    </w:p>
    <w:p w14:paraId="4F927F34">
      <w:pPr>
        <w:spacing w:line="360" w:lineRule="auto"/>
        <w:jc w:val="both"/>
        <w:rPr>
          <w:rFonts w:hint="default" w:ascii="Arial" w:hAnsi="Arial" w:cs="Arial"/>
          <w:i/>
          <w:iCs/>
          <w:sz w:val="22"/>
          <w:szCs w:val="22"/>
        </w:rPr>
      </w:pPr>
    </w:p>
    <w:p w14:paraId="0B49A419">
      <w:pPr>
        <w:spacing w:line="360" w:lineRule="auto"/>
        <w:jc w:val="both"/>
        <w:rPr>
          <w:rFonts w:hint="default" w:ascii="Arial" w:hAnsi="Arial" w:cs="Arial"/>
          <w:i/>
          <w:iCs/>
          <w:sz w:val="22"/>
          <w:szCs w:val="22"/>
        </w:rPr>
      </w:pPr>
      <w:r>
        <w:rPr>
          <w:rFonts w:hint="default" w:ascii="Arial" w:hAnsi="Arial" w:cs="Arial"/>
          <w:i/>
          <w:iCs/>
          <w:sz w:val="22"/>
          <w:szCs w:val="22"/>
        </w:rPr>
        <w:t>Keterangan: superskrip yang berbeda pada baris yang sama menunnjukan perbedaan yang nyata(p&lt;0,05).</w:t>
      </w:r>
    </w:p>
    <w:p w14:paraId="7A884F9D">
      <w:pPr>
        <w:shd w:val="clear" w:color="FFFFFF" w:fill="FFFFFF"/>
        <w:autoSpaceDE w:val="0"/>
        <w:autoSpaceDN w:val="0"/>
        <w:spacing w:before="1" w:after="200" w:line="360" w:lineRule="auto"/>
        <w:ind w:right="208" w:firstLine="440" w:firstLineChars="200"/>
        <w:jc w:val="both"/>
        <w:outlineLvl w:val="0"/>
        <w:rPr>
          <w:rFonts w:hint="default" w:ascii="Arial" w:hAnsi="Arial" w:cs="Arial"/>
          <w:color w:val="FF0000"/>
          <w:sz w:val="22"/>
          <w:szCs w:val="22"/>
        </w:rPr>
      </w:pPr>
      <w:r>
        <w:rPr>
          <w:rFonts w:hint="default" w:ascii="Arial" w:hAnsi="Arial" w:cs="Arial"/>
          <w:sz w:val="22"/>
          <w:szCs w:val="22"/>
        </w:rPr>
        <w:t xml:space="preserve">Berdasarkan hasil analisis statistic penambahan tepung daun kelor berpengaruh sangat nyata (P&lt;0,05) terhadap kadar air </w:t>
      </w:r>
      <w:r>
        <w:rPr>
          <w:rFonts w:hint="default" w:ascii="Arial" w:hAnsi="Arial" w:cs="Arial"/>
          <w:i/>
          <w:sz w:val="22"/>
          <w:szCs w:val="22"/>
        </w:rPr>
        <w:t>chicken sticks</w:t>
      </w:r>
      <w:r>
        <w:rPr>
          <w:rFonts w:hint="default" w:ascii="Arial" w:hAnsi="Arial" w:cs="Arial"/>
          <w:sz w:val="22"/>
          <w:szCs w:val="22"/>
        </w:rPr>
        <w:t xml:space="preserve">.  Menunjukan bahwa hasil penelitian terlihat bahwa seluruh perlakuan menunjukkan adanya perbedaan sangat nyata. Perlakuan dengan konsentrasi tepung kelor yang tertinggi berpengaruh pada tingginya kadar air 49,62% di ikuti 34,68%, 31,97 dan terendah pada perlakuan P1 yaitu 29,41%. </w:t>
      </w:r>
      <w:r>
        <w:rPr>
          <w:rFonts w:hint="default" w:ascii="Arial" w:hAnsi="Arial" w:cs="Arial"/>
          <w:color w:val="000000"/>
          <w:sz w:val="22"/>
          <w:szCs w:val="22"/>
        </w:rPr>
        <w:t xml:space="preserve">Meningkatnya kadar air dipengaruhi oleh adanya peningkatan komposisi protein yang terkandung dalam produk. </w:t>
      </w:r>
      <w:r>
        <w:rPr>
          <w:rFonts w:hint="default" w:ascii="Arial" w:hAnsi="Arial" w:cs="Arial"/>
          <w:color w:val="000000"/>
          <w:sz w:val="22"/>
          <w:szCs w:val="22"/>
          <w:lang w:val="en-US"/>
        </w:rPr>
        <w:t xml:space="preserve"> </w:t>
      </w:r>
      <w:r>
        <w:rPr>
          <w:rFonts w:hint="default" w:ascii="Arial" w:hAnsi="Arial" w:cs="Arial"/>
          <w:sz w:val="22"/>
          <w:szCs w:val="22"/>
        </w:rPr>
        <w:t xml:space="preserve">Selanjutnya pada P1 dan P0 terjadinya penurunan kadar air disebabkan oleh konsentrasi kelor masih tergolong sedikit mempengaruhi senyawa Tanin kurang meresap pada chicken sticks.  </w:t>
      </w:r>
      <w:r>
        <w:rPr>
          <w:rFonts w:hint="default" w:ascii="Arial" w:hAnsi="Arial" w:eastAsia="Arial" w:cs="Arial"/>
          <w:color w:val="040C28"/>
          <w:sz w:val="22"/>
          <w:szCs w:val="22"/>
        </w:rPr>
        <w:t>Tanin</w:t>
      </w:r>
      <w:r>
        <w:rPr>
          <w:rFonts w:hint="default" w:ascii="Arial" w:hAnsi="Arial" w:eastAsia="Arial" w:cs="Arial"/>
          <w:color w:val="202124"/>
          <w:sz w:val="22"/>
          <w:szCs w:val="22"/>
          <w:shd w:val="clear" w:color="auto" w:fill="FFFFFF"/>
        </w:rPr>
        <w:t> merupakan senyawa didalam daun kelor yang dapat menurunkan kadar air hal ini disebabkan karena bersifat antibakteri yang menyebabkan berkurangnya aktivitas dari mikroba.</w:t>
      </w:r>
    </w:p>
    <w:p w14:paraId="7656D3AA">
      <w:pPr>
        <w:shd w:val="clear" w:color="FFFFFF" w:fill="FFFFFF"/>
        <w:autoSpaceDE w:val="0"/>
        <w:autoSpaceDN w:val="0"/>
        <w:spacing w:before="1" w:after="200" w:line="360" w:lineRule="auto"/>
        <w:ind w:right="208" w:firstLine="440" w:firstLineChars="200"/>
        <w:jc w:val="both"/>
        <w:outlineLvl w:val="0"/>
        <w:rPr>
          <w:rFonts w:hint="default" w:ascii="Arial" w:hAnsi="Arial" w:cs="Arial"/>
          <w:sz w:val="22"/>
          <w:szCs w:val="22"/>
        </w:rPr>
      </w:pPr>
      <w:r>
        <w:rPr>
          <w:rFonts w:hint="default" w:ascii="Arial" w:hAnsi="Arial" w:eastAsia="SimSun" w:cs="Arial"/>
          <w:sz w:val="22"/>
          <w:szCs w:val="22"/>
        </w:rPr>
        <w:t>Air sangat penting pada sistem pangan yang mempengaruhi proses pengolahan, keamanan mikroba, persepsi sensorik, dan stabilitas penyimpanan dan umur simpan (AlMuhtaseb et al., 2002; Lodi dan Vodovotz, 2008). Air di dalam bahan pangan dapat diklasifikasikan ke dalam 2 tipe yaitu air terikat dan air bebas. Sifat-sifat air bebas pada bahan pangan sama seperti sifat-sifat air biasa pada umumnya dengan nilai aw = 1, sedangkan air ikatan adalah air yang terikat erat dengan komponen bahan pangan lainnya serta mempunyai aw di bawah 1 (Kuprianoff, 1958).</w:t>
      </w:r>
      <w:r>
        <w:rPr>
          <w:rFonts w:hint="default" w:ascii="Arial" w:hAnsi="Arial" w:eastAsia="SimSun" w:cs="Arial"/>
          <w:sz w:val="22"/>
          <w:szCs w:val="22"/>
          <w:lang w:val="en-US"/>
        </w:rPr>
        <w:t xml:space="preserve"> </w:t>
      </w:r>
      <w:r>
        <w:rPr>
          <w:rFonts w:hint="default" w:ascii="Arial" w:hAnsi="Arial" w:cs="Arial"/>
          <w:sz w:val="22"/>
          <w:szCs w:val="22"/>
        </w:rPr>
        <w:t xml:space="preserve">Peningkatan kadar air disebabkan karena peningkatan protein yang ditambahkan Fitrawati  </w:t>
      </w:r>
      <w:r>
        <w:rPr>
          <w:rFonts w:hint="default" w:ascii="Arial" w:hAnsi="Arial" w:cs="Arial"/>
          <w:i/>
          <w:sz w:val="22"/>
          <w:szCs w:val="22"/>
        </w:rPr>
        <w:t>et al.,</w:t>
      </w:r>
      <w:r>
        <w:rPr>
          <w:rFonts w:hint="default" w:ascii="Arial" w:hAnsi="Arial" w:cs="Arial"/>
          <w:sz w:val="22"/>
          <w:szCs w:val="22"/>
        </w:rPr>
        <w:t xml:space="preserve"> (2018). Kadar air menentukan daya awet bahan pangan tersebut, kadar air yang terlalu tinggi mengakibatkan mudahnya mikroorganisme untuk berkembang biak sehingga akan terjadi perubahan baik dari segi warna, aroma, rasa dan tekstur. Kadar air </w:t>
      </w:r>
      <w:r>
        <w:rPr>
          <w:rFonts w:hint="default" w:ascii="Arial" w:hAnsi="Arial" w:cs="Arial"/>
          <w:i/>
          <w:iCs/>
          <w:sz w:val="22"/>
          <w:szCs w:val="22"/>
        </w:rPr>
        <w:t>chicken sticks</w:t>
      </w:r>
      <w:r>
        <w:rPr>
          <w:rFonts w:hint="default" w:ascii="Arial" w:hAnsi="Arial" w:cs="Arial"/>
          <w:sz w:val="22"/>
          <w:szCs w:val="22"/>
        </w:rPr>
        <w:t xml:space="preserve"> yang dihasilkan mendekati standar kadar air yang telah diterapkan oleh SNI NO01-6683-2002 yaitu maksimal 60%. Menurut Nurlaila</w:t>
      </w:r>
      <w:r>
        <w:rPr>
          <w:rFonts w:hint="default" w:ascii="Arial" w:hAnsi="Arial" w:cs="Arial"/>
          <w:i/>
          <w:iCs/>
          <w:sz w:val="22"/>
          <w:szCs w:val="22"/>
        </w:rPr>
        <w:t xml:space="preserve"> et al. (2016), </w:t>
      </w:r>
      <w:r>
        <w:rPr>
          <w:rFonts w:hint="default" w:ascii="Arial" w:hAnsi="Arial" w:cs="Arial"/>
          <w:sz w:val="22"/>
          <w:szCs w:val="22"/>
        </w:rPr>
        <w:t xml:space="preserve">kadar air menentukan daya awet bahan pangan tersebut, kadar air yang terlalu tinggi mengakibatkan mudahnya mikroorganisme untuk berkembang biak sehingga akan terjadi perubahan baik dari segi warna, aroma, rasa, dan tekstur. Nilai kadar air yang telah ditetapkan oleh SNI No. 01- 6683-2004,yaitu maksimal 60%. Hal ini sesuai dengan pendapat candra </w:t>
      </w:r>
      <w:r>
        <w:rPr>
          <w:rFonts w:hint="default" w:ascii="Arial" w:hAnsi="Arial" w:cs="Arial"/>
          <w:i/>
          <w:iCs/>
          <w:sz w:val="22"/>
          <w:szCs w:val="22"/>
        </w:rPr>
        <w:t xml:space="preserve">et al. </w:t>
      </w:r>
      <w:r>
        <w:rPr>
          <w:rFonts w:hint="default" w:ascii="Arial" w:hAnsi="Arial" w:cs="Arial"/>
          <w:sz w:val="22"/>
          <w:szCs w:val="22"/>
        </w:rPr>
        <w:t xml:space="preserve">(2014), menyatakan bahwa, kadar air merupakan komponen yang penting dalam bahan pengan, karena kadar air berpengaruh pada penampakan, citarasa, dan tekstur produk. Perlakuan yang terbaik dalam penelitian ini adalah terdapat pada P3 karena mendekati standar SNI. </w:t>
      </w:r>
    </w:p>
    <w:p w14:paraId="6B4638C0">
      <w:pPr>
        <w:shd w:val="clear" w:color="FFFFFF" w:fill="FFFFFF"/>
        <w:autoSpaceDE w:val="0"/>
        <w:autoSpaceDN w:val="0"/>
        <w:spacing w:before="1" w:after="200" w:line="360" w:lineRule="auto"/>
        <w:ind w:right="208"/>
        <w:jc w:val="both"/>
        <w:outlineLvl w:val="0"/>
        <w:rPr>
          <w:rFonts w:hint="default" w:ascii="Arial" w:hAnsi="Arial" w:cs="Arial"/>
          <w:b/>
          <w:bCs/>
          <w:sz w:val="22"/>
          <w:szCs w:val="22"/>
        </w:rPr>
      </w:pPr>
      <w:r>
        <w:rPr>
          <w:rFonts w:hint="default" w:ascii="Arial" w:hAnsi="Arial" w:cs="Arial"/>
          <w:b/>
          <w:bCs/>
          <w:sz w:val="22"/>
          <w:szCs w:val="22"/>
        </w:rPr>
        <w:t>pH</w:t>
      </w:r>
    </w:p>
    <w:p w14:paraId="5A4D1793">
      <w:pPr>
        <w:shd w:val="clear" w:color="FFFFFF" w:fill="FFFFFF"/>
        <w:autoSpaceDE w:val="0"/>
        <w:autoSpaceDN w:val="0"/>
        <w:spacing w:before="1" w:after="200" w:line="360" w:lineRule="auto"/>
        <w:ind w:right="208" w:firstLine="330" w:firstLineChars="150"/>
        <w:jc w:val="both"/>
        <w:outlineLvl w:val="0"/>
        <w:rPr>
          <w:rFonts w:hint="default" w:ascii="Arial" w:hAnsi="Arial" w:cs="Arial"/>
          <w:sz w:val="22"/>
          <w:szCs w:val="22"/>
        </w:rPr>
      </w:pPr>
      <w:r>
        <w:rPr>
          <w:rFonts w:hint="default" w:ascii="Arial" w:hAnsi="Arial" w:cs="Arial"/>
          <w:sz w:val="22"/>
          <w:szCs w:val="22"/>
        </w:rPr>
        <w:t xml:space="preserve"> Nilai pH pada hasil pengamatan yang dihasilkan pada </w:t>
      </w:r>
      <w:r>
        <w:rPr>
          <w:rFonts w:hint="default" w:ascii="Arial" w:hAnsi="Arial" w:cs="Arial"/>
          <w:i/>
          <w:sz w:val="22"/>
          <w:szCs w:val="22"/>
        </w:rPr>
        <w:t xml:space="preserve">chicken sticks </w:t>
      </w:r>
      <w:r>
        <w:rPr>
          <w:rFonts w:hint="default" w:ascii="Arial" w:hAnsi="Arial" w:cs="Arial"/>
          <w:sz w:val="22"/>
          <w:szCs w:val="22"/>
        </w:rPr>
        <w:t>dengan menggunakan ekstrak tepung kelor yang berbeda nilai pH yang dihasilkan terdapat pada table 2.</w:t>
      </w:r>
    </w:p>
    <w:p w14:paraId="5A8E503F">
      <w:pPr>
        <w:spacing w:line="360" w:lineRule="auto"/>
        <w:jc w:val="both"/>
        <w:rPr>
          <w:rFonts w:hint="default" w:ascii="Arial" w:hAnsi="Arial" w:cs="Arial"/>
          <w:i/>
          <w:sz w:val="22"/>
          <w:szCs w:val="22"/>
        </w:rPr>
      </w:pPr>
      <w:r>
        <w:rPr>
          <w:rFonts w:hint="default" w:ascii="Arial" w:hAnsi="Arial" w:cs="Arial"/>
          <w:sz w:val="22"/>
          <w:szCs w:val="22"/>
        </w:rPr>
        <w:t xml:space="preserve">Tabel 2 Rerata pH </w:t>
      </w:r>
      <w:r>
        <w:rPr>
          <w:rFonts w:hint="default" w:ascii="Arial" w:hAnsi="Arial" w:cs="Arial"/>
          <w:i/>
          <w:sz w:val="22"/>
          <w:szCs w:val="22"/>
        </w:rPr>
        <w:t>chicken sticks dengan perlakuan tepung kelor pada konsentrasi yang berbeda</w:t>
      </w:r>
    </w:p>
    <w:tbl>
      <w:tblPr>
        <w:tblStyle w:val="20"/>
        <w:tblpPr w:leftFromText="180" w:rightFromText="180" w:vertAnchor="text" w:horzAnchor="page" w:tblpX="2411" w:tblpY="3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3"/>
        <w:gridCol w:w="3777"/>
      </w:tblGrid>
      <w:tr w14:paraId="7258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3" w:type="dxa"/>
            <w:tcBorders>
              <w:top w:val="single" w:color="auto" w:sz="4" w:space="0"/>
              <w:left w:val="nil"/>
              <w:bottom w:val="single" w:color="auto" w:sz="4" w:space="0"/>
              <w:right w:val="nil"/>
            </w:tcBorders>
          </w:tcPr>
          <w:p w14:paraId="251DF3DA">
            <w:pPr>
              <w:spacing w:after="0" w:line="360" w:lineRule="auto"/>
              <w:jc w:val="both"/>
              <w:rPr>
                <w:rFonts w:hint="default" w:ascii="Arial" w:hAnsi="Arial" w:eastAsia="Calibri" w:cs="Arial"/>
                <w:sz w:val="22"/>
                <w:szCs w:val="22"/>
                <w:lang w:eastAsia="en-US"/>
              </w:rPr>
            </w:pPr>
            <w:r>
              <w:rPr>
                <w:rFonts w:hint="default" w:ascii="Arial" w:hAnsi="Arial" w:eastAsia="Calibri" w:cs="Arial"/>
                <w:sz w:val="22"/>
                <w:szCs w:val="22"/>
                <w:lang w:eastAsia="en-US"/>
              </w:rPr>
              <w:t xml:space="preserve">                 Perlakuan</w:t>
            </w:r>
          </w:p>
        </w:tc>
        <w:tc>
          <w:tcPr>
            <w:tcW w:w="3777" w:type="dxa"/>
            <w:tcBorders>
              <w:top w:val="single" w:color="auto" w:sz="4" w:space="0"/>
              <w:left w:val="nil"/>
              <w:bottom w:val="single" w:color="auto" w:sz="4" w:space="0"/>
              <w:right w:val="nil"/>
            </w:tcBorders>
          </w:tcPr>
          <w:p w14:paraId="6DEC6E43">
            <w:pPr>
              <w:spacing w:after="0" w:line="360" w:lineRule="auto"/>
              <w:ind w:left="1335" w:hanging="1335"/>
              <w:jc w:val="both"/>
              <w:rPr>
                <w:rFonts w:hint="default" w:ascii="Arial" w:hAnsi="Arial" w:eastAsia="Calibri" w:cs="Arial"/>
                <w:sz w:val="22"/>
                <w:szCs w:val="22"/>
                <w:lang w:eastAsia="en-US"/>
              </w:rPr>
            </w:pPr>
            <w:r>
              <w:rPr>
                <w:rFonts w:hint="default" w:ascii="Arial" w:hAnsi="Arial" w:eastAsia="Calibri" w:cs="Arial"/>
                <w:sz w:val="22"/>
                <w:szCs w:val="22"/>
                <w:lang w:eastAsia="en-US"/>
              </w:rPr>
              <w:t xml:space="preserve">                           pH</w:t>
            </w:r>
          </w:p>
        </w:tc>
      </w:tr>
      <w:tr w14:paraId="5A28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Borders>
              <w:top w:val="single" w:color="auto" w:sz="4" w:space="0"/>
              <w:left w:val="nil"/>
              <w:bottom w:val="nil"/>
              <w:right w:val="nil"/>
            </w:tcBorders>
          </w:tcPr>
          <w:p w14:paraId="1FB31E65">
            <w:pPr>
              <w:spacing w:after="0" w:line="360" w:lineRule="auto"/>
              <w:ind w:left="22"/>
              <w:jc w:val="both"/>
              <w:rPr>
                <w:rFonts w:hint="default" w:ascii="Arial" w:hAnsi="Arial" w:eastAsia="Calibri" w:cs="Arial"/>
                <w:sz w:val="22"/>
                <w:szCs w:val="22"/>
                <w:lang w:eastAsia="en-US"/>
              </w:rPr>
            </w:pPr>
            <w:r>
              <w:rPr>
                <w:rFonts w:hint="default" w:ascii="Arial" w:hAnsi="Arial" w:eastAsia="Calibri" w:cs="Arial"/>
                <w:sz w:val="22"/>
                <w:szCs w:val="22"/>
                <w:lang w:eastAsia="en-US"/>
              </w:rPr>
              <w:t xml:space="preserve">                 P0</w:t>
            </w:r>
          </w:p>
        </w:tc>
        <w:tc>
          <w:tcPr>
            <w:tcW w:w="3777" w:type="dxa"/>
            <w:tcBorders>
              <w:top w:val="single" w:color="auto" w:sz="4" w:space="0"/>
              <w:left w:val="nil"/>
              <w:bottom w:val="nil"/>
              <w:right w:val="nil"/>
            </w:tcBorders>
          </w:tcPr>
          <w:p w14:paraId="17D702DC">
            <w:pPr>
              <w:spacing w:after="0" w:line="360" w:lineRule="auto"/>
              <w:ind w:left="1618"/>
              <w:jc w:val="both"/>
              <w:rPr>
                <w:rFonts w:hint="default" w:ascii="Arial" w:hAnsi="Arial" w:eastAsia="Calibri" w:cs="Arial"/>
                <w:sz w:val="22"/>
                <w:szCs w:val="22"/>
                <w:vertAlign w:val="superscript"/>
                <w:lang w:eastAsia="en-US"/>
              </w:rPr>
            </w:pPr>
            <w:r>
              <w:rPr>
                <w:rFonts w:hint="default" w:ascii="Arial" w:hAnsi="Arial" w:eastAsia="Calibri" w:cs="Arial"/>
                <w:sz w:val="22"/>
                <w:szCs w:val="22"/>
                <w:lang w:eastAsia="en-US"/>
              </w:rPr>
              <w:t>7,66</w:t>
            </w:r>
            <w:r>
              <w:rPr>
                <w:rFonts w:hint="default" w:ascii="Arial" w:hAnsi="Arial" w:eastAsia="Calibri" w:cs="Arial"/>
                <w:sz w:val="22"/>
                <w:szCs w:val="22"/>
                <w:vertAlign w:val="superscript"/>
                <w:lang w:eastAsia="en-US"/>
              </w:rPr>
              <w:t>a</w:t>
            </w:r>
          </w:p>
        </w:tc>
      </w:tr>
      <w:tr w14:paraId="17D6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Borders>
              <w:top w:val="nil"/>
              <w:left w:val="nil"/>
              <w:bottom w:val="nil"/>
              <w:right w:val="nil"/>
            </w:tcBorders>
          </w:tcPr>
          <w:p w14:paraId="2C5BC2D5">
            <w:pPr>
              <w:spacing w:after="0" w:line="360" w:lineRule="auto"/>
              <w:jc w:val="both"/>
              <w:rPr>
                <w:rFonts w:hint="default" w:ascii="Arial" w:hAnsi="Arial" w:eastAsia="Calibri" w:cs="Arial"/>
                <w:sz w:val="22"/>
                <w:szCs w:val="22"/>
                <w:lang w:eastAsia="en-US"/>
              </w:rPr>
            </w:pPr>
            <w:r>
              <w:rPr>
                <w:rFonts w:hint="default" w:ascii="Arial" w:hAnsi="Arial" w:eastAsia="Calibri" w:cs="Arial"/>
                <w:sz w:val="22"/>
                <w:szCs w:val="22"/>
                <w:lang w:eastAsia="en-US"/>
              </w:rPr>
              <w:t xml:space="preserve">                 P1</w:t>
            </w:r>
          </w:p>
        </w:tc>
        <w:tc>
          <w:tcPr>
            <w:tcW w:w="3777" w:type="dxa"/>
            <w:tcBorders>
              <w:top w:val="nil"/>
              <w:left w:val="nil"/>
              <w:bottom w:val="nil"/>
              <w:right w:val="nil"/>
            </w:tcBorders>
          </w:tcPr>
          <w:p w14:paraId="2FA38959">
            <w:pPr>
              <w:spacing w:after="0" w:line="360" w:lineRule="auto"/>
              <w:ind w:left="1618"/>
              <w:jc w:val="both"/>
              <w:rPr>
                <w:rFonts w:hint="default" w:ascii="Arial" w:hAnsi="Arial" w:eastAsia="Calibri" w:cs="Arial"/>
                <w:sz w:val="22"/>
                <w:szCs w:val="22"/>
                <w:vertAlign w:val="superscript"/>
                <w:lang w:eastAsia="en-US"/>
              </w:rPr>
            </w:pPr>
            <w:r>
              <w:rPr>
                <w:rFonts w:hint="default" w:ascii="Arial" w:hAnsi="Arial" w:eastAsia="Calibri" w:cs="Arial"/>
                <w:sz w:val="22"/>
                <w:szCs w:val="22"/>
                <w:lang w:eastAsia="en-US"/>
              </w:rPr>
              <w:t>7,11</w:t>
            </w:r>
            <w:r>
              <w:rPr>
                <w:rFonts w:hint="default" w:ascii="Arial" w:hAnsi="Arial" w:eastAsia="Calibri" w:cs="Arial"/>
                <w:sz w:val="22"/>
                <w:szCs w:val="22"/>
                <w:vertAlign w:val="superscript"/>
                <w:lang w:eastAsia="en-US"/>
              </w:rPr>
              <w:t>b</w:t>
            </w:r>
          </w:p>
        </w:tc>
      </w:tr>
      <w:tr w14:paraId="1BD0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Borders>
              <w:top w:val="nil"/>
              <w:left w:val="nil"/>
              <w:bottom w:val="nil"/>
              <w:right w:val="nil"/>
            </w:tcBorders>
          </w:tcPr>
          <w:p w14:paraId="7775BF7C">
            <w:pPr>
              <w:spacing w:after="0" w:line="360" w:lineRule="auto"/>
              <w:jc w:val="both"/>
              <w:rPr>
                <w:rFonts w:hint="default" w:ascii="Arial" w:hAnsi="Arial" w:eastAsia="Calibri" w:cs="Arial"/>
                <w:sz w:val="22"/>
                <w:szCs w:val="22"/>
                <w:lang w:eastAsia="en-US"/>
              </w:rPr>
            </w:pPr>
            <w:r>
              <w:rPr>
                <w:rFonts w:hint="default" w:ascii="Arial" w:hAnsi="Arial" w:eastAsia="Calibri" w:cs="Arial"/>
                <w:sz w:val="22"/>
                <w:szCs w:val="22"/>
                <w:lang w:eastAsia="en-US"/>
              </w:rPr>
              <w:t xml:space="preserve">                 P2</w:t>
            </w:r>
          </w:p>
        </w:tc>
        <w:tc>
          <w:tcPr>
            <w:tcW w:w="3777" w:type="dxa"/>
            <w:tcBorders>
              <w:top w:val="nil"/>
              <w:left w:val="nil"/>
              <w:bottom w:val="nil"/>
              <w:right w:val="nil"/>
            </w:tcBorders>
          </w:tcPr>
          <w:p w14:paraId="79492D75">
            <w:pPr>
              <w:spacing w:after="0" w:line="360" w:lineRule="auto"/>
              <w:ind w:left="1618"/>
              <w:jc w:val="both"/>
              <w:rPr>
                <w:rFonts w:hint="default" w:ascii="Arial" w:hAnsi="Arial" w:eastAsia="Calibri" w:cs="Arial"/>
                <w:sz w:val="22"/>
                <w:szCs w:val="22"/>
                <w:vertAlign w:val="superscript"/>
                <w:lang w:eastAsia="en-US"/>
              </w:rPr>
            </w:pPr>
            <w:r>
              <w:rPr>
                <w:rFonts w:hint="default" w:ascii="Arial" w:hAnsi="Arial" w:eastAsia="Calibri" w:cs="Arial"/>
                <w:sz w:val="22"/>
                <w:szCs w:val="22"/>
                <w:lang w:eastAsia="en-US"/>
              </w:rPr>
              <w:t>6,85</w:t>
            </w:r>
            <w:r>
              <w:rPr>
                <w:rFonts w:hint="default" w:ascii="Arial" w:hAnsi="Arial" w:eastAsia="Calibri" w:cs="Arial"/>
                <w:sz w:val="22"/>
                <w:szCs w:val="22"/>
                <w:vertAlign w:val="superscript"/>
                <w:lang w:eastAsia="en-US"/>
              </w:rPr>
              <w:t>c</w:t>
            </w:r>
          </w:p>
        </w:tc>
      </w:tr>
      <w:tr w14:paraId="657E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Borders>
              <w:top w:val="nil"/>
              <w:left w:val="nil"/>
              <w:bottom w:val="single" w:color="auto" w:sz="4" w:space="0"/>
              <w:right w:val="nil"/>
            </w:tcBorders>
          </w:tcPr>
          <w:p w14:paraId="4ABA047D">
            <w:pPr>
              <w:spacing w:after="0" w:line="360" w:lineRule="auto"/>
              <w:jc w:val="both"/>
              <w:rPr>
                <w:rFonts w:hint="default" w:ascii="Arial" w:hAnsi="Arial" w:eastAsia="Calibri" w:cs="Arial"/>
                <w:sz w:val="22"/>
                <w:szCs w:val="22"/>
                <w:lang w:eastAsia="en-US"/>
              </w:rPr>
            </w:pPr>
            <w:r>
              <w:rPr>
                <w:rFonts w:hint="default" w:ascii="Arial" w:hAnsi="Arial" w:eastAsia="Calibri" w:cs="Arial"/>
                <w:sz w:val="22"/>
                <w:szCs w:val="22"/>
                <w:lang w:eastAsia="en-US"/>
              </w:rPr>
              <w:t xml:space="preserve">                 P3</w:t>
            </w:r>
          </w:p>
        </w:tc>
        <w:tc>
          <w:tcPr>
            <w:tcW w:w="3777" w:type="dxa"/>
            <w:tcBorders>
              <w:top w:val="nil"/>
              <w:left w:val="nil"/>
              <w:bottom w:val="single" w:color="auto" w:sz="4" w:space="0"/>
              <w:right w:val="nil"/>
            </w:tcBorders>
          </w:tcPr>
          <w:p w14:paraId="441CAEC3">
            <w:pPr>
              <w:spacing w:after="0" w:line="360" w:lineRule="auto"/>
              <w:ind w:left="1618"/>
              <w:jc w:val="both"/>
              <w:rPr>
                <w:rFonts w:hint="default" w:ascii="Arial" w:hAnsi="Arial" w:eastAsia="Calibri" w:cs="Arial"/>
                <w:sz w:val="22"/>
                <w:szCs w:val="22"/>
                <w:vertAlign w:val="superscript"/>
                <w:lang w:eastAsia="en-US"/>
              </w:rPr>
            </w:pPr>
            <w:r>
              <w:rPr>
                <w:rFonts w:hint="default" w:ascii="Arial" w:hAnsi="Arial" w:eastAsia="Calibri" w:cs="Arial"/>
                <w:sz w:val="22"/>
                <w:szCs w:val="22"/>
                <w:lang w:eastAsia="en-US"/>
              </w:rPr>
              <w:t>6,34</w:t>
            </w:r>
            <w:r>
              <w:rPr>
                <w:rFonts w:hint="default" w:ascii="Arial" w:hAnsi="Arial" w:eastAsia="Calibri" w:cs="Arial"/>
                <w:sz w:val="22"/>
                <w:szCs w:val="22"/>
                <w:vertAlign w:val="superscript"/>
                <w:lang w:eastAsia="en-US"/>
              </w:rPr>
              <w:t>d</w:t>
            </w:r>
          </w:p>
        </w:tc>
      </w:tr>
    </w:tbl>
    <w:p w14:paraId="2A1DE67B">
      <w:pPr>
        <w:spacing w:line="360" w:lineRule="auto"/>
        <w:jc w:val="both"/>
        <w:rPr>
          <w:rFonts w:hint="default" w:ascii="Arial" w:hAnsi="Arial" w:cs="Arial"/>
          <w:i/>
          <w:iCs/>
          <w:sz w:val="22"/>
          <w:szCs w:val="22"/>
        </w:rPr>
      </w:pPr>
      <w:r>
        <w:rPr>
          <w:rFonts w:hint="default" w:ascii="Arial" w:hAnsi="Arial" w:cs="Arial"/>
          <w:i/>
          <w:iCs/>
          <w:sz w:val="22"/>
          <w:szCs w:val="22"/>
        </w:rPr>
        <w:t>Keterangan: pada baris yang sama, terdapat perbedaan yang signifikan antar superskrip (p&lt;0,05)</w:t>
      </w:r>
    </w:p>
    <w:p w14:paraId="43E4C9ED">
      <w:pPr>
        <w:spacing w:line="360" w:lineRule="auto"/>
        <w:ind w:firstLine="720"/>
        <w:jc w:val="both"/>
        <w:rPr>
          <w:rFonts w:hint="default" w:ascii="Arial" w:hAnsi="Arial" w:cs="Arial"/>
          <w:sz w:val="22"/>
          <w:szCs w:val="22"/>
        </w:rPr>
      </w:pPr>
    </w:p>
    <w:p w14:paraId="57814F58">
      <w:pPr>
        <w:spacing w:line="360" w:lineRule="auto"/>
        <w:ind w:firstLine="720"/>
        <w:jc w:val="both"/>
        <w:rPr>
          <w:rFonts w:hint="default" w:ascii="Arial" w:hAnsi="Arial" w:cs="Arial"/>
          <w:sz w:val="22"/>
          <w:szCs w:val="22"/>
        </w:rPr>
      </w:pPr>
      <w:r>
        <w:rPr>
          <w:rFonts w:hint="default" w:ascii="Arial" w:hAnsi="Arial" w:cs="Arial"/>
          <w:sz w:val="22"/>
          <w:szCs w:val="22"/>
        </w:rPr>
        <w:t xml:space="preserve">Berdasarkan uji statistik nilai pH yang didapatkan pada </w:t>
      </w:r>
      <w:r>
        <w:rPr>
          <w:rFonts w:hint="default" w:ascii="Arial" w:hAnsi="Arial" w:cs="Arial"/>
          <w:i/>
          <w:sz w:val="22"/>
          <w:szCs w:val="22"/>
        </w:rPr>
        <w:t xml:space="preserve">chicken sticks </w:t>
      </w:r>
      <w:r>
        <w:rPr>
          <w:rFonts w:hint="default" w:ascii="Arial" w:hAnsi="Arial" w:cs="Arial"/>
          <w:sz w:val="22"/>
          <w:szCs w:val="22"/>
        </w:rPr>
        <w:t xml:space="preserve">yaitu adanya perbedaan nyata pada seluruh perlakuan (P&lt;0,05). Hasil penelitian terlihat bahwa P0 dan P1 rerata pH ada standar normal dengan kisaran pH yaitu 7,66 dan 7,11. pH yang normal pada produk pangan menunjukkan  bahwa </w:t>
      </w:r>
      <w:r>
        <w:rPr>
          <w:rFonts w:hint="default" w:ascii="Arial" w:hAnsi="Arial" w:eastAsia="SimSun" w:cs="Arial"/>
          <w:sz w:val="22"/>
          <w:szCs w:val="22"/>
        </w:rPr>
        <w:t xml:space="preserve">infusa daun kelor memiliki kandungan flavanoid dan tanin yang memiliki kemampuan untuk menghambat pertumbuhan bakteri dan memperlambat laju peningkatan pH pada daging. </w:t>
      </w:r>
      <w:r>
        <w:rPr>
          <w:rFonts w:hint="default" w:ascii="Arial" w:hAnsi="Arial" w:cs="Arial"/>
          <w:sz w:val="22"/>
          <w:szCs w:val="22"/>
        </w:rPr>
        <w:t xml:space="preserve">Pemberian tepung kelor pada konsentrasi rendah menunjukkan adanya pembentukan amonia oleh enzim protestik yang menyebabkan peningkatan nilai pH ada pada kisaran normal dan sesuai standar SNI. </w:t>
      </w:r>
      <w:r>
        <w:rPr>
          <w:rFonts w:hint="default" w:ascii="Arial" w:hAnsi="Arial" w:cs="Arial"/>
          <w:sz w:val="22"/>
          <w:szCs w:val="22"/>
          <w:lang w:val="en-US"/>
        </w:rPr>
        <w:t xml:space="preserve"> </w:t>
      </w:r>
      <w:r>
        <w:rPr>
          <w:rFonts w:hint="default" w:ascii="Arial" w:hAnsi="Arial" w:cs="Arial"/>
          <w:sz w:val="22"/>
          <w:szCs w:val="22"/>
        </w:rPr>
        <w:t xml:space="preserve">P2 dan P3 terlihat rerata  pH  ada pada kisaran 6,85 dan 6,34. Produk pangan dengan kisaran pH 6 menunjukkan adanya </w:t>
      </w:r>
      <w:r>
        <w:rPr>
          <w:rFonts w:hint="default" w:ascii="Arial" w:hAnsi="Arial" w:cs="Arial"/>
          <w:bCs/>
          <w:sz w:val="22"/>
          <w:szCs w:val="22"/>
        </w:rPr>
        <w:t>aktivitas antioksidan</w:t>
      </w:r>
      <w:r>
        <w:rPr>
          <w:rFonts w:hint="default" w:ascii="Arial" w:hAnsi="Arial" w:cs="Arial"/>
          <w:sz w:val="22"/>
          <w:szCs w:val="22"/>
        </w:rPr>
        <w:t xml:space="preserve">. Pemberian tepung kelor pada konsentrasi tinggi menyebabkan pH </w:t>
      </w:r>
      <w:r>
        <w:rPr>
          <w:rFonts w:hint="default" w:ascii="Arial" w:hAnsi="Arial" w:cs="Arial"/>
          <w:i/>
          <w:iCs/>
          <w:sz w:val="22"/>
          <w:szCs w:val="22"/>
        </w:rPr>
        <w:t>chicken sticks</w:t>
      </w:r>
      <w:r>
        <w:rPr>
          <w:rFonts w:hint="default" w:ascii="Arial" w:hAnsi="Arial" w:cs="Arial"/>
          <w:sz w:val="22"/>
          <w:szCs w:val="22"/>
        </w:rPr>
        <w:t xml:space="preserve"> ada pH kisaran 6 disebabkan oleh senyawa </w:t>
      </w:r>
      <w:r>
        <w:rPr>
          <w:rFonts w:hint="default" w:ascii="Arial" w:hAnsi="Arial" w:eastAsia="SimSun" w:cs="Arial"/>
          <w:sz w:val="22"/>
          <w:szCs w:val="22"/>
        </w:rPr>
        <w:t xml:space="preserve">volatil </w:t>
      </w:r>
      <w:r>
        <w:rPr>
          <w:rFonts w:hint="default" w:ascii="Arial" w:hAnsi="Arial" w:cs="Arial"/>
          <w:sz w:val="22"/>
          <w:szCs w:val="22"/>
        </w:rPr>
        <w:t xml:space="preserve">. yang terdapat pada kelor sehingga pH </w:t>
      </w:r>
      <w:r>
        <w:rPr>
          <w:rFonts w:hint="default" w:ascii="Arial" w:hAnsi="Arial" w:cs="Arial"/>
          <w:i/>
          <w:iCs/>
          <w:sz w:val="22"/>
          <w:szCs w:val="22"/>
        </w:rPr>
        <w:t>chicken sticks</w:t>
      </w:r>
      <w:r>
        <w:rPr>
          <w:rFonts w:hint="default" w:ascii="Arial" w:hAnsi="Arial" w:cs="Arial"/>
          <w:sz w:val="22"/>
          <w:szCs w:val="22"/>
        </w:rPr>
        <w:t xml:space="preserve"> menjadi </w:t>
      </w:r>
      <w:r>
        <w:rPr>
          <w:rFonts w:hint="default" w:ascii="Arial" w:hAnsi="Arial" w:eastAsia="SimSun" w:cs="Arial"/>
          <w:sz w:val="22"/>
          <w:szCs w:val="22"/>
        </w:rPr>
        <w:t xml:space="preserve">terbentuknya </w:t>
      </w:r>
      <w:r>
        <w:rPr>
          <w:rFonts w:hint="default" w:ascii="Arial" w:hAnsi="Arial" w:eastAsia="SimSun" w:cs="Arial"/>
          <w:i/>
          <w:iCs/>
          <w:sz w:val="22"/>
          <w:szCs w:val="22"/>
        </w:rPr>
        <w:t>ammonium hidroksida</w:t>
      </w:r>
      <w:r>
        <w:rPr>
          <w:rFonts w:hint="default" w:ascii="Arial" w:hAnsi="Arial" w:eastAsia="SimSun" w:cs="Arial"/>
          <w:sz w:val="22"/>
          <w:szCs w:val="22"/>
        </w:rPr>
        <w:t xml:space="preserve"> sehingga pH meningkat.</w:t>
      </w:r>
    </w:p>
    <w:p w14:paraId="51FAD9BB">
      <w:pPr>
        <w:spacing w:line="360" w:lineRule="auto"/>
        <w:jc w:val="both"/>
        <w:rPr>
          <w:rFonts w:hint="default" w:ascii="Arial" w:hAnsi="Arial" w:cs="Arial"/>
          <w:b/>
          <w:bCs/>
          <w:sz w:val="22"/>
          <w:szCs w:val="22"/>
        </w:rPr>
      </w:pPr>
      <w:r>
        <w:rPr>
          <w:rFonts w:hint="default" w:ascii="Arial" w:hAnsi="Arial" w:cs="Arial"/>
          <w:b/>
          <w:bCs/>
          <w:sz w:val="22"/>
          <w:szCs w:val="22"/>
        </w:rPr>
        <w:t xml:space="preserve">Uji Organoleptik </w:t>
      </w:r>
    </w:p>
    <w:p w14:paraId="1F7FC02A">
      <w:pPr>
        <w:spacing w:line="360" w:lineRule="auto"/>
        <w:jc w:val="both"/>
        <w:rPr>
          <w:rFonts w:hint="default" w:ascii="Arial" w:hAnsi="Arial" w:cs="Arial"/>
          <w:i/>
          <w:sz w:val="22"/>
          <w:szCs w:val="22"/>
        </w:rPr>
      </w:pPr>
      <w:r>
        <w:rPr>
          <w:rFonts w:hint="default" w:ascii="Arial" w:hAnsi="Arial" w:cs="Arial"/>
          <w:sz w:val="22"/>
          <w:szCs w:val="22"/>
        </w:rPr>
        <w:tab/>
      </w:r>
      <w:r>
        <w:rPr>
          <w:rFonts w:hint="default" w:ascii="Arial" w:hAnsi="Arial" w:cs="Arial"/>
          <w:sz w:val="22"/>
          <w:szCs w:val="22"/>
        </w:rPr>
        <w:t xml:space="preserve">Pengujian organoleptic </w:t>
      </w:r>
      <w:r>
        <w:rPr>
          <w:rFonts w:hint="default" w:ascii="Arial" w:hAnsi="Arial" w:cs="Arial"/>
          <w:i/>
          <w:sz w:val="22"/>
          <w:szCs w:val="22"/>
        </w:rPr>
        <w:t xml:space="preserve">chicken sticks </w:t>
      </w:r>
      <w:r>
        <w:rPr>
          <w:rFonts w:hint="default" w:ascii="Arial" w:hAnsi="Arial" w:cs="Arial"/>
          <w:sz w:val="22"/>
          <w:szCs w:val="22"/>
        </w:rPr>
        <w:t xml:space="preserve"> yang meliputi warna, rasa, tekstur dan kesukaan dilakukan oleh 20 panelis yang berpengalaman hasil penelitian dengan memanfaatkan ekstrak tepung kelor yang berbeda dapat memberikan pengaruh yang baik pada organoleptik </w:t>
      </w:r>
      <w:r>
        <w:rPr>
          <w:rFonts w:hint="default" w:ascii="Arial" w:hAnsi="Arial" w:cs="Arial"/>
          <w:i/>
          <w:sz w:val="22"/>
          <w:szCs w:val="22"/>
        </w:rPr>
        <w:t>chicken sticks.</w:t>
      </w:r>
    </w:p>
    <w:p w14:paraId="02FBCDF3">
      <w:pPr>
        <w:spacing w:line="360" w:lineRule="auto"/>
        <w:jc w:val="both"/>
        <w:rPr>
          <w:rFonts w:hint="default" w:ascii="Arial" w:hAnsi="Arial" w:cs="Arial"/>
          <w:i/>
          <w:sz w:val="22"/>
          <w:szCs w:val="22"/>
        </w:rPr>
      </w:pPr>
      <w:r>
        <w:rPr>
          <w:rFonts w:hint="default" w:ascii="Arial" w:hAnsi="Arial" w:cs="Arial"/>
          <w:sz w:val="22"/>
          <w:szCs w:val="22"/>
        </w:rPr>
        <w:t xml:space="preserve">Tabel 3 rerata organoleptik </w:t>
      </w:r>
      <w:r>
        <w:rPr>
          <w:rFonts w:hint="default" w:ascii="Arial" w:hAnsi="Arial" w:cs="Arial"/>
          <w:i/>
          <w:sz w:val="22"/>
          <w:szCs w:val="22"/>
        </w:rPr>
        <w:t xml:space="preserve">chicken sticks </w:t>
      </w:r>
      <w:r>
        <w:rPr>
          <w:rFonts w:hint="default" w:ascii="Arial" w:hAnsi="Arial" w:cs="Arial"/>
          <w:iCs/>
          <w:sz w:val="22"/>
          <w:szCs w:val="22"/>
        </w:rPr>
        <w:t>dengan perlakuan tepung kelor pada konsentrasi yang berbeda</w:t>
      </w:r>
      <w:r>
        <w:rPr>
          <w:rFonts w:hint="default" w:ascii="Arial" w:hAnsi="Arial" w:cs="Arial"/>
          <w:i/>
          <w:sz w:val="22"/>
          <w:szCs w:val="22"/>
        </w:rPr>
        <w:t xml:space="preserve"> </w:t>
      </w:r>
    </w:p>
    <w:tbl>
      <w:tblPr>
        <w:tblStyle w:val="20"/>
        <w:tblpPr w:leftFromText="180" w:rightFromText="180" w:vertAnchor="text" w:horzAnchor="page" w:tblpX="2373" w:tblpY="9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7"/>
        <w:gridCol w:w="1623"/>
        <w:gridCol w:w="1723"/>
        <w:gridCol w:w="1792"/>
        <w:gridCol w:w="1916"/>
      </w:tblGrid>
      <w:tr w14:paraId="78FD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7" w:type="dxa"/>
          </w:tcPr>
          <w:p w14:paraId="1CF9C2B1">
            <w:pPr>
              <w:spacing w:after="0" w:line="360" w:lineRule="auto"/>
              <w:jc w:val="both"/>
              <w:rPr>
                <w:rFonts w:hint="default" w:ascii="Arial" w:hAnsi="Arial" w:eastAsia="Calibri" w:cs="Arial"/>
                <w:sz w:val="22"/>
                <w:szCs w:val="22"/>
                <w:lang w:eastAsia="en-US"/>
              </w:rPr>
            </w:pPr>
            <w:r>
              <w:rPr>
                <w:rFonts w:hint="default" w:ascii="Arial" w:hAnsi="Arial" w:eastAsia="Calibri" w:cs="Arial"/>
                <w:sz w:val="22"/>
                <w:szCs w:val="22"/>
                <w:lang w:eastAsia="en-US"/>
              </w:rPr>
              <w:t>P0</w:t>
            </w:r>
          </w:p>
        </w:tc>
        <w:tc>
          <w:tcPr>
            <w:tcW w:w="1623" w:type="dxa"/>
          </w:tcPr>
          <w:p w14:paraId="58312BA5">
            <w:pPr>
              <w:spacing w:after="0" w:line="360" w:lineRule="auto"/>
              <w:jc w:val="both"/>
              <w:rPr>
                <w:rFonts w:hint="default" w:ascii="Arial" w:hAnsi="Arial" w:eastAsia="Calibri" w:cs="Arial"/>
                <w:sz w:val="22"/>
                <w:szCs w:val="22"/>
                <w:vertAlign w:val="superscript"/>
                <w:lang w:eastAsia="en-US"/>
              </w:rPr>
            </w:pPr>
            <w:r>
              <w:rPr>
                <w:rFonts w:hint="default" w:ascii="Arial" w:hAnsi="Arial" w:eastAsia="Calibri" w:cs="Arial"/>
                <w:sz w:val="22"/>
                <w:szCs w:val="22"/>
                <w:lang w:eastAsia="en-US"/>
              </w:rPr>
              <w:t>1±00</w:t>
            </w:r>
            <w:r>
              <w:rPr>
                <w:rFonts w:hint="default" w:ascii="Arial" w:hAnsi="Arial" w:eastAsia="Calibri" w:cs="Arial"/>
                <w:sz w:val="22"/>
                <w:szCs w:val="22"/>
                <w:vertAlign w:val="superscript"/>
                <w:lang w:eastAsia="en-US"/>
              </w:rPr>
              <w:t>b</w:t>
            </w:r>
          </w:p>
        </w:tc>
        <w:tc>
          <w:tcPr>
            <w:tcW w:w="1723" w:type="dxa"/>
          </w:tcPr>
          <w:p w14:paraId="1EFF4165">
            <w:pPr>
              <w:spacing w:after="0" w:line="360" w:lineRule="auto"/>
              <w:jc w:val="both"/>
              <w:rPr>
                <w:rFonts w:hint="default" w:ascii="Arial" w:hAnsi="Arial" w:eastAsia="Calibri" w:cs="Arial"/>
                <w:sz w:val="22"/>
                <w:szCs w:val="22"/>
                <w:vertAlign w:val="superscript"/>
                <w:lang w:eastAsia="en-US"/>
              </w:rPr>
            </w:pPr>
            <w:r>
              <w:rPr>
                <w:rFonts w:hint="default" w:ascii="Arial" w:hAnsi="Arial" w:eastAsia="Calibri" w:cs="Arial"/>
                <w:sz w:val="22"/>
                <w:szCs w:val="22"/>
                <w:lang w:eastAsia="en-US"/>
              </w:rPr>
              <w:t>1±00</w:t>
            </w:r>
            <w:r>
              <w:rPr>
                <w:rFonts w:hint="default" w:ascii="Arial" w:hAnsi="Arial" w:eastAsia="Calibri" w:cs="Arial"/>
                <w:sz w:val="22"/>
                <w:szCs w:val="22"/>
                <w:vertAlign w:val="superscript"/>
                <w:lang w:eastAsia="en-US"/>
              </w:rPr>
              <w:t>c</w:t>
            </w:r>
          </w:p>
        </w:tc>
        <w:tc>
          <w:tcPr>
            <w:tcW w:w="1792" w:type="dxa"/>
          </w:tcPr>
          <w:p w14:paraId="7F8F89ED">
            <w:pPr>
              <w:spacing w:after="0" w:line="360" w:lineRule="auto"/>
              <w:jc w:val="both"/>
              <w:rPr>
                <w:rFonts w:hint="default" w:ascii="Arial" w:hAnsi="Arial" w:eastAsia="Calibri" w:cs="Arial"/>
                <w:sz w:val="22"/>
                <w:szCs w:val="22"/>
                <w:vertAlign w:val="superscript"/>
                <w:lang w:eastAsia="en-US"/>
              </w:rPr>
            </w:pPr>
            <w:r>
              <w:rPr>
                <w:rFonts w:hint="default" w:ascii="Arial" w:hAnsi="Arial" w:eastAsia="Calibri" w:cs="Arial"/>
                <w:sz w:val="22"/>
                <w:szCs w:val="22"/>
                <w:lang w:eastAsia="en-US"/>
              </w:rPr>
              <w:t>1.75±0.62</w:t>
            </w:r>
            <w:r>
              <w:rPr>
                <w:rFonts w:hint="default" w:ascii="Arial" w:hAnsi="Arial" w:eastAsia="Calibri" w:cs="Arial"/>
                <w:sz w:val="22"/>
                <w:szCs w:val="22"/>
                <w:vertAlign w:val="superscript"/>
                <w:lang w:eastAsia="en-US"/>
              </w:rPr>
              <w:t>b</w:t>
            </w:r>
          </w:p>
        </w:tc>
        <w:tc>
          <w:tcPr>
            <w:tcW w:w="1916" w:type="dxa"/>
          </w:tcPr>
          <w:p w14:paraId="32AC6888">
            <w:pPr>
              <w:spacing w:after="0" w:line="360" w:lineRule="auto"/>
              <w:jc w:val="both"/>
              <w:rPr>
                <w:rFonts w:hint="default" w:ascii="Arial" w:hAnsi="Arial" w:eastAsia="Calibri" w:cs="Arial"/>
                <w:sz w:val="22"/>
                <w:szCs w:val="22"/>
                <w:vertAlign w:val="superscript"/>
                <w:lang w:eastAsia="en-US"/>
              </w:rPr>
            </w:pPr>
            <w:r>
              <w:rPr>
                <w:rFonts w:hint="default" w:ascii="Arial" w:hAnsi="Arial" w:eastAsia="Calibri" w:cs="Arial"/>
                <w:sz w:val="22"/>
                <w:szCs w:val="22"/>
                <w:lang w:eastAsia="en-US"/>
              </w:rPr>
              <w:t>2.85±0.79</w:t>
            </w:r>
            <w:r>
              <w:rPr>
                <w:rFonts w:hint="default" w:ascii="Arial" w:hAnsi="Arial" w:eastAsia="Calibri" w:cs="Arial"/>
                <w:sz w:val="22"/>
                <w:szCs w:val="22"/>
                <w:vertAlign w:val="superscript"/>
                <w:lang w:eastAsia="en-US"/>
              </w:rPr>
              <w:t>a</w:t>
            </w:r>
          </w:p>
        </w:tc>
      </w:tr>
      <w:tr w14:paraId="240FB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7" w:type="dxa"/>
          </w:tcPr>
          <w:p w14:paraId="3737F27E">
            <w:pPr>
              <w:spacing w:after="0" w:line="360" w:lineRule="auto"/>
              <w:jc w:val="both"/>
              <w:rPr>
                <w:rFonts w:hint="default" w:ascii="Arial" w:hAnsi="Arial" w:eastAsia="Calibri" w:cs="Arial"/>
                <w:sz w:val="22"/>
                <w:szCs w:val="22"/>
                <w:lang w:eastAsia="en-US"/>
              </w:rPr>
            </w:pPr>
            <w:r>
              <w:rPr>
                <w:rFonts w:hint="default" w:ascii="Arial" w:hAnsi="Arial" w:eastAsia="Calibri" w:cs="Arial"/>
                <w:sz w:val="22"/>
                <w:szCs w:val="22"/>
                <w:lang w:eastAsia="en-US"/>
              </w:rPr>
              <w:t>P1</w:t>
            </w:r>
          </w:p>
        </w:tc>
        <w:tc>
          <w:tcPr>
            <w:tcW w:w="1623" w:type="dxa"/>
          </w:tcPr>
          <w:p w14:paraId="6BF16AB4">
            <w:pPr>
              <w:spacing w:after="0" w:line="360" w:lineRule="auto"/>
              <w:jc w:val="both"/>
              <w:rPr>
                <w:rFonts w:hint="default" w:ascii="Arial" w:hAnsi="Arial" w:eastAsia="Calibri" w:cs="Arial"/>
                <w:sz w:val="22"/>
                <w:szCs w:val="22"/>
                <w:vertAlign w:val="superscript"/>
                <w:lang w:eastAsia="en-US"/>
              </w:rPr>
            </w:pPr>
            <w:r>
              <w:rPr>
                <w:rFonts w:hint="default" w:ascii="Arial" w:hAnsi="Arial" w:eastAsia="Calibri" w:cs="Arial"/>
                <w:sz w:val="22"/>
                <w:szCs w:val="22"/>
                <w:lang w:eastAsia="en-US"/>
              </w:rPr>
              <w:t>1.45±0.66</w:t>
            </w:r>
            <w:r>
              <w:rPr>
                <w:rFonts w:hint="default" w:ascii="Arial" w:hAnsi="Arial" w:eastAsia="Calibri" w:cs="Arial"/>
                <w:sz w:val="22"/>
                <w:szCs w:val="22"/>
                <w:vertAlign w:val="superscript"/>
                <w:lang w:eastAsia="en-US"/>
              </w:rPr>
              <w:t>a</w:t>
            </w:r>
          </w:p>
        </w:tc>
        <w:tc>
          <w:tcPr>
            <w:tcW w:w="1723" w:type="dxa"/>
          </w:tcPr>
          <w:p w14:paraId="103608DB">
            <w:pPr>
              <w:spacing w:after="0" w:line="360" w:lineRule="auto"/>
              <w:jc w:val="both"/>
              <w:rPr>
                <w:rFonts w:hint="default" w:ascii="Arial" w:hAnsi="Arial" w:eastAsia="Calibri" w:cs="Arial"/>
                <w:sz w:val="22"/>
                <w:szCs w:val="22"/>
                <w:vertAlign w:val="superscript"/>
                <w:lang w:eastAsia="en-US"/>
              </w:rPr>
            </w:pPr>
            <w:r>
              <w:rPr>
                <w:rFonts w:hint="default" w:ascii="Arial" w:hAnsi="Arial" w:eastAsia="Calibri" w:cs="Arial"/>
                <w:sz w:val="22"/>
                <w:szCs w:val="22"/>
                <w:lang w:eastAsia="en-US"/>
              </w:rPr>
              <w:t>1.7±0.45</w:t>
            </w:r>
            <w:r>
              <w:rPr>
                <w:rFonts w:hint="default" w:ascii="Arial" w:hAnsi="Arial" w:eastAsia="Calibri" w:cs="Arial"/>
                <w:sz w:val="22"/>
                <w:szCs w:val="22"/>
                <w:vertAlign w:val="superscript"/>
                <w:lang w:eastAsia="en-US"/>
              </w:rPr>
              <w:t>b</w:t>
            </w:r>
          </w:p>
        </w:tc>
        <w:tc>
          <w:tcPr>
            <w:tcW w:w="1792" w:type="dxa"/>
          </w:tcPr>
          <w:p w14:paraId="6CCD5FE5">
            <w:pPr>
              <w:spacing w:after="0" w:line="360" w:lineRule="auto"/>
              <w:jc w:val="both"/>
              <w:rPr>
                <w:rFonts w:hint="default" w:ascii="Arial" w:hAnsi="Arial" w:eastAsia="Calibri" w:cs="Arial"/>
                <w:sz w:val="22"/>
                <w:szCs w:val="22"/>
                <w:vertAlign w:val="superscript"/>
                <w:lang w:eastAsia="en-US"/>
              </w:rPr>
            </w:pPr>
            <w:r>
              <w:rPr>
                <w:rFonts w:hint="default" w:ascii="Arial" w:hAnsi="Arial" w:eastAsia="Calibri" w:cs="Arial"/>
                <w:sz w:val="22"/>
                <w:szCs w:val="22"/>
                <w:lang w:eastAsia="en-US"/>
              </w:rPr>
              <w:t>2.25±0.62</w:t>
            </w:r>
            <w:r>
              <w:rPr>
                <w:rFonts w:hint="default" w:ascii="Arial" w:hAnsi="Arial" w:eastAsia="Calibri" w:cs="Arial"/>
                <w:sz w:val="22"/>
                <w:szCs w:val="22"/>
                <w:vertAlign w:val="superscript"/>
                <w:lang w:eastAsia="en-US"/>
              </w:rPr>
              <w:t>a</w:t>
            </w:r>
          </w:p>
        </w:tc>
        <w:tc>
          <w:tcPr>
            <w:tcW w:w="1916" w:type="dxa"/>
          </w:tcPr>
          <w:p w14:paraId="06217280">
            <w:pPr>
              <w:pStyle w:val="36"/>
              <w:spacing w:line="360" w:lineRule="auto"/>
              <w:jc w:val="both"/>
              <w:rPr>
                <w:rFonts w:hint="default" w:ascii="Arial" w:hAnsi="Arial" w:eastAsia="Calibri" w:cs="Arial"/>
                <w:sz w:val="22"/>
                <w:szCs w:val="22"/>
                <w:vertAlign w:val="superscript"/>
              </w:rPr>
            </w:pPr>
            <w:r>
              <w:rPr>
                <w:rFonts w:hint="default" w:ascii="Arial" w:hAnsi="Arial" w:eastAsia="Calibri" w:cs="Arial"/>
                <w:sz w:val="22"/>
                <w:szCs w:val="22"/>
              </w:rPr>
              <w:t>2.55±0.66</w:t>
            </w:r>
            <w:r>
              <w:rPr>
                <w:rFonts w:hint="default" w:ascii="Arial" w:hAnsi="Arial" w:eastAsia="Calibri" w:cs="Arial"/>
                <w:sz w:val="22"/>
                <w:szCs w:val="22"/>
                <w:vertAlign w:val="superscript"/>
              </w:rPr>
              <w:t>b</w:t>
            </w:r>
          </w:p>
        </w:tc>
      </w:tr>
      <w:tr w14:paraId="1DD9E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7" w:type="dxa"/>
          </w:tcPr>
          <w:p w14:paraId="154B40D6">
            <w:pPr>
              <w:spacing w:after="0" w:line="360" w:lineRule="auto"/>
              <w:jc w:val="both"/>
              <w:rPr>
                <w:rFonts w:hint="default" w:ascii="Arial" w:hAnsi="Arial" w:eastAsia="Calibri" w:cs="Arial"/>
                <w:sz w:val="22"/>
                <w:szCs w:val="22"/>
                <w:lang w:eastAsia="en-US"/>
              </w:rPr>
            </w:pPr>
            <w:r>
              <w:rPr>
                <w:rFonts w:hint="default" w:ascii="Arial" w:hAnsi="Arial" w:eastAsia="Calibri" w:cs="Arial"/>
                <w:sz w:val="22"/>
                <w:szCs w:val="22"/>
                <w:lang w:eastAsia="en-US"/>
              </w:rPr>
              <w:t>P2</w:t>
            </w:r>
          </w:p>
        </w:tc>
        <w:tc>
          <w:tcPr>
            <w:tcW w:w="1623" w:type="dxa"/>
          </w:tcPr>
          <w:p w14:paraId="5EEFDF0C">
            <w:pPr>
              <w:spacing w:after="0" w:line="360" w:lineRule="auto"/>
              <w:jc w:val="both"/>
              <w:rPr>
                <w:rFonts w:hint="default" w:ascii="Arial" w:hAnsi="Arial" w:eastAsia="Calibri" w:cs="Arial"/>
                <w:sz w:val="22"/>
                <w:szCs w:val="22"/>
                <w:vertAlign w:val="superscript"/>
                <w:lang w:eastAsia="en-US"/>
              </w:rPr>
            </w:pPr>
            <w:r>
              <w:rPr>
                <w:rFonts w:hint="default" w:ascii="Arial" w:hAnsi="Arial" w:eastAsia="Calibri" w:cs="Arial"/>
                <w:sz w:val="22"/>
                <w:szCs w:val="22"/>
                <w:lang w:eastAsia="en-US"/>
              </w:rPr>
              <w:t>1.45±0.45</w:t>
            </w:r>
            <w:r>
              <w:rPr>
                <w:rFonts w:hint="default" w:ascii="Arial" w:hAnsi="Arial" w:eastAsia="Calibri" w:cs="Arial"/>
                <w:sz w:val="22"/>
                <w:szCs w:val="22"/>
                <w:vertAlign w:val="superscript"/>
                <w:lang w:eastAsia="en-US"/>
              </w:rPr>
              <w:t>a</w:t>
            </w:r>
          </w:p>
        </w:tc>
        <w:tc>
          <w:tcPr>
            <w:tcW w:w="1723" w:type="dxa"/>
          </w:tcPr>
          <w:p w14:paraId="4EDAD59C">
            <w:pPr>
              <w:spacing w:after="0" w:line="360" w:lineRule="auto"/>
              <w:jc w:val="both"/>
              <w:rPr>
                <w:rFonts w:hint="default" w:ascii="Arial" w:hAnsi="Arial" w:eastAsia="Calibri" w:cs="Arial"/>
                <w:sz w:val="22"/>
                <w:szCs w:val="22"/>
                <w:vertAlign w:val="superscript"/>
                <w:lang w:eastAsia="en-US"/>
              </w:rPr>
            </w:pPr>
            <w:r>
              <w:rPr>
                <w:rFonts w:hint="default" w:ascii="Arial" w:hAnsi="Arial" w:eastAsia="Calibri" w:cs="Arial"/>
                <w:sz w:val="22"/>
                <w:szCs w:val="22"/>
                <w:lang w:eastAsia="en-US"/>
              </w:rPr>
              <w:t>2.45±0.58</w:t>
            </w:r>
            <w:r>
              <w:rPr>
                <w:rFonts w:hint="default" w:ascii="Arial" w:hAnsi="Arial" w:eastAsia="Calibri" w:cs="Arial"/>
                <w:sz w:val="22"/>
                <w:szCs w:val="22"/>
                <w:vertAlign w:val="superscript"/>
                <w:lang w:eastAsia="en-US"/>
              </w:rPr>
              <w:t>a</w:t>
            </w:r>
          </w:p>
        </w:tc>
        <w:tc>
          <w:tcPr>
            <w:tcW w:w="1792" w:type="dxa"/>
          </w:tcPr>
          <w:p w14:paraId="372F4F95">
            <w:pPr>
              <w:spacing w:after="0" w:line="360" w:lineRule="auto"/>
              <w:jc w:val="both"/>
              <w:rPr>
                <w:rFonts w:hint="default" w:ascii="Arial" w:hAnsi="Arial" w:eastAsia="Calibri" w:cs="Arial"/>
                <w:sz w:val="22"/>
                <w:szCs w:val="22"/>
                <w:vertAlign w:val="superscript"/>
                <w:lang w:eastAsia="en-US"/>
              </w:rPr>
            </w:pPr>
            <w:r>
              <w:rPr>
                <w:rFonts w:hint="default" w:ascii="Arial" w:hAnsi="Arial" w:eastAsia="Calibri" w:cs="Arial"/>
                <w:sz w:val="22"/>
                <w:szCs w:val="22"/>
                <w:lang w:eastAsia="en-US"/>
              </w:rPr>
              <w:t>2.55±0.66</w:t>
            </w:r>
            <w:r>
              <w:rPr>
                <w:rFonts w:hint="default" w:ascii="Arial" w:hAnsi="Arial" w:eastAsia="Calibri" w:cs="Arial"/>
                <w:sz w:val="22"/>
                <w:szCs w:val="22"/>
                <w:vertAlign w:val="superscript"/>
                <w:lang w:eastAsia="en-US"/>
              </w:rPr>
              <w:t>a</w:t>
            </w:r>
          </w:p>
        </w:tc>
        <w:tc>
          <w:tcPr>
            <w:tcW w:w="1916" w:type="dxa"/>
          </w:tcPr>
          <w:p w14:paraId="654A2497">
            <w:pPr>
              <w:spacing w:after="0" w:line="360" w:lineRule="auto"/>
              <w:jc w:val="both"/>
              <w:rPr>
                <w:rFonts w:hint="default" w:ascii="Arial" w:hAnsi="Arial" w:eastAsia="Calibri" w:cs="Arial"/>
                <w:sz w:val="22"/>
                <w:szCs w:val="22"/>
                <w:vertAlign w:val="superscript"/>
                <w:lang w:eastAsia="en-US"/>
              </w:rPr>
            </w:pPr>
            <w:r>
              <w:rPr>
                <w:rFonts w:hint="default" w:ascii="Arial" w:hAnsi="Arial" w:eastAsia="Calibri" w:cs="Arial"/>
                <w:sz w:val="22"/>
                <w:szCs w:val="22"/>
                <w:lang w:eastAsia="en-US"/>
              </w:rPr>
              <w:t>3.2±0.81</w:t>
            </w:r>
            <w:r>
              <w:rPr>
                <w:rFonts w:hint="default" w:ascii="Arial" w:hAnsi="Arial" w:eastAsia="Calibri" w:cs="Arial"/>
                <w:sz w:val="22"/>
                <w:szCs w:val="22"/>
                <w:vertAlign w:val="superscript"/>
                <w:lang w:eastAsia="en-US"/>
              </w:rPr>
              <w:t>a</w:t>
            </w:r>
          </w:p>
        </w:tc>
      </w:tr>
      <w:tr w14:paraId="1B969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7" w:type="dxa"/>
          </w:tcPr>
          <w:p w14:paraId="1493859B">
            <w:pPr>
              <w:spacing w:after="0" w:line="360" w:lineRule="auto"/>
              <w:jc w:val="both"/>
              <w:rPr>
                <w:rFonts w:hint="default" w:ascii="Arial" w:hAnsi="Arial" w:eastAsia="Calibri" w:cs="Arial"/>
                <w:sz w:val="22"/>
                <w:szCs w:val="22"/>
                <w:lang w:eastAsia="en-US"/>
              </w:rPr>
            </w:pPr>
            <w:r>
              <w:rPr>
                <w:rFonts w:hint="default" w:ascii="Arial" w:hAnsi="Arial" w:eastAsia="Calibri" w:cs="Arial"/>
                <w:sz w:val="22"/>
                <w:szCs w:val="22"/>
                <w:lang w:eastAsia="en-US"/>
              </w:rPr>
              <w:t>P3</w:t>
            </w:r>
          </w:p>
        </w:tc>
        <w:tc>
          <w:tcPr>
            <w:tcW w:w="1623" w:type="dxa"/>
          </w:tcPr>
          <w:p w14:paraId="381EBDD1">
            <w:pPr>
              <w:spacing w:after="0" w:line="360" w:lineRule="auto"/>
              <w:jc w:val="both"/>
              <w:rPr>
                <w:rFonts w:hint="default" w:ascii="Arial" w:hAnsi="Arial" w:eastAsia="Calibri" w:cs="Arial"/>
                <w:sz w:val="22"/>
                <w:szCs w:val="22"/>
                <w:vertAlign w:val="superscript"/>
                <w:lang w:eastAsia="en-US"/>
              </w:rPr>
            </w:pPr>
            <w:r>
              <w:rPr>
                <w:rFonts w:hint="default" w:ascii="Arial" w:hAnsi="Arial" w:eastAsia="Calibri" w:cs="Arial"/>
                <w:sz w:val="22"/>
                <w:szCs w:val="22"/>
                <w:lang w:eastAsia="en-US"/>
              </w:rPr>
              <w:t>1.75±0.76</w:t>
            </w:r>
            <w:r>
              <w:rPr>
                <w:rFonts w:hint="default" w:ascii="Arial" w:hAnsi="Arial" w:eastAsia="Calibri" w:cs="Arial"/>
                <w:sz w:val="22"/>
                <w:szCs w:val="22"/>
                <w:vertAlign w:val="superscript"/>
                <w:lang w:eastAsia="en-US"/>
              </w:rPr>
              <w:t>a</w:t>
            </w:r>
          </w:p>
        </w:tc>
        <w:tc>
          <w:tcPr>
            <w:tcW w:w="1723" w:type="dxa"/>
          </w:tcPr>
          <w:p w14:paraId="0E348F5C">
            <w:pPr>
              <w:spacing w:after="0" w:line="360" w:lineRule="auto"/>
              <w:jc w:val="both"/>
              <w:rPr>
                <w:rFonts w:hint="default" w:ascii="Arial" w:hAnsi="Arial" w:eastAsia="Calibri" w:cs="Arial"/>
                <w:sz w:val="22"/>
                <w:szCs w:val="22"/>
                <w:vertAlign w:val="superscript"/>
                <w:lang w:eastAsia="en-US"/>
              </w:rPr>
            </w:pPr>
            <w:r>
              <w:rPr>
                <w:rFonts w:hint="default" w:ascii="Arial" w:hAnsi="Arial" w:eastAsia="Calibri" w:cs="Arial"/>
                <w:sz w:val="22"/>
                <w:szCs w:val="22"/>
                <w:lang w:eastAsia="en-US"/>
              </w:rPr>
              <w:t>2.75±0.94</w:t>
            </w:r>
            <w:r>
              <w:rPr>
                <w:rFonts w:hint="default" w:ascii="Arial" w:hAnsi="Arial" w:eastAsia="Calibri" w:cs="Arial"/>
                <w:sz w:val="22"/>
                <w:szCs w:val="22"/>
                <w:vertAlign w:val="superscript"/>
                <w:lang w:eastAsia="en-US"/>
              </w:rPr>
              <w:t>a</w:t>
            </w:r>
          </w:p>
        </w:tc>
        <w:tc>
          <w:tcPr>
            <w:tcW w:w="1792" w:type="dxa"/>
          </w:tcPr>
          <w:p w14:paraId="0F10304C">
            <w:pPr>
              <w:spacing w:after="0" w:line="360" w:lineRule="auto"/>
              <w:jc w:val="both"/>
              <w:rPr>
                <w:rFonts w:hint="default" w:ascii="Arial" w:hAnsi="Arial" w:eastAsia="Calibri" w:cs="Arial"/>
                <w:sz w:val="22"/>
                <w:szCs w:val="22"/>
                <w:vertAlign w:val="superscript"/>
                <w:lang w:eastAsia="en-US"/>
              </w:rPr>
            </w:pPr>
            <w:r>
              <w:rPr>
                <w:rFonts w:hint="default" w:ascii="Arial" w:hAnsi="Arial" w:eastAsia="Calibri" w:cs="Arial"/>
                <w:sz w:val="22"/>
                <w:szCs w:val="22"/>
                <w:lang w:eastAsia="en-US"/>
              </w:rPr>
              <w:t>2.40±0.66</w:t>
            </w:r>
            <w:r>
              <w:rPr>
                <w:rFonts w:hint="default" w:ascii="Arial" w:hAnsi="Arial" w:eastAsia="Calibri" w:cs="Arial"/>
                <w:sz w:val="22"/>
                <w:szCs w:val="22"/>
                <w:vertAlign w:val="superscript"/>
                <w:lang w:eastAsia="en-US"/>
              </w:rPr>
              <w:t>a</w:t>
            </w:r>
          </w:p>
        </w:tc>
        <w:tc>
          <w:tcPr>
            <w:tcW w:w="1916" w:type="dxa"/>
          </w:tcPr>
          <w:p w14:paraId="4C80E5B4">
            <w:pPr>
              <w:spacing w:after="0" w:line="360" w:lineRule="auto"/>
              <w:jc w:val="both"/>
              <w:rPr>
                <w:rFonts w:hint="default" w:ascii="Arial" w:hAnsi="Arial" w:eastAsia="Calibri" w:cs="Arial"/>
                <w:sz w:val="22"/>
                <w:szCs w:val="22"/>
                <w:vertAlign w:val="superscript"/>
                <w:lang w:eastAsia="en-US"/>
              </w:rPr>
            </w:pPr>
            <w:r>
              <w:rPr>
                <w:rFonts w:hint="default" w:ascii="Arial" w:hAnsi="Arial" w:eastAsia="Calibri" w:cs="Arial"/>
                <w:sz w:val="22"/>
                <w:szCs w:val="22"/>
                <w:lang w:eastAsia="en-US"/>
              </w:rPr>
              <w:t>2.85±0.85</w:t>
            </w:r>
            <w:r>
              <w:rPr>
                <w:rFonts w:hint="default" w:ascii="Arial" w:hAnsi="Arial" w:eastAsia="Calibri" w:cs="Arial"/>
                <w:sz w:val="22"/>
                <w:szCs w:val="22"/>
                <w:vertAlign w:val="superscript"/>
                <w:lang w:eastAsia="en-US"/>
              </w:rPr>
              <w:t>a</w:t>
            </w:r>
          </w:p>
        </w:tc>
      </w:tr>
    </w:tbl>
    <w:p w14:paraId="56061B25">
      <w:pPr>
        <w:spacing w:line="360" w:lineRule="auto"/>
        <w:jc w:val="both"/>
        <w:rPr>
          <w:rFonts w:hint="default" w:ascii="Arial" w:hAnsi="Arial" w:cs="Arial"/>
          <w:i/>
          <w:iCs/>
          <w:sz w:val="22"/>
          <w:szCs w:val="22"/>
        </w:rPr>
      </w:pPr>
      <w:r>
        <w:rPr>
          <w:rFonts w:hint="default" w:ascii="Arial" w:hAnsi="Arial" w:cs="Arial"/>
          <w:i/>
          <w:iCs/>
          <w:sz w:val="22"/>
          <w:szCs w:val="22"/>
        </w:rPr>
        <w:t>Keterangan: superskrip huruf kecil yang beda pada baris yang sama menunjukan perbedaan.</w:t>
      </w:r>
    </w:p>
    <w:p w14:paraId="2DFC7BA2">
      <w:pPr>
        <w:spacing w:line="360" w:lineRule="auto"/>
        <w:jc w:val="both"/>
        <w:rPr>
          <w:rFonts w:hint="default" w:ascii="Arial" w:hAnsi="Arial" w:cs="Arial"/>
          <w:b/>
          <w:bCs/>
          <w:sz w:val="22"/>
          <w:szCs w:val="22"/>
        </w:rPr>
      </w:pPr>
    </w:p>
    <w:p w14:paraId="434C3182">
      <w:pPr>
        <w:spacing w:line="360" w:lineRule="auto"/>
        <w:jc w:val="both"/>
        <w:rPr>
          <w:rFonts w:hint="default" w:ascii="Arial" w:hAnsi="Arial" w:cs="Arial"/>
          <w:b/>
          <w:bCs/>
          <w:sz w:val="22"/>
          <w:szCs w:val="22"/>
        </w:rPr>
      </w:pPr>
      <w:r>
        <w:rPr>
          <w:rFonts w:hint="default" w:ascii="Arial" w:hAnsi="Arial" w:cs="Arial"/>
          <w:b/>
          <w:bCs/>
          <w:sz w:val="22"/>
          <w:szCs w:val="22"/>
        </w:rPr>
        <w:t xml:space="preserve">Warna </w:t>
      </w:r>
    </w:p>
    <w:p w14:paraId="5D14249D">
      <w:pPr>
        <w:spacing w:after="0" w:line="360" w:lineRule="auto"/>
        <w:jc w:val="both"/>
        <w:rPr>
          <w:rFonts w:hint="default" w:ascii="Arial" w:hAnsi="Arial" w:eastAsia="SimSun" w:cs="Arial"/>
          <w:color w:val="36363D"/>
          <w:sz w:val="22"/>
          <w:szCs w:val="22"/>
          <w:lang w:eastAsia="zh-CN"/>
        </w:rPr>
      </w:pPr>
      <w:r>
        <w:rPr>
          <w:rFonts w:hint="default" w:ascii="Arial" w:hAnsi="Arial" w:cs="Arial"/>
          <w:sz w:val="22"/>
          <w:szCs w:val="22"/>
        </w:rPr>
        <w:t xml:space="preserve">Warna merupakan salah satu kualitas terpenting untuk produk yang dihasilkan karena sangat mempengaruhi tingkat kesukaan konsumen. Hasil penelitian menunjukan bahwa perlakuan P1, P2, P3 menunjukkan tidak adanya perbedaan nyata namun berbeda nyata terhadap P0  dengan rerata skor yang dihasilkan yaitu </w:t>
      </w:r>
      <w:r>
        <w:rPr>
          <w:rFonts w:hint="default" w:ascii="Arial" w:hAnsi="Arial" w:eastAsia="Calibri" w:cs="Arial"/>
          <w:sz w:val="22"/>
          <w:szCs w:val="22"/>
          <w:lang w:eastAsia="en-US"/>
        </w:rPr>
        <w:t>1±00. Panelis memberikan skor terendah dengan warna kecoklatan. Chicken sticks menjadi warna coklat disebabkan oleh senyawa….. sehingga berpengaruh pada warna produk menjadi coklat. K</w:t>
      </w:r>
      <w:r>
        <w:rPr>
          <w:rFonts w:hint="default" w:ascii="Arial" w:hAnsi="Arial" w:cs="Arial"/>
          <w:sz w:val="22"/>
          <w:szCs w:val="22"/>
        </w:rPr>
        <w:t xml:space="preserve">elor dapat memberikan pengaruh kenampakan pada produk olahan </w:t>
      </w:r>
      <w:r>
        <w:rPr>
          <w:rFonts w:hint="default" w:ascii="Arial" w:hAnsi="Arial" w:cs="Arial"/>
          <w:i/>
          <w:sz w:val="22"/>
          <w:szCs w:val="22"/>
        </w:rPr>
        <w:t>sticks</w:t>
      </w:r>
      <w:r>
        <w:rPr>
          <w:rFonts w:hint="default" w:ascii="Arial" w:hAnsi="Arial" w:cs="Arial"/>
          <w:sz w:val="22"/>
          <w:szCs w:val="22"/>
        </w:rPr>
        <w:t xml:space="preserve"> semakin banyak ekstrak tepung daun kelor yang ditambahkan  pada </w:t>
      </w:r>
      <w:r>
        <w:rPr>
          <w:rFonts w:hint="default" w:ascii="Arial" w:hAnsi="Arial" w:cs="Arial"/>
          <w:i/>
          <w:sz w:val="22"/>
          <w:szCs w:val="22"/>
        </w:rPr>
        <w:t>chicken sticks</w:t>
      </w:r>
      <w:r>
        <w:rPr>
          <w:rFonts w:hint="default" w:ascii="Arial" w:hAnsi="Arial" w:cs="Arial"/>
          <w:sz w:val="22"/>
          <w:szCs w:val="22"/>
        </w:rPr>
        <w:t xml:space="preserve"> akan memberikan  warna hijau pekat atau hijau tua yang dipengaruhi oleh warna dari tepung daun kelor itu sendiri. P</w:t>
      </w:r>
      <w:r>
        <w:rPr>
          <w:rFonts w:hint="default" w:ascii="Arial" w:hAnsi="Arial" w:eastAsia="SimSun" w:cs="Arial"/>
          <w:color w:val="000000"/>
          <w:sz w:val="22"/>
          <w:szCs w:val="22"/>
          <w:lang w:eastAsia="zh-CN"/>
        </w:rPr>
        <w:t xml:space="preserve">roduk pangan </w:t>
      </w:r>
      <w:r>
        <w:rPr>
          <w:rFonts w:hint="default" w:ascii="Arial" w:hAnsi="Arial" w:eastAsia="SimSun" w:cs="Arial"/>
          <w:color w:val="222222"/>
          <w:sz w:val="22"/>
          <w:szCs w:val="22"/>
          <w:lang w:eastAsia="zh-CN"/>
        </w:rPr>
        <w:t xml:space="preserve"> berwarna coklat  di sebabkan oleh  adanya </w:t>
      </w:r>
      <w:r>
        <w:rPr>
          <w:rFonts w:hint="default" w:ascii="Arial" w:hAnsi="Arial" w:eastAsia="SimSun" w:cs="Arial"/>
          <w:color w:val="36363D"/>
          <w:sz w:val="22"/>
          <w:szCs w:val="22"/>
          <w:lang w:eastAsia="zh-CN"/>
        </w:rPr>
        <w:t xml:space="preserve">kandungan </w:t>
      </w:r>
      <w:r>
        <w:rPr>
          <w:rFonts w:hint="default" w:ascii="Arial" w:hAnsi="Arial" w:eastAsia="SimSun" w:cs="Arial"/>
          <w:color w:val="36363D"/>
          <w:sz w:val="22"/>
          <w:szCs w:val="22"/>
        </w:rPr>
        <w:t xml:space="preserve">karamelisasi </w:t>
      </w:r>
      <w:r>
        <w:rPr>
          <w:rFonts w:hint="default" w:ascii="Arial" w:hAnsi="Arial" w:eastAsia="SimSun" w:cs="Arial"/>
          <w:color w:val="36363D"/>
          <w:sz w:val="22"/>
          <w:szCs w:val="22"/>
          <w:lang w:eastAsia="zh-CN"/>
        </w:rPr>
        <w:t>yang berdampak pada kecoklatan terhadap produk.</w:t>
      </w:r>
    </w:p>
    <w:p w14:paraId="2CD2E981">
      <w:pPr>
        <w:spacing w:line="360" w:lineRule="auto"/>
        <w:jc w:val="both"/>
        <w:rPr>
          <w:rFonts w:hint="default" w:ascii="Arial" w:hAnsi="Arial" w:cs="Arial"/>
          <w:b/>
          <w:bCs/>
          <w:sz w:val="22"/>
          <w:szCs w:val="22"/>
        </w:rPr>
      </w:pPr>
      <w:r>
        <w:rPr>
          <w:rFonts w:hint="default" w:ascii="Arial" w:hAnsi="Arial" w:cs="Arial"/>
          <w:b/>
          <w:bCs/>
          <w:sz w:val="22"/>
          <w:szCs w:val="22"/>
        </w:rPr>
        <w:t xml:space="preserve">Rasa </w:t>
      </w:r>
    </w:p>
    <w:p w14:paraId="3254D4D4">
      <w:pPr>
        <w:spacing w:line="360" w:lineRule="auto"/>
        <w:jc w:val="both"/>
        <w:rPr>
          <w:rFonts w:hint="default" w:ascii="Arial" w:hAnsi="Arial" w:eastAsia="SimSun" w:cs="Arial"/>
          <w:color w:val="000000"/>
          <w:sz w:val="22"/>
          <w:szCs w:val="22"/>
          <w:lang w:eastAsia="zh-CN"/>
        </w:rPr>
      </w:pPr>
      <w:r>
        <w:rPr>
          <w:rFonts w:hint="default" w:ascii="Arial" w:hAnsi="Arial" w:cs="Arial"/>
          <w:sz w:val="22"/>
          <w:szCs w:val="22"/>
        </w:rPr>
        <w:t xml:space="preserve">  Rasa merupakan faktor penting dalam penerimaan konsumen terhadap produk yang dihasilkan karena rasa dapat mempengaruhi keputusan akhir konsumen untuk menerima atau menolak suatu produk makanan. Hasil penelitian menunjukkan bahwa perlakuan P0 dan P1 menunjukkan adanya perbedaan nyata dengan rerata skor penilaian 1,00- 1,70 dengan tidak berasa daun kelor. Produk olahan tidak berasa kelor diduga karena komposisi kelor yang diberikan masih diduga masih tergolong sedikit sehingga berpengaruh pada produk tidak berasa kelor. Perlakuan P2 dan P3 panelis memberikan skor 2.45± 0.58, 2.75 ±0.94 dengan kriteria agak berasa daun kelor. </w:t>
      </w:r>
      <w:r>
        <w:rPr>
          <w:rFonts w:hint="default" w:ascii="Arial" w:hAnsi="Arial" w:cs="Arial"/>
          <w:i/>
          <w:iCs/>
          <w:sz w:val="22"/>
          <w:szCs w:val="22"/>
        </w:rPr>
        <w:t>Chicken stick</w:t>
      </w:r>
      <w:r>
        <w:rPr>
          <w:rFonts w:hint="default" w:ascii="Arial" w:hAnsi="Arial" w:cs="Arial"/>
          <w:sz w:val="22"/>
          <w:szCs w:val="22"/>
        </w:rPr>
        <w:t xml:space="preserve">s agak berasa daun kelor disebabkan oleh senyawa  fenol yang fungsinya sebagai pemberi rasa yang khas </w:t>
      </w:r>
      <w:r>
        <w:rPr>
          <w:rFonts w:hint="default" w:ascii="Arial" w:hAnsi="Arial" w:cs="Arial"/>
          <w:i/>
          <w:sz w:val="22"/>
          <w:szCs w:val="22"/>
        </w:rPr>
        <w:t xml:space="preserve">chicken sticks. </w:t>
      </w:r>
      <w:r>
        <w:rPr>
          <w:rFonts w:hint="default" w:ascii="Arial" w:hAnsi="Arial" w:cs="Arial"/>
          <w:iCs/>
          <w:sz w:val="22"/>
          <w:szCs w:val="22"/>
        </w:rPr>
        <w:t>Disisi lain</w:t>
      </w:r>
      <w:r>
        <w:rPr>
          <w:rFonts w:hint="default" w:ascii="Arial" w:hAnsi="Arial" w:cs="Arial"/>
          <w:i/>
          <w:sz w:val="22"/>
          <w:szCs w:val="22"/>
        </w:rPr>
        <w:t xml:space="preserve"> s</w:t>
      </w:r>
      <w:r>
        <w:rPr>
          <w:rFonts w:hint="default" w:ascii="Arial" w:hAnsi="Arial" w:eastAsia="SimSun" w:cs="Arial"/>
          <w:color w:val="000000"/>
          <w:sz w:val="22"/>
          <w:szCs w:val="22"/>
          <w:lang w:eastAsia="zh-CN"/>
        </w:rPr>
        <w:t xml:space="preserve">enyawa tanin merupakan golongan senyawa aktif  tumbuhan yang </w:t>
      </w:r>
      <w:r>
        <w:rPr>
          <w:rFonts w:hint="default" w:ascii="Arial" w:hAnsi="Arial" w:eastAsia="SimSun" w:cs="Arial"/>
          <w:sz w:val="22"/>
          <w:szCs w:val="22"/>
          <w:lang w:eastAsia="zh-CN"/>
        </w:rPr>
        <w:t xml:space="preserve">berperan dalam memberi rasa </w:t>
      </w:r>
      <w:r>
        <w:rPr>
          <w:rFonts w:hint="default" w:ascii="Arial" w:hAnsi="Arial" w:eastAsia="SimSun" w:cs="Arial"/>
          <w:sz w:val="22"/>
          <w:szCs w:val="22"/>
        </w:rPr>
        <w:fldChar w:fldCharType="begin"/>
      </w:r>
      <w:r>
        <w:rPr>
          <w:rFonts w:hint="default" w:ascii="Arial" w:hAnsi="Arial" w:eastAsia="SimSun" w:cs="Arial"/>
          <w:sz w:val="22"/>
          <w:szCs w:val="22"/>
        </w:rPr>
        <w:instrText xml:space="preserve">ADDIN CSL_CITATION {"citationItems":[{"id":"ITEM-1","itemData":{"DOI":"10.30812/nutriology.v3i2.2454","abstract":"Kelor merupakan tanaman yang memiliki banyak manfaat sebagai bahan makanan dan obat – obatan. Kelor berkhasiat sebagai stimulan jantung dan perdaran darah, antitumor, antihipertensi, antihiperlipidemia, antioksidan, anti diabetik antibakteri, dan ant jamur. Komponen proksimat meliputi kadar air, kadar abu, karbohidrat, protein dan lemak. Serat pangan meliputi bagian bahan makanan yang tidak dapat di hidrolisis oleh enzim-enzim pencernaan. Komponen proksimat dan serat pangan merupakan dasar dari pengembangan suatu pangan fungsional. Tujuan penelitian ini yaitu untuk mengidentifikasi dan menentukan kadar komponen proksimat dan serat pangan yang terdapat pada tepung daun kelor yang berasal dari kabupaten kupang-NTT. Metode pembuatan tepung daun kelor dengan cara daun kelor di blansing kemudian dikeringkan dibawah sinar matahari lalu di blander dan di ayak. Analisis kandungan proksimat di lakukan di Laboratorium SIG, Bogor. Hasil analisis kandungan proksimat diperoleh hasil kadar air 6,96%, kadar abu 10,59%, kadar lemak 7,28%, kadar protein 27,27%, kadar karbohidrat 47,96%. Hasil analisis kandungan serat pangan diperoleh hasil 35,34%.","author":[{"dropping-particle":"","family":"Yunita","given":"Lina","non-dropping-particle":"","parse-names":false,"suffix":""},{"dropping-particle":"","family":"Rahmiati","given":"Baiq Fitria","non-dropping-particle":"","parse-names":false,"suffix":""},{"dropping-particle":"","family":"Naktiany","given":"Wayan Canny","non-dropping-particle":"","parse-names":false,"suffix":""},{"dropping-particle":"","family":"Lastyana","given":"Wiwin","non-dropping-particle":"","parse-names":false,"suffix":""},{"dropping-particle":"","family":"Jauhari","given":"M. Thonthowi","non-dropping-particle":"","parse-names":false,"suffix":""}],"container-title":"Nutriology : Jurnal Pangan,Gizi,Kesehatan","id":"ITEM-1","issue":"2","issued":{"date-parts":[["2022"]]},"page":"44-49","title":"Analisis Kandungan Proksimat Dan Serat Pangan Tepung Daun Kelor dari Kabupaten Kupang Sebagai Pangan Fungsional","type":"article-journal","volume":"3"},"uris":["http://www.mendeley.com/documents/?uuid=eb2f6b11-afaa-4f32-aec7-d9e30717caa0"]}],"mendeley":{"formattedCitation":"(Yunita et al., 2022)","plainTextFormattedCitation":"(Yunita et al., 2022)"},"properties":{"noteIndex":0},"schema":"https://github.com/citation-style-language/schema/raw/master/csl-citation.json"}</w:instrText>
      </w:r>
      <w:r>
        <w:rPr>
          <w:rFonts w:hint="default" w:ascii="Arial" w:hAnsi="Arial" w:eastAsia="SimSun" w:cs="Arial"/>
          <w:sz w:val="22"/>
          <w:szCs w:val="22"/>
        </w:rPr>
        <w:fldChar w:fldCharType="separate"/>
      </w:r>
      <w:r>
        <w:rPr>
          <w:rFonts w:hint="default" w:ascii="Arial" w:hAnsi="Arial" w:eastAsia="SimSun" w:cs="Arial"/>
          <w:sz w:val="22"/>
          <w:szCs w:val="22"/>
        </w:rPr>
        <w:t xml:space="preserve">(Yunita </w:t>
      </w:r>
      <w:r>
        <w:rPr>
          <w:rFonts w:hint="default" w:ascii="Arial" w:hAnsi="Arial" w:eastAsia="SimSun" w:cs="Arial"/>
          <w:i/>
          <w:iCs/>
          <w:sz w:val="22"/>
          <w:szCs w:val="22"/>
        </w:rPr>
        <w:t>et al</w:t>
      </w:r>
      <w:r>
        <w:rPr>
          <w:rFonts w:hint="default" w:ascii="Arial" w:hAnsi="Arial" w:eastAsia="SimSun" w:cs="Arial"/>
          <w:sz w:val="22"/>
          <w:szCs w:val="22"/>
        </w:rPr>
        <w:t>., 2022)</w:t>
      </w:r>
      <w:r>
        <w:rPr>
          <w:rFonts w:hint="default" w:ascii="Arial" w:hAnsi="Arial" w:eastAsia="SimSun" w:cs="Arial"/>
          <w:sz w:val="22"/>
          <w:szCs w:val="22"/>
        </w:rPr>
        <w:fldChar w:fldCharType="end"/>
      </w:r>
      <w:r>
        <w:rPr>
          <w:rFonts w:hint="default" w:ascii="Arial" w:hAnsi="Arial" w:eastAsia="SimSun" w:cs="Arial"/>
          <w:sz w:val="22"/>
          <w:szCs w:val="22"/>
        </w:rPr>
        <w:t>.</w:t>
      </w:r>
    </w:p>
    <w:p w14:paraId="6826DD8F">
      <w:pPr>
        <w:spacing w:line="360" w:lineRule="auto"/>
        <w:jc w:val="both"/>
        <w:rPr>
          <w:rFonts w:hint="default" w:ascii="Arial" w:hAnsi="Arial" w:cs="Arial"/>
          <w:b/>
          <w:bCs/>
          <w:sz w:val="22"/>
          <w:szCs w:val="22"/>
        </w:rPr>
      </w:pPr>
      <w:r>
        <w:rPr>
          <w:rFonts w:hint="default" w:ascii="Arial" w:hAnsi="Arial" w:cs="Arial"/>
          <w:b/>
          <w:bCs/>
          <w:sz w:val="22"/>
          <w:szCs w:val="22"/>
        </w:rPr>
        <w:t xml:space="preserve">Tekstur </w:t>
      </w:r>
    </w:p>
    <w:p w14:paraId="08A7318F">
      <w:pPr>
        <w:pStyle w:val="37"/>
        <w:spacing w:line="360" w:lineRule="auto"/>
        <w:ind w:left="0" w:firstLine="330" w:firstLineChars="150"/>
        <w:jc w:val="both"/>
        <w:rPr>
          <w:rFonts w:hint="default" w:ascii="Arial" w:hAnsi="Arial" w:cs="Arial"/>
          <w:sz w:val="22"/>
          <w:szCs w:val="22"/>
        </w:rPr>
      </w:pPr>
      <w:r>
        <w:rPr>
          <w:rFonts w:hint="default" w:ascii="Arial" w:hAnsi="Arial" w:cs="Arial"/>
          <w:sz w:val="22"/>
          <w:szCs w:val="22"/>
        </w:rPr>
        <w:t xml:space="preserve">Tekstur  merupakan sifat- </w:t>
      </w:r>
      <w:r>
        <w:rPr>
          <w:rStyle w:val="39"/>
          <w:rFonts w:hint="default" w:ascii="Arial" w:hAnsi="Arial" w:cs="Arial"/>
          <w:sz w:val="22"/>
          <w:szCs w:val="22"/>
        </w:rPr>
        <w:t xml:space="preserve">sifat </w:t>
      </w:r>
      <w:r>
        <w:rPr>
          <w:rFonts w:hint="default" w:ascii="Arial" w:hAnsi="Arial" w:cs="Arial"/>
          <w:sz w:val="22"/>
          <w:szCs w:val="22"/>
        </w:rPr>
        <w:t>yang penting dalam mutu pangan. Hasil penelitian menunjukkan bahwa perlakuan P1, P2 dan P3 dengan rerata skor 2,25±0,62 , 2,45±0,66 , 2,40 ±0,66 menunjukkan tidak adanya perbedaan nyata (P&lt;0,05) namun berbeda nyata terhadap perlakuan P0 dengan rerata 1,75± 0,62. Perlakuan tepung kelor dengan konsentrasi tinggi berpengaruh pada penerimaan panelis terhadap</w:t>
      </w:r>
      <w:r>
        <w:rPr>
          <w:rFonts w:hint="default" w:ascii="Arial" w:hAnsi="Arial" w:cs="Arial"/>
          <w:i/>
          <w:iCs/>
          <w:sz w:val="22"/>
          <w:szCs w:val="22"/>
        </w:rPr>
        <w:t xml:space="preserve"> chicken sticks </w:t>
      </w:r>
      <w:r>
        <w:rPr>
          <w:rFonts w:hint="default" w:ascii="Arial" w:hAnsi="Arial" w:cs="Arial"/>
          <w:sz w:val="22"/>
          <w:szCs w:val="22"/>
        </w:rPr>
        <w:t xml:space="preserve">dengan kriteria agak renyah. Hal ini diduga terdapat senyawa dari daun kelor yang bersifat </w:t>
      </w:r>
      <w:r>
        <w:rPr>
          <w:rFonts w:hint="default" w:ascii="Arial" w:hAnsi="Arial" w:eastAsia="SimSun" w:cs="Arial"/>
          <w:sz w:val="22"/>
          <w:szCs w:val="22"/>
        </w:rPr>
        <w:t xml:space="preserve">gelatinisasi sehingga dengan demikian produk tersebut berpengaruh pada kerenyahan </w:t>
      </w:r>
      <w:r>
        <w:rPr>
          <w:rFonts w:hint="default" w:ascii="Arial" w:hAnsi="Arial" w:cs="Arial"/>
          <w:sz w:val="22"/>
          <w:szCs w:val="22"/>
        </w:rPr>
        <w:t xml:space="preserve">(Sulistiyati </w:t>
      </w:r>
      <w:r>
        <w:rPr>
          <w:rFonts w:hint="default" w:ascii="Arial" w:hAnsi="Arial" w:cs="Arial"/>
          <w:i/>
          <w:iCs/>
          <w:sz w:val="22"/>
          <w:szCs w:val="22"/>
        </w:rPr>
        <w:t xml:space="preserve">et al., </w:t>
      </w:r>
      <w:r>
        <w:rPr>
          <w:rFonts w:hint="default" w:ascii="Arial" w:hAnsi="Arial" w:cs="Arial"/>
          <w:sz w:val="22"/>
          <w:szCs w:val="22"/>
        </w:rPr>
        <w:t>2018).</w:t>
      </w:r>
      <w:r>
        <w:rPr>
          <w:rFonts w:hint="default" w:ascii="Arial" w:hAnsi="Arial" w:cs="Arial"/>
          <w:sz w:val="22"/>
          <w:szCs w:val="22"/>
          <w:lang w:val="en-US"/>
        </w:rPr>
        <w:t xml:space="preserve"> </w:t>
      </w:r>
      <w:r>
        <w:rPr>
          <w:rFonts w:hint="default" w:ascii="Arial" w:hAnsi="Arial" w:cs="Arial"/>
          <w:sz w:val="22"/>
          <w:szCs w:val="22"/>
        </w:rPr>
        <w:t>Perlakuan lainnya seperti P0 panelis memberikan skor tidak renyah.</w:t>
      </w:r>
      <w:r>
        <w:rPr>
          <w:rFonts w:hint="default" w:ascii="Arial" w:hAnsi="Arial" w:cs="Arial"/>
          <w:i/>
          <w:iCs/>
          <w:sz w:val="22"/>
          <w:szCs w:val="22"/>
        </w:rPr>
        <w:t xml:space="preserve"> Chicken sticks</w:t>
      </w:r>
      <w:r>
        <w:rPr>
          <w:rFonts w:hint="default" w:ascii="Arial" w:hAnsi="Arial" w:cs="Arial"/>
          <w:sz w:val="22"/>
          <w:szCs w:val="22"/>
        </w:rPr>
        <w:t xml:space="preserve"> tidak renyah karena pada perlakuan P0 tidak diberikan tepung kelor sehingga tidak terdapat senyawa-senyawa yang berperan  pada tekstur </w:t>
      </w:r>
      <w:r>
        <w:rPr>
          <w:rFonts w:hint="default" w:ascii="Arial" w:hAnsi="Arial" w:cs="Arial"/>
          <w:i/>
          <w:iCs/>
          <w:sz w:val="22"/>
          <w:szCs w:val="22"/>
        </w:rPr>
        <w:t>chicken sticks.</w:t>
      </w:r>
      <w:r>
        <w:rPr>
          <w:rFonts w:hint="default" w:ascii="Arial" w:hAnsi="Arial" w:cs="Arial"/>
          <w:sz w:val="22"/>
          <w:szCs w:val="22"/>
        </w:rPr>
        <w:t xml:space="preserve"> Disisi lain, kurang renyahnya produk di akibatkan  oleh </w:t>
      </w:r>
      <w:r>
        <w:rPr>
          <w:rFonts w:hint="default" w:ascii="Arial" w:hAnsi="Arial" w:eastAsia="SimSun" w:cs="Arial"/>
          <w:sz w:val="22"/>
          <w:szCs w:val="22"/>
        </w:rPr>
        <w:t xml:space="preserve">tingginya tepung terigu yang ditambahkan mengakibatkan tidak renyahnya produk. Perlakuan terbaik dari penelitian ini yaitu terdapat pada P1, P2 dan P3 karena masih dapat diterima oleh panelis karena produk tersebut agak renyah. </w:t>
      </w:r>
    </w:p>
    <w:p w14:paraId="17B20E3F">
      <w:pPr>
        <w:pStyle w:val="37"/>
        <w:spacing w:line="360" w:lineRule="auto"/>
        <w:ind w:left="0"/>
        <w:jc w:val="both"/>
        <w:rPr>
          <w:rFonts w:hint="default" w:ascii="Arial" w:hAnsi="Arial" w:cs="Arial"/>
          <w:b/>
          <w:bCs/>
          <w:sz w:val="22"/>
          <w:szCs w:val="22"/>
        </w:rPr>
      </w:pPr>
      <w:r>
        <w:rPr>
          <w:rFonts w:hint="default" w:ascii="Arial" w:hAnsi="Arial" w:cs="Arial"/>
          <w:b/>
          <w:bCs/>
          <w:sz w:val="22"/>
          <w:szCs w:val="22"/>
        </w:rPr>
        <w:t xml:space="preserve">Kesukaan </w:t>
      </w:r>
    </w:p>
    <w:p w14:paraId="1493AB23">
      <w:pPr>
        <w:pStyle w:val="37"/>
        <w:spacing w:line="360" w:lineRule="auto"/>
        <w:ind w:left="0" w:firstLine="220" w:firstLineChars="100"/>
        <w:jc w:val="both"/>
        <w:rPr>
          <w:rFonts w:hint="default" w:ascii="Arial" w:hAnsi="Arial" w:cs="Arial"/>
          <w:sz w:val="22"/>
          <w:szCs w:val="22"/>
        </w:rPr>
      </w:pPr>
      <w:r>
        <w:rPr>
          <w:rFonts w:hint="default" w:ascii="Arial" w:hAnsi="Arial" w:cs="Arial"/>
          <w:sz w:val="22"/>
          <w:szCs w:val="22"/>
        </w:rPr>
        <w:t xml:space="preserve">Kesukaan dilakukan untuk mengetahui minat panelis terhadap </w:t>
      </w:r>
      <w:r>
        <w:rPr>
          <w:rFonts w:hint="default" w:ascii="Arial" w:hAnsi="Arial" w:cs="Arial"/>
          <w:i/>
          <w:sz w:val="22"/>
          <w:szCs w:val="22"/>
        </w:rPr>
        <w:t xml:space="preserve">chicken sticks. </w:t>
      </w:r>
      <w:r>
        <w:rPr>
          <w:rFonts w:hint="default" w:ascii="Arial" w:hAnsi="Arial" w:cs="Arial"/>
          <w:iCs/>
          <w:sz w:val="22"/>
          <w:szCs w:val="22"/>
        </w:rPr>
        <w:t>Hasil penelitian menunjukkan bahwa perlakuan P0, P1, P3 tidak adanya perbedaan nyata (P&lt;0,05). Namun, berbeda nyata terhadap perlakuan P2. Perlakuan P2 lebih banyak yang menyukai produk tersebut dibandingkan dengan perlakuan yang lainnya. Meningkatnya rasa suka pada produk disebabkan oleh bau khas daun kelor sendiri dapat mempengaruhi daya terima panelis pada produk. Disisi lain, meningkatnya rasa suka</w:t>
      </w:r>
      <w:r>
        <w:rPr>
          <w:rFonts w:hint="default" w:ascii="Arial" w:hAnsi="Arial" w:cs="Arial"/>
          <w:sz w:val="22"/>
          <w:szCs w:val="22"/>
        </w:rPr>
        <w:t xml:space="preserve"> terhadap </w:t>
      </w:r>
      <w:r>
        <w:rPr>
          <w:rFonts w:hint="default" w:ascii="Arial" w:hAnsi="Arial" w:cs="Arial"/>
          <w:i/>
          <w:iCs/>
          <w:sz w:val="22"/>
          <w:szCs w:val="22"/>
        </w:rPr>
        <w:t>chicken sticks</w:t>
      </w:r>
      <w:r>
        <w:rPr>
          <w:rFonts w:hint="default" w:ascii="Arial" w:hAnsi="Arial" w:cs="Arial"/>
          <w:sz w:val="22"/>
          <w:szCs w:val="22"/>
        </w:rPr>
        <w:t xml:space="preserve"> diduga senyawa </w:t>
      </w:r>
      <w:r>
        <w:rPr>
          <w:rFonts w:hint="default" w:ascii="Arial" w:hAnsi="Arial" w:eastAsia="SimSun" w:cs="Arial"/>
          <w:sz w:val="22"/>
          <w:szCs w:val="22"/>
        </w:rPr>
        <w:t xml:space="preserve">saponin dari daun kelor berperan dalam cita rasa produk. </w:t>
      </w:r>
      <w:r>
        <w:rPr>
          <w:rFonts w:hint="default" w:ascii="Arial" w:hAnsi="Arial" w:cs="Arial"/>
          <w:sz w:val="22"/>
          <w:szCs w:val="22"/>
        </w:rPr>
        <w:t xml:space="preserve">Hasil penelitian terbaik diperoleh dengan perlakuan P2 (10% ekstrak daun kelor) perlakuan tersebut dapat diterima oleh panelis mencakup seluruh organoleptic </w:t>
      </w:r>
      <w:r>
        <w:rPr>
          <w:rFonts w:hint="default" w:ascii="Arial" w:hAnsi="Arial" w:cs="Arial"/>
          <w:i/>
          <w:sz w:val="22"/>
          <w:szCs w:val="22"/>
        </w:rPr>
        <w:t>chicken sticks</w:t>
      </w:r>
      <w:r>
        <w:rPr>
          <w:rFonts w:hint="default" w:ascii="Arial" w:hAnsi="Arial" w:cs="Arial"/>
          <w:sz w:val="22"/>
          <w:szCs w:val="22"/>
        </w:rPr>
        <w:t xml:space="preserve">. Hal ini di dukung oleh Rahayu 2012 menyatakan bahwa, panelis cenderung lebih menyukai </w:t>
      </w:r>
      <w:r>
        <w:rPr>
          <w:rFonts w:hint="default" w:ascii="Arial" w:hAnsi="Arial" w:cs="Arial"/>
          <w:i/>
          <w:sz w:val="22"/>
          <w:szCs w:val="22"/>
        </w:rPr>
        <w:t>chicken sticks</w:t>
      </w:r>
      <w:r>
        <w:rPr>
          <w:rFonts w:hint="default" w:ascii="Arial" w:hAnsi="Arial" w:cs="Arial"/>
          <w:sz w:val="22"/>
          <w:szCs w:val="22"/>
        </w:rPr>
        <w:t xml:space="preserve"> dengan penambahan ekstrak daun kelor sebanyak 10%. Perlakuan penambahan ekstrak daun kelor pada level 10% adalah yang terbaik karena kesukaan mencakup terhadap warna, rasa, tekstur dan kesukaan terhadap produk masih di terima oleh penelis.</w:t>
      </w:r>
    </w:p>
    <w:p w14:paraId="37E50A20">
      <w:pPr>
        <w:pStyle w:val="37"/>
        <w:spacing w:line="360" w:lineRule="auto"/>
        <w:ind w:left="0"/>
        <w:jc w:val="both"/>
        <w:rPr>
          <w:rFonts w:hint="default" w:ascii="Arial" w:hAnsi="Arial" w:cs="Arial"/>
          <w:b/>
          <w:bCs/>
          <w:sz w:val="22"/>
          <w:szCs w:val="22"/>
        </w:rPr>
      </w:pPr>
      <w:r>
        <w:rPr>
          <w:rFonts w:hint="default" w:ascii="Arial" w:hAnsi="Arial" w:cs="Arial"/>
          <w:b/>
          <w:bCs/>
          <w:sz w:val="22"/>
          <w:szCs w:val="22"/>
        </w:rPr>
        <w:t>Total Profil Proksimat</w:t>
      </w:r>
    </w:p>
    <w:p w14:paraId="5CC1F649">
      <w:pPr>
        <w:pStyle w:val="37"/>
        <w:spacing w:line="360" w:lineRule="auto"/>
        <w:ind w:left="0"/>
        <w:jc w:val="both"/>
        <w:rPr>
          <w:rFonts w:hint="default" w:ascii="Arial" w:hAnsi="Arial" w:cs="Arial"/>
          <w:b/>
          <w:bCs/>
          <w:sz w:val="22"/>
          <w:szCs w:val="22"/>
        </w:rPr>
      </w:pPr>
      <w:r>
        <w:rPr>
          <w:rFonts w:hint="default" w:ascii="Arial" w:hAnsi="Arial" w:cs="Arial"/>
          <w:b/>
          <w:bCs/>
          <w:sz w:val="22"/>
          <w:szCs w:val="22"/>
        </w:rPr>
        <w:t xml:space="preserve">Tabel 4. </w:t>
      </w:r>
      <w:r>
        <w:rPr>
          <w:rFonts w:hint="default" w:ascii="Arial" w:hAnsi="Arial" w:cs="Arial"/>
          <w:sz w:val="22"/>
          <w:szCs w:val="22"/>
        </w:rPr>
        <w:t xml:space="preserve">rerata total profil proksimat </w:t>
      </w:r>
      <w:r>
        <w:rPr>
          <w:rFonts w:hint="default" w:ascii="Arial" w:hAnsi="Arial" w:cs="Arial"/>
          <w:i/>
          <w:sz w:val="22"/>
          <w:szCs w:val="22"/>
        </w:rPr>
        <w:t xml:space="preserve">chicken sticks </w:t>
      </w:r>
      <w:r>
        <w:rPr>
          <w:rFonts w:hint="default" w:ascii="Arial" w:hAnsi="Arial" w:cs="Arial"/>
          <w:iCs/>
          <w:sz w:val="22"/>
          <w:szCs w:val="22"/>
        </w:rPr>
        <w:t>dengan perlakuan tepung kelor pada konsentrasi yang berbeda</w:t>
      </w:r>
    </w:p>
    <w:tbl>
      <w:tblPr>
        <w:tblStyle w:val="20"/>
        <w:tblW w:w="7560" w:type="dxa"/>
        <w:tblInd w:w="12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89"/>
        <w:gridCol w:w="1474"/>
        <w:gridCol w:w="1293"/>
        <w:gridCol w:w="1436"/>
        <w:gridCol w:w="2068"/>
      </w:tblGrid>
      <w:tr w14:paraId="133B88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289" w:type="dxa"/>
            <w:tcBorders>
              <w:top w:val="single" w:color="auto" w:sz="4" w:space="0"/>
              <w:bottom w:val="single" w:color="auto" w:sz="4" w:space="0"/>
            </w:tcBorders>
          </w:tcPr>
          <w:p w14:paraId="249BF07F">
            <w:pPr>
              <w:pStyle w:val="37"/>
              <w:spacing w:line="360" w:lineRule="auto"/>
              <w:ind w:left="0"/>
              <w:jc w:val="both"/>
              <w:rPr>
                <w:rFonts w:hint="default" w:ascii="Arial" w:hAnsi="Arial" w:cs="Arial"/>
                <w:sz w:val="22"/>
                <w:szCs w:val="22"/>
              </w:rPr>
            </w:pPr>
            <w:r>
              <w:rPr>
                <w:rFonts w:hint="default" w:ascii="Arial" w:hAnsi="Arial" w:cs="Arial"/>
                <w:sz w:val="22"/>
                <w:szCs w:val="22"/>
              </w:rPr>
              <w:t>sampel</w:t>
            </w:r>
          </w:p>
        </w:tc>
        <w:tc>
          <w:tcPr>
            <w:tcW w:w="1474" w:type="dxa"/>
            <w:tcBorders>
              <w:top w:val="single" w:color="auto" w:sz="4" w:space="0"/>
              <w:bottom w:val="single" w:color="auto" w:sz="4" w:space="0"/>
            </w:tcBorders>
          </w:tcPr>
          <w:p w14:paraId="456FBD41">
            <w:pPr>
              <w:pStyle w:val="37"/>
              <w:spacing w:line="360" w:lineRule="auto"/>
              <w:ind w:left="0"/>
              <w:jc w:val="both"/>
              <w:rPr>
                <w:rFonts w:hint="default" w:ascii="Arial" w:hAnsi="Arial" w:cs="Arial"/>
                <w:sz w:val="22"/>
                <w:szCs w:val="22"/>
              </w:rPr>
            </w:pPr>
            <w:r>
              <w:rPr>
                <w:rFonts w:hint="default" w:ascii="Arial" w:hAnsi="Arial" w:cs="Arial"/>
                <w:sz w:val="22"/>
                <w:szCs w:val="22"/>
              </w:rPr>
              <w:t>Kadar</w:t>
            </w:r>
          </w:p>
          <w:p w14:paraId="0D660A56">
            <w:pPr>
              <w:pStyle w:val="37"/>
              <w:spacing w:line="360" w:lineRule="auto"/>
              <w:ind w:left="0"/>
              <w:jc w:val="both"/>
              <w:rPr>
                <w:rFonts w:hint="default" w:ascii="Arial" w:hAnsi="Arial" w:cs="Arial"/>
                <w:sz w:val="22"/>
                <w:szCs w:val="22"/>
              </w:rPr>
            </w:pPr>
            <w:r>
              <w:rPr>
                <w:rFonts w:hint="default" w:ascii="Arial" w:hAnsi="Arial" w:cs="Arial"/>
                <w:sz w:val="22"/>
                <w:szCs w:val="22"/>
              </w:rPr>
              <w:t>Air%</w:t>
            </w:r>
          </w:p>
        </w:tc>
        <w:tc>
          <w:tcPr>
            <w:tcW w:w="1293" w:type="dxa"/>
            <w:tcBorders>
              <w:top w:val="single" w:color="auto" w:sz="4" w:space="0"/>
              <w:bottom w:val="single" w:color="auto" w:sz="4" w:space="0"/>
            </w:tcBorders>
          </w:tcPr>
          <w:p w14:paraId="180C5D7C">
            <w:pPr>
              <w:pStyle w:val="37"/>
              <w:spacing w:line="360" w:lineRule="auto"/>
              <w:ind w:left="0"/>
              <w:jc w:val="both"/>
              <w:rPr>
                <w:rFonts w:hint="default" w:ascii="Arial" w:hAnsi="Arial" w:cs="Arial"/>
                <w:sz w:val="22"/>
                <w:szCs w:val="22"/>
              </w:rPr>
            </w:pPr>
            <w:r>
              <w:rPr>
                <w:rFonts w:hint="default" w:ascii="Arial" w:hAnsi="Arial" w:cs="Arial"/>
                <w:sz w:val="22"/>
                <w:szCs w:val="22"/>
              </w:rPr>
              <w:t>Kadar</w:t>
            </w:r>
          </w:p>
          <w:p w14:paraId="1EA742B0">
            <w:pPr>
              <w:pStyle w:val="37"/>
              <w:spacing w:line="360" w:lineRule="auto"/>
              <w:ind w:left="0"/>
              <w:jc w:val="both"/>
              <w:rPr>
                <w:rFonts w:hint="default" w:ascii="Arial" w:hAnsi="Arial" w:cs="Arial"/>
                <w:sz w:val="22"/>
                <w:szCs w:val="22"/>
              </w:rPr>
            </w:pPr>
            <w:r>
              <w:rPr>
                <w:rFonts w:hint="default" w:ascii="Arial" w:hAnsi="Arial" w:cs="Arial"/>
                <w:sz w:val="22"/>
                <w:szCs w:val="22"/>
              </w:rPr>
              <w:t>Abu%</w:t>
            </w:r>
          </w:p>
        </w:tc>
        <w:tc>
          <w:tcPr>
            <w:tcW w:w="1436" w:type="dxa"/>
            <w:tcBorders>
              <w:top w:val="single" w:color="auto" w:sz="4" w:space="0"/>
              <w:bottom w:val="single" w:color="auto" w:sz="4" w:space="0"/>
            </w:tcBorders>
          </w:tcPr>
          <w:p w14:paraId="69FE11BD">
            <w:pPr>
              <w:pStyle w:val="37"/>
              <w:spacing w:line="360" w:lineRule="auto"/>
              <w:ind w:left="0"/>
              <w:jc w:val="both"/>
              <w:rPr>
                <w:rFonts w:hint="default" w:ascii="Arial" w:hAnsi="Arial" w:cs="Arial"/>
                <w:sz w:val="22"/>
                <w:szCs w:val="22"/>
              </w:rPr>
            </w:pPr>
            <w:r>
              <w:rPr>
                <w:rFonts w:hint="default" w:ascii="Arial" w:hAnsi="Arial" w:cs="Arial"/>
                <w:sz w:val="22"/>
                <w:szCs w:val="22"/>
              </w:rPr>
              <w:t>Kadar</w:t>
            </w:r>
          </w:p>
          <w:p w14:paraId="11B60B52">
            <w:pPr>
              <w:pStyle w:val="37"/>
              <w:spacing w:line="360" w:lineRule="auto"/>
              <w:ind w:left="0"/>
              <w:jc w:val="both"/>
              <w:rPr>
                <w:rFonts w:hint="default" w:ascii="Arial" w:hAnsi="Arial" w:cs="Arial"/>
                <w:sz w:val="22"/>
                <w:szCs w:val="22"/>
              </w:rPr>
            </w:pPr>
            <w:r>
              <w:rPr>
                <w:rFonts w:hint="default" w:ascii="Arial" w:hAnsi="Arial" w:cs="Arial"/>
                <w:sz w:val="22"/>
                <w:szCs w:val="22"/>
              </w:rPr>
              <w:t>Lemak%</w:t>
            </w:r>
          </w:p>
        </w:tc>
        <w:tc>
          <w:tcPr>
            <w:tcW w:w="2068" w:type="dxa"/>
            <w:tcBorders>
              <w:top w:val="single" w:color="auto" w:sz="4" w:space="0"/>
              <w:bottom w:val="single" w:color="auto" w:sz="4" w:space="0"/>
            </w:tcBorders>
          </w:tcPr>
          <w:p w14:paraId="3F2C8C84">
            <w:pPr>
              <w:pStyle w:val="37"/>
              <w:spacing w:line="360" w:lineRule="auto"/>
              <w:ind w:left="0"/>
              <w:jc w:val="both"/>
              <w:rPr>
                <w:rFonts w:hint="default" w:ascii="Arial" w:hAnsi="Arial" w:cs="Arial"/>
                <w:sz w:val="22"/>
                <w:szCs w:val="22"/>
              </w:rPr>
            </w:pPr>
            <w:r>
              <w:rPr>
                <w:rFonts w:hint="default" w:ascii="Arial" w:hAnsi="Arial" w:cs="Arial"/>
                <w:sz w:val="22"/>
                <w:szCs w:val="22"/>
              </w:rPr>
              <w:t>Kadar</w:t>
            </w:r>
          </w:p>
          <w:p w14:paraId="0FDCF0CE">
            <w:pPr>
              <w:pStyle w:val="37"/>
              <w:spacing w:line="360" w:lineRule="auto"/>
              <w:ind w:left="0"/>
              <w:jc w:val="both"/>
              <w:rPr>
                <w:rFonts w:hint="default" w:ascii="Arial" w:hAnsi="Arial" w:cs="Arial"/>
                <w:sz w:val="22"/>
                <w:szCs w:val="22"/>
              </w:rPr>
            </w:pPr>
            <w:r>
              <w:rPr>
                <w:rFonts w:hint="default" w:ascii="Arial" w:hAnsi="Arial" w:cs="Arial"/>
                <w:sz w:val="22"/>
                <w:szCs w:val="22"/>
              </w:rPr>
              <w:t>Protein%</w:t>
            </w:r>
          </w:p>
        </w:tc>
      </w:tr>
      <w:tr w14:paraId="6FA13B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289" w:type="dxa"/>
            <w:tcBorders>
              <w:top w:val="single" w:color="auto" w:sz="4" w:space="0"/>
            </w:tcBorders>
          </w:tcPr>
          <w:p w14:paraId="6E0359E7">
            <w:pPr>
              <w:pStyle w:val="37"/>
              <w:spacing w:line="360" w:lineRule="auto"/>
              <w:ind w:left="0"/>
              <w:jc w:val="both"/>
              <w:rPr>
                <w:rFonts w:hint="default" w:ascii="Arial" w:hAnsi="Arial" w:cs="Arial"/>
                <w:sz w:val="22"/>
                <w:szCs w:val="22"/>
              </w:rPr>
            </w:pPr>
            <w:r>
              <w:rPr>
                <w:rFonts w:hint="default" w:ascii="Arial" w:hAnsi="Arial" w:cs="Arial"/>
                <w:sz w:val="22"/>
                <w:szCs w:val="22"/>
              </w:rPr>
              <w:t>P0</w:t>
            </w:r>
          </w:p>
        </w:tc>
        <w:tc>
          <w:tcPr>
            <w:tcW w:w="1474" w:type="dxa"/>
            <w:tcBorders>
              <w:top w:val="single" w:color="auto" w:sz="4" w:space="0"/>
            </w:tcBorders>
          </w:tcPr>
          <w:p w14:paraId="119CE6C3">
            <w:pPr>
              <w:pStyle w:val="37"/>
              <w:spacing w:line="360" w:lineRule="auto"/>
              <w:ind w:left="0"/>
              <w:jc w:val="both"/>
              <w:rPr>
                <w:rFonts w:hint="default" w:ascii="Arial" w:hAnsi="Arial" w:cs="Arial"/>
                <w:sz w:val="22"/>
                <w:szCs w:val="22"/>
              </w:rPr>
            </w:pPr>
            <w:r>
              <w:rPr>
                <w:rFonts w:hint="default" w:ascii="Arial" w:hAnsi="Arial" w:cs="Arial"/>
                <w:sz w:val="22"/>
                <w:szCs w:val="22"/>
              </w:rPr>
              <w:t>4,64</w:t>
            </w:r>
          </w:p>
        </w:tc>
        <w:tc>
          <w:tcPr>
            <w:tcW w:w="1293" w:type="dxa"/>
            <w:tcBorders>
              <w:top w:val="single" w:color="auto" w:sz="4" w:space="0"/>
            </w:tcBorders>
          </w:tcPr>
          <w:p w14:paraId="4B4D736C">
            <w:pPr>
              <w:pStyle w:val="37"/>
              <w:spacing w:line="360" w:lineRule="auto"/>
              <w:ind w:left="0"/>
              <w:jc w:val="both"/>
              <w:rPr>
                <w:rFonts w:hint="default" w:ascii="Arial" w:hAnsi="Arial" w:cs="Arial"/>
                <w:sz w:val="22"/>
                <w:szCs w:val="22"/>
              </w:rPr>
            </w:pPr>
            <w:r>
              <w:rPr>
                <w:rFonts w:hint="default" w:ascii="Arial" w:hAnsi="Arial" w:cs="Arial"/>
                <w:sz w:val="22"/>
                <w:szCs w:val="22"/>
              </w:rPr>
              <w:t>0,38</w:t>
            </w:r>
          </w:p>
        </w:tc>
        <w:tc>
          <w:tcPr>
            <w:tcW w:w="1436" w:type="dxa"/>
            <w:tcBorders>
              <w:top w:val="single" w:color="auto" w:sz="4" w:space="0"/>
            </w:tcBorders>
          </w:tcPr>
          <w:p w14:paraId="7551D2FE">
            <w:pPr>
              <w:pStyle w:val="37"/>
              <w:spacing w:line="360" w:lineRule="auto"/>
              <w:ind w:left="0"/>
              <w:jc w:val="both"/>
              <w:rPr>
                <w:rFonts w:hint="default" w:ascii="Arial" w:hAnsi="Arial" w:cs="Arial"/>
                <w:sz w:val="22"/>
                <w:szCs w:val="22"/>
              </w:rPr>
            </w:pPr>
            <w:r>
              <w:rPr>
                <w:rFonts w:hint="default" w:ascii="Arial" w:hAnsi="Arial" w:cs="Arial"/>
                <w:sz w:val="22"/>
                <w:szCs w:val="22"/>
              </w:rPr>
              <w:t>21,72</w:t>
            </w:r>
          </w:p>
        </w:tc>
        <w:tc>
          <w:tcPr>
            <w:tcW w:w="2068" w:type="dxa"/>
            <w:tcBorders>
              <w:top w:val="single" w:color="auto" w:sz="4" w:space="0"/>
            </w:tcBorders>
          </w:tcPr>
          <w:p w14:paraId="5F185587">
            <w:pPr>
              <w:pStyle w:val="37"/>
              <w:spacing w:line="360" w:lineRule="auto"/>
              <w:ind w:left="0"/>
              <w:jc w:val="both"/>
              <w:rPr>
                <w:rFonts w:hint="default" w:ascii="Arial" w:hAnsi="Arial" w:cs="Arial"/>
                <w:sz w:val="22"/>
                <w:szCs w:val="22"/>
              </w:rPr>
            </w:pPr>
            <w:r>
              <w:rPr>
                <w:rFonts w:hint="default" w:ascii="Arial" w:hAnsi="Arial" w:cs="Arial"/>
                <w:sz w:val="22"/>
                <w:szCs w:val="22"/>
              </w:rPr>
              <w:t>19,30</w:t>
            </w:r>
          </w:p>
        </w:tc>
      </w:tr>
      <w:tr w14:paraId="1D9163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289" w:type="dxa"/>
          </w:tcPr>
          <w:p w14:paraId="177E0C7E">
            <w:pPr>
              <w:pStyle w:val="37"/>
              <w:spacing w:line="360" w:lineRule="auto"/>
              <w:ind w:left="0"/>
              <w:jc w:val="both"/>
              <w:rPr>
                <w:rFonts w:hint="default" w:ascii="Arial" w:hAnsi="Arial" w:cs="Arial"/>
                <w:sz w:val="22"/>
                <w:szCs w:val="22"/>
              </w:rPr>
            </w:pPr>
            <w:r>
              <w:rPr>
                <w:rFonts w:hint="default" w:ascii="Arial" w:hAnsi="Arial" w:cs="Arial"/>
                <w:sz w:val="22"/>
                <w:szCs w:val="22"/>
              </w:rPr>
              <w:t>P1</w:t>
            </w:r>
          </w:p>
        </w:tc>
        <w:tc>
          <w:tcPr>
            <w:tcW w:w="1474" w:type="dxa"/>
          </w:tcPr>
          <w:p w14:paraId="59B20C39">
            <w:pPr>
              <w:pStyle w:val="37"/>
              <w:spacing w:line="360" w:lineRule="auto"/>
              <w:ind w:left="0"/>
              <w:jc w:val="both"/>
              <w:rPr>
                <w:rFonts w:hint="default" w:ascii="Arial" w:hAnsi="Arial" w:cs="Arial"/>
                <w:sz w:val="22"/>
                <w:szCs w:val="22"/>
              </w:rPr>
            </w:pPr>
            <w:r>
              <w:rPr>
                <w:rFonts w:hint="default" w:ascii="Arial" w:hAnsi="Arial" w:cs="Arial"/>
                <w:sz w:val="22"/>
                <w:szCs w:val="22"/>
              </w:rPr>
              <w:t>4,10</w:t>
            </w:r>
          </w:p>
        </w:tc>
        <w:tc>
          <w:tcPr>
            <w:tcW w:w="1293" w:type="dxa"/>
          </w:tcPr>
          <w:p w14:paraId="1E8BC75E">
            <w:pPr>
              <w:pStyle w:val="37"/>
              <w:spacing w:line="360" w:lineRule="auto"/>
              <w:ind w:left="0"/>
              <w:jc w:val="both"/>
              <w:rPr>
                <w:rFonts w:hint="default" w:ascii="Arial" w:hAnsi="Arial" w:cs="Arial"/>
                <w:sz w:val="22"/>
                <w:szCs w:val="22"/>
              </w:rPr>
            </w:pPr>
            <w:r>
              <w:rPr>
                <w:rFonts w:hint="default" w:ascii="Arial" w:hAnsi="Arial" w:cs="Arial"/>
                <w:sz w:val="22"/>
                <w:szCs w:val="22"/>
              </w:rPr>
              <w:t>0,40</w:t>
            </w:r>
          </w:p>
        </w:tc>
        <w:tc>
          <w:tcPr>
            <w:tcW w:w="1436" w:type="dxa"/>
          </w:tcPr>
          <w:p w14:paraId="736C20C2">
            <w:pPr>
              <w:pStyle w:val="37"/>
              <w:spacing w:line="360" w:lineRule="auto"/>
              <w:ind w:left="0"/>
              <w:jc w:val="both"/>
              <w:rPr>
                <w:rFonts w:hint="default" w:ascii="Arial" w:hAnsi="Arial" w:cs="Arial"/>
                <w:sz w:val="22"/>
                <w:szCs w:val="22"/>
              </w:rPr>
            </w:pPr>
            <w:r>
              <w:rPr>
                <w:rFonts w:hint="default" w:ascii="Arial" w:hAnsi="Arial" w:cs="Arial"/>
                <w:sz w:val="22"/>
                <w:szCs w:val="22"/>
              </w:rPr>
              <w:t>19,60</w:t>
            </w:r>
          </w:p>
        </w:tc>
        <w:tc>
          <w:tcPr>
            <w:tcW w:w="2068" w:type="dxa"/>
          </w:tcPr>
          <w:p w14:paraId="1631BAD9">
            <w:pPr>
              <w:pStyle w:val="37"/>
              <w:spacing w:line="360" w:lineRule="auto"/>
              <w:ind w:left="0"/>
              <w:jc w:val="both"/>
              <w:rPr>
                <w:rFonts w:hint="default" w:ascii="Arial" w:hAnsi="Arial" w:cs="Arial"/>
                <w:sz w:val="22"/>
                <w:szCs w:val="22"/>
              </w:rPr>
            </w:pPr>
            <w:r>
              <w:rPr>
                <w:rFonts w:hint="default" w:ascii="Arial" w:hAnsi="Arial" w:cs="Arial"/>
                <w:sz w:val="22"/>
                <w:szCs w:val="22"/>
              </w:rPr>
              <w:t>20,10</w:t>
            </w:r>
          </w:p>
        </w:tc>
      </w:tr>
      <w:tr w14:paraId="3909F37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289" w:type="dxa"/>
          </w:tcPr>
          <w:p w14:paraId="6DA5CF19">
            <w:pPr>
              <w:pStyle w:val="37"/>
              <w:spacing w:line="360" w:lineRule="auto"/>
              <w:ind w:left="0"/>
              <w:jc w:val="both"/>
              <w:rPr>
                <w:rFonts w:hint="default" w:ascii="Arial" w:hAnsi="Arial" w:cs="Arial"/>
                <w:sz w:val="22"/>
                <w:szCs w:val="22"/>
              </w:rPr>
            </w:pPr>
            <w:r>
              <w:rPr>
                <w:rFonts w:hint="default" w:ascii="Arial" w:hAnsi="Arial" w:cs="Arial"/>
                <w:sz w:val="22"/>
                <w:szCs w:val="22"/>
              </w:rPr>
              <w:t>P2</w:t>
            </w:r>
          </w:p>
        </w:tc>
        <w:tc>
          <w:tcPr>
            <w:tcW w:w="1474" w:type="dxa"/>
          </w:tcPr>
          <w:p w14:paraId="0D06E3FA">
            <w:pPr>
              <w:pStyle w:val="37"/>
              <w:spacing w:line="360" w:lineRule="auto"/>
              <w:ind w:left="0"/>
              <w:jc w:val="both"/>
              <w:rPr>
                <w:rFonts w:hint="default" w:ascii="Arial" w:hAnsi="Arial" w:cs="Arial"/>
                <w:sz w:val="22"/>
                <w:szCs w:val="22"/>
              </w:rPr>
            </w:pPr>
            <w:r>
              <w:rPr>
                <w:rFonts w:hint="default" w:ascii="Arial" w:hAnsi="Arial" w:cs="Arial"/>
                <w:sz w:val="22"/>
                <w:szCs w:val="22"/>
              </w:rPr>
              <w:t>4,13</w:t>
            </w:r>
          </w:p>
        </w:tc>
        <w:tc>
          <w:tcPr>
            <w:tcW w:w="1293" w:type="dxa"/>
          </w:tcPr>
          <w:p w14:paraId="5C64A4E4">
            <w:pPr>
              <w:pStyle w:val="37"/>
              <w:spacing w:line="360" w:lineRule="auto"/>
              <w:ind w:left="0"/>
              <w:jc w:val="both"/>
              <w:rPr>
                <w:rFonts w:hint="default" w:ascii="Arial" w:hAnsi="Arial" w:cs="Arial"/>
                <w:sz w:val="22"/>
                <w:szCs w:val="22"/>
              </w:rPr>
            </w:pPr>
            <w:r>
              <w:rPr>
                <w:rFonts w:hint="default" w:ascii="Arial" w:hAnsi="Arial" w:cs="Arial"/>
                <w:sz w:val="22"/>
                <w:szCs w:val="22"/>
              </w:rPr>
              <w:t>0,59</w:t>
            </w:r>
          </w:p>
        </w:tc>
        <w:tc>
          <w:tcPr>
            <w:tcW w:w="1436" w:type="dxa"/>
          </w:tcPr>
          <w:p w14:paraId="1C16AC13">
            <w:pPr>
              <w:pStyle w:val="37"/>
              <w:spacing w:line="360" w:lineRule="auto"/>
              <w:ind w:left="0"/>
              <w:jc w:val="both"/>
              <w:rPr>
                <w:rFonts w:hint="default" w:ascii="Arial" w:hAnsi="Arial" w:cs="Arial"/>
                <w:sz w:val="22"/>
                <w:szCs w:val="22"/>
              </w:rPr>
            </w:pPr>
            <w:r>
              <w:rPr>
                <w:rFonts w:hint="default" w:ascii="Arial" w:hAnsi="Arial" w:cs="Arial"/>
                <w:sz w:val="22"/>
                <w:szCs w:val="22"/>
              </w:rPr>
              <w:t>23,87</w:t>
            </w:r>
          </w:p>
        </w:tc>
        <w:tc>
          <w:tcPr>
            <w:tcW w:w="2068" w:type="dxa"/>
          </w:tcPr>
          <w:p w14:paraId="2CD4284D">
            <w:pPr>
              <w:pStyle w:val="37"/>
              <w:spacing w:line="360" w:lineRule="auto"/>
              <w:ind w:left="0"/>
              <w:jc w:val="both"/>
              <w:rPr>
                <w:rFonts w:hint="default" w:ascii="Arial" w:hAnsi="Arial" w:cs="Arial"/>
                <w:sz w:val="22"/>
                <w:szCs w:val="22"/>
              </w:rPr>
            </w:pPr>
            <w:r>
              <w:rPr>
                <w:rFonts w:hint="default" w:ascii="Arial" w:hAnsi="Arial" w:cs="Arial"/>
                <w:sz w:val="22"/>
                <w:szCs w:val="22"/>
              </w:rPr>
              <w:t>20,12</w:t>
            </w:r>
          </w:p>
        </w:tc>
      </w:tr>
      <w:tr w14:paraId="604D46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289" w:type="dxa"/>
          </w:tcPr>
          <w:p w14:paraId="4DCDA3DF">
            <w:pPr>
              <w:pStyle w:val="37"/>
              <w:spacing w:line="360" w:lineRule="auto"/>
              <w:ind w:left="0"/>
              <w:jc w:val="both"/>
              <w:rPr>
                <w:rFonts w:hint="default" w:ascii="Arial" w:hAnsi="Arial" w:cs="Arial"/>
                <w:sz w:val="22"/>
                <w:szCs w:val="22"/>
              </w:rPr>
            </w:pPr>
            <w:r>
              <w:rPr>
                <w:rFonts w:hint="default" w:ascii="Arial" w:hAnsi="Arial" w:cs="Arial"/>
                <w:sz w:val="22"/>
                <w:szCs w:val="22"/>
              </w:rPr>
              <w:t>P3</w:t>
            </w:r>
          </w:p>
        </w:tc>
        <w:tc>
          <w:tcPr>
            <w:tcW w:w="1474" w:type="dxa"/>
          </w:tcPr>
          <w:p w14:paraId="65149014">
            <w:pPr>
              <w:pStyle w:val="37"/>
              <w:spacing w:line="360" w:lineRule="auto"/>
              <w:ind w:left="0"/>
              <w:jc w:val="both"/>
              <w:rPr>
                <w:rFonts w:hint="default" w:ascii="Arial" w:hAnsi="Arial" w:cs="Arial"/>
                <w:sz w:val="22"/>
                <w:szCs w:val="22"/>
              </w:rPr>
            </w:pPr>
            <w:r>
              <w:rPr>
                <w:rFonts w:hint="default" w:ascii="Arial" w:hAnsi="Arial" w:cs="Arial"/>
                <w:sz w:val="22"/>
                <w:szCs w:val="22"/>
              </w:rPr>
              <w:t>4,04</w:t>
            </w:r>
          </w:p>
        </w:tc>
        <w:tc>
          <w:tcPr>
            <w:tcW w:w="1293" w:type="dxa"/>
          </w:tcPr>
          <w:p w14:paraId="60E848F3">
            <w:pPr>
              <w:pStyle w:val="37"/>
              <w:spacing w:line="360" w:lineRule="auto"/>
              <w:ind w:left="0"/>
              <w:jc w:val="both"/>
              <w:rPr>
                <w:rFonts w:hint="default" w:ascii="Arial" w:hAnsi="Arial" w:cs="Arial"/>
                <w:sz w:val="22"/>
                <w:szCs w:val="22"/>
              </w:rPr>
            </w:pPr>
            <w:r>
              <w:rPr>
                <w:rFonts w:hint="default" w:ascii="Arial" w:hAnsi="Arial" w:cs="Arial"/>
                <w:sz w:val="22"/>
                <w:szCs w:val="22"/>
              </w:rPr>
              <w:t>0,61</w:t>
            </w:r>
          </w:p>
        </w:tc>
        <w:tc>
          <w:tcPr>
            <w:tcW w:w="1436" w:type="dxa"/>
          </w:tcPr>
          <w:p w14:paraId="4A436B84">
            <w:pPr>
              <w:pStyle w:val="37"/>
              <w:spacing w:line="360" w:lineRule="auto"/>
              <w:ind w:left="0"/>
              <w:jc w:val="both"/>
              <w:rPr>
                <w:rFonts w:hint="default" w:ascii="Arial" w:hAnsi="Arial" w:cs="Arial"/>
                <w:sz w:val="22"/>
                <w:szCs w:val="22"/>
              </w:rPr>
            </w:pPr>
            <w:r>
              <w:rPr>
                <w:rFonts w:hint="default" w:ascii="Arial" w:hAnsi="Arial" w:cs="Arial"/>
                <w:sz w:val="22"/>
                <w:szCs w:val="22"/>
              </w:rPr>
              <w:t>19,72</w:t>
            </w:r>
          </w:p>
        </w:tc>
        <w:tc>
          <w:tcPr>
            <w:tcW w:w="2068" w:type="dxa"/>
          </w:tcPr>
          <w:p w14:paraId="17808D9C">
            <w:pPr>
              <w:pStyle w:val="37"/>
              <w:spacing w:line="360" w:lineRule="auto"/>
              <w:ind w:left="0"/>
              <w:jc w:val="both"/>
              <w:rPr>
                <w:rFonts w:hint="default" w:ascii="Arial" w:hAnsi="Arial" w:cs="Arial"/>
                <w:sz w:val="22"/>
                <w:szCs w:val="22"/>
              </w:rPr>
            </w:pPr>
            <w:r>
              <w:rPr>
                <w:rFonts w:hint="default" w:ascii="Arial" w:hAnsi="Arial" w:cs="Arial"/>
                <w:sz w:val="22"/>
                <w:szCs w:val="22"/>
              </w:rPr>
              <w:t>19,41</w:t>
            </w:r>
          </w:p>
        </w:tc>
      </w:tr>
    </w:tbl>
    <w:p w14:paraId="4AC9E00E">
      <w:pPr>
        <w:pStyle w:val="37"/>
        <w:spacing w:line="360" w:lineRule="auto"/>
        <w:ind w:left="0"/>
        <w:jc w:val="both"/>
        <w:rPr>
          <w:rFonts w:hint="default" w:ascii="Arial" w:hAnsi="Arial" w:eastAsia="SimSun" w:cs="Arial"/>
          <w:b/>
          <w:bCs/>
          <w:sz w:val="22"/>
          <w:szCs w:val="22"/>
        </w:rPr>
      </w:pPr>
    </w:p>
    <w:p w14:paraId="68C24F08">
      <w:pPr>
        <w:pStyle w:val="37"/>
        <w:spacing w:line="360" w:lineRule="auto"/>
        <w:ind w:left="0"/>
        <w:jc w:val="both"/>
        <w:rPr>
          <w:rFonts w:hint="default" w:ascii="Arial" w:hAnsi="Arial" w:eastAsia="SimSun" w:cs="Arial"/>
          <w:b/>
          <w:bCs/>
          <w:sz w:val="22"/>
          <w:szCs w:val="22"/>
        </w:rPr>
      </w:pPr>
      <w:r>
        <w:rPr>
          <w:rFonts w:hint="default" w:ascii="Arial" w:hAnsi="Arial" w:eastAsia="SimSun" w:cs="Arial"/>
          <w:b/>
          <w:bCs/>
          <w:sz w:val="22"/>
          <w:szCs w:val="22"/>
        </w:rPr>
        <w:t>Kadar air</w:t>
      </w:r>
    </w:p>
    <w:p w14:paraId="015EC4D8">
      <w:pPr>
        <w:widowControl w:val="0"/>
        <w:autoSpaceDE w:val="0"/>
        <w:autoSpaceDN w:val="0"/>
        <w:adjustRightInd w:val="0"/>
        <w:spacing w:line="360" w:lineRule="auto"/>
        <w:ind w:firstLine="720"/>
        <w:jc w:val="both"/>
        <w:rPr>
          <w:rFonts w:hint="default" w:ascii="Arial" w:hAnsi="Arial" w:eastAsia="SimSun" w:cs="Arial"/>
          <w:sz w:val="22"/>
          <w:szCs w:val="22"/>
        </w:rPr>
      </w:pPr>
      <w:r>
        <w:rPr>
          <w:rFonts w:hint="default" w:ascii="Arial" w:hAnsi="Arial" w:eastAsia="SimSun" w:cs="Arial"/>
          <w:i/>
          <w:iCs/>
          <w:sz w:val="22"/>
          <w:szCs w:val="22"/>
        </w:rPr>
        <w:t xml:space="preserve">Chicken sticks </w:t>
      </w:r>
      <w:r>
        <w:rPr>
          <w:rFonts w:hint="default" w:ascii="Arial" w:hAnsi="Arial" w:eastAsia="SimSun" w:cs="Arial"/>
          <w:sz w:val="22"/>
          <w:szCs w:val="22"/>
        </w:rPr>
        <w:t>dengan perlakuan konsentrasi tepung keloryang berbeda berpengaruh pada kadar air yang dihasilkan dengan kisaran 4, 04  sampai 4, 64. Hasil penelitian menunjukkan bahwa persentase kadar air paling P0 (4,64%), P2 (4,13%) dan kadar air terendah terdapat pada perlakuan P1 (4, 10%) dan P3 (4,04%). Kadar air menjadi rendah pada perlakuan disebabkan oleh factor panas menyebabkan sebagian kadar air menjadi hilang</w:t>
      </w:r>
      <w:r>
        <w:rPr>
          <w:rFonts w:hint="default" w:ascii="Arial" w:hAnsi="Arial" w:eastAsia="SimSun" w:cs="Arial"/>
          <w:i/>
          <w:iCs/>
          <w:sz w:val="22"/>
          <w:szCs w:val="22"/>
        </w:rPr>
        <w:t xml:space="preserve">. </w:t>
      </w:r>
      <w:r>
        <w:rPr>
          <w:rFonts w:hint="default" w:ascii="Arial" w:hAnsi="Arial" w:eastAsia="SimSun" w:cs="Arial"/>
          <w:sz w:val="22"/>
          <w:szCs w:val="22"/>
        </w:rPr>
        <w:t xml:space="preserve">Berdasarkan SNI 2973-2011 tentang produk </w:t>
      </w:r>
      <w:r>
        <w:rPr>
          <w:rFonts w:hint="default" w:ascii="Arial" w:hAnsi="Arial" w:eastAsia="SimSun" w:cs="Arial"/>
          <w:i/>
          <w:iCs/>
          <w:sz w:val="22"/>
          <w:szCs w:val="22"/>
        </w:rPr>
        <w:t>kering</w:t>
      </w:r>
      <w:r>
        <w:rPr>
          <w:rFonts w:hint="default" w:ascii="Arial" w:hAnsi="Arial" w:eastAsia="SimSun" w:cs="Arial"/>
          <w:sz w:val="22"/>
          <w:szCs w:val="22"/>
        </w:rPr>
        <w:t xml:space="preserve">, kandungan air maksimal adalah sebesar 5%, sehingga keseluruhan perlakuan yang dihasilkan mendekati standar SNi. Berdasarkan penelitian </w:t>
      </w:r>
      <w:r>
        <w:rPr>
          <w:rFonts w:hint="default" w:ascii="Arial" w:hAnsi="Arial" w:eastAsia="SimSun" w:cs="Arial"/>
          <w:sz w:val="22"/>
          <w:szCs w:val="22"/>
        </w:rPr>
        <w:fldChar w:fldCharType="begin"/>
      </w:r>
      <w:r>
        <w:rPr>
          <w:rFonts w:hint="default" w:ascii="Arial" w:hAnsi="Arial" w:eastAsia="SimSun" w:cs="Arial"/>
          <w:sz w:val="22"/>
          <w:szCs w:val="22"/>
        </w:rPr>
        <w:instrText xml:space="preserve">ADDIN CSL_CITATION {"citationItems":[{"id":"ITEM-1","itemData":{"DOI":"10.30812/nutriology.v3i2.2454","abstract":"Kelor merupakan tanaman yang memiliki banyak manfaat sebagai bahan makanan dan obat – obatan. Kelor berkhasiat sebagai stimulan jantung dan perdaran darah, antitumor, antihipertensi, antihiperlipidemia, antioksidan, anti diabetik antibakteri, dan ant jamur. Komponen proksimat meliputi kadar air, kadar abu, karbohidrat, protein dan lemak. Serat pangan meliputi bagian bahan makanan yang tidak dapat di hidrolisis oleh enzim-enzim pencernaan. Komponen proksimat dan serat pangan merupakan dasar dari pengembangan suatu pangan fungsional. Tujuan penelitian ini yaitu untuk mengidentifikasi dan menentukan kadar komponen proksimat dan serat pangan yang terdapat pada tepung daun kelor yang berasal dari kabupaten kupang-NTT. Metode pembuatan tepung daun kelor dengan cara daun kelor di blansing kemudian dikeringkan dibawah sinar matahari lalu di blander dan di ayak. Analisis kandungan proksimat di lakukan di Laboratorium SIG, Bogor. Hasil analisis kandungan proksimat diperoleh hasil kadar air 6,96%, kadar abu 10,59%, kadar lemak 7,28%, kadar protein 27,27%, kadar karbohidrat 47,96%. Hasil analisis kandungan serat pangan diperoleh hasil 35,34%.","author":[{"dropping-particle":"","family":"Yunita","given":"Lina","non-dropping-particle":"","parse-names":false,"suffix":""},{"dropping-particle":"","family":"Rahmiati","given":"Baiq Fitria","non-dropping-particle":"","parse-names":false,"suffix":""},{"dropping-particle":"","family":"Naktiany","given":"Wayan Canny","non-dropping-particle":"","parse-names":false,"suffix":""},{"dropping-particle":"","family":"Lastyana","given":"Wiwin","non-dropping-particle":"","parse-names":false,"suffix":""},{"dropping-particle":"","family":"Jauhari","given":"M. Thonthowi","non-dropping-particle":"","parse-names":false,"suffix":""}],"container-title":"Nutriology : Jurnal Pangan,Gizi,Kesehatan","id":"ITEM-1","issue":"2","issued":{"date-parts":[["2022"]]},"page":"44-49","title":"Analisis Kandungan Proksimat Dan Serat Pangan Tepung Daun Kelor dari Kabupaten Kupang Sebagai Pangan Fungsional","type":"article-journal","volume":"3"},"uris":["http://www.mendeley.com/documents/?uuid=eb2f6b11-afaa-4f32-aec7-d9e30717caa0"]}],"mendeley":{"formattedCitation":"(Yunita et al., 2022)","plainTextFormattedCitation":"(Yunita et al., 2022)","previouslyFormattedCitation":"(Yunita et al., 2022)"},"properties":{"noteIndex":0},"schema":"https://github.com/citation-style-language/schema/raw/master/csl-citation.json"}</w:instrText>
      </w:r>
      <w:r>
        <w:rPr>
          <w:rFonts w:hint="default" w:ascii="Arial" w:hAnsi="Arial" w:eastAsia="SimSun" w:cs="Arial"/>
          <w:sz w:val="22"/>
          <w:szCs w:val="22"/>
        </w:rPr>
        <w:fldChar w:fldCharType="separate"/>
      </w:r>
      <w:r>
        <w:rPr>
          <w:rFonts w:hint="default" w:ascii="Arial" w:hAnsi="Arial" w:eastAsia="SimSun" w:cs="Arial"/>
          <w:sz w:val="22"/>
          <w:szCs w:val="22"/>
        </w:rPr>
        <w:t xml:space="preserve">(Yunita </w:t>
      </w:r>
      <w:r>
        <w:rPr>
          <w:rFonts w:hint="default" w:ascii="Arial" w:hAnsi="Arial" w:eastAsia="SimSun" w:cs="Arial"/>
          <w:i/>
          <w:iCs/>
          <w:sz w:val="22"/>
          <w:szCs w:val="22"/>
        </w:rPr>
        <w:t>et al</w:t>
      </w:r>
      <w:r>
        <w:rPr>
          <w:rFonts w:hint="default" w:ascii="Arial" w:hAnsi="Arial" w:eastAsia="SimSun" w:cs="Arial"/>
          <w:sz w:val="22"/>
          <w:szCs w:val="22"/>
        </w:rPr>
        <w:t>., 2022)</w:t>
      </w:r>
      <w:r>
        <w:rPr>
          <w:rFonts w:hint="default" w:ascii="Arial" w:hAnsi="Arial" w:eastAsia="SimSun" w:cs="Arial"/>
          <w:sz w:val="22"/>
          <w:szCs w:val="22"/>
        </w:rPr>
        <w:fldChar w:fldCharType="end"/>
      </w:r>
      <w:r>
        <w:rPr>
          <w:rFonts w:hint="default" w:ascii="Arial" w:hAnsi="Arial" w:eastAsia="SimSun" w:cs="Arial"/>
          <w:sz w:val="22"/>
          <w:szCs w:val="22"/>
        </w:rPr>
        <w:t xml:space="preserve"> kadar air 3−7% dalam bahan pangan dapat mengurangi kemungkinan pertumbuhan mikroba dan reaksi kimia yang merusak seperti hidrolisis atau oksidasi lemak.</w:t>
      </w:r>
    </w:p>
    <w:p w14:paraId="71FE3D67">
      <w:pPr>
        <w:pStyle w:val="37"/>
        <w:spacing w:line="360" w:lineRule="auto"/>
        <w:ind w:left="0"/>
        <w:jc w:val="both"/>
        <w:rPr>
          <w:rFonts w:hint="default" w:ascii="Arial" w:hAnsi="Arial" w:eastAsia="SimSun" w:cs="Arial"/>
          <w:sz w:val="22"/>
          <w:szCs w:val="22"/>
        </w:rPr>
      </w:pPr>
      <w:r>
        <w:rPr>
          <w:rFonts w:hint="default" w:ascii="Arial" w:hAnsi="Arial" w:eastAsia="SimSun" w:cs="Arial"/>
          <w:b/>
          <w:bCs/>
          <w:sz w:val="22"/>
          <w:szCs w:val="22"/>
        </w:rPr>
        <w:t>Kadar Abu</w:t>
      </w:r>
      <w:r>
        <w:rPr>
          <w:rFonts w:hint="default" w:ascii="Arial" w:hAnsi="Arial" w:eastAsia="SimSun" w:cs="Arial"/>
          <w:sz w:val="22"/>
          <w:szCs w:val="22"/>
        </w:rPr>
        <w:t xml:space="preserve"> </w:t>
      </w:r>
    </w:p>
    <w:p w14:paraId="41868B9F">
      <w:pPr>
        <w:pStyle w:val="37"/>
        <w:spacing w:line="360" w:lineRule="auto"/>
        <w:ind w:left="0" w:firstLine="720"/>
        <w:jc w:val="both"/>
        <w:rPr>
          <w:rFonts w:hint="default" w:ascii="Arial" w:hAnsi="Arial" w:eastAsia="SimSun" w:cs="Arial"/>
          <w:sz w:val="22"/>
          <w:szCs w:val="22"/>
        </w:rPr>
      </w:pPr>
      <w:r>
        <w:rPr>
          <w:rFonts w:hint="default" w:ascii="Arial" w:hAnsi="Arial" w:eastAsia="SimSun" w:cs="Arial"/>
          <w:sz w:val="22"/>
          <w:szCs w:val="22"/>
        </w:rPr>
        <w:t xml:space="preserve">Analisis kadar abu dilakukan untuk mengetahui kandungan mineral anorganik pada produk pangan dalam bentuk abu setelah melalui proses pembakaran dalam tanur. Semakin tinggi nilai kadar abu maka semakin tinggi kandungan bahan anorganik dalam produk tersebut </w:t>
      </w:r>
      <w:r>
        <w:rPr>
          <w:rFonts w:hint="default" w:ascii="Arial" w:hAnsi="Arial" w:eastAsia="SimSun" w:cs="Arial"/>
          <w:sz w:val="22"/>
          <w:szCs w:val="22"/>
        </w:rPr>
        <w:fldChar w:fldCharType="begin"/>
      </w:r>
      <w:r>
        <w:rPr>
          <w:rFonts w:hint="default" w:ascii="Arial" w:hAnsi="Arial" w:eastAsia="SimSun" w:cs="Arial"/>
          <w:sz w:val="22"/>
          <w:szCs w:val="22"/>
        </w:rPr>
        <w:instrText xml:space="preserve">ADDIN CSL_CITATION {"citationItems":[{"id":"ITEM-1","itemData":{"DOI":"10.30812/nutriology.v3i2.2454","abstract":"Kelor merupakan tanaman yang memiliki banyak manfaat sebagai bahan makanan dan obat – obatan. Kelor berkhasiat sebagai stimulan jantung dan perdaran darah, antitumor, antihipertensi, antihiperlipidemia, antioksidan, anti diabetik antibakteri, dan ant jamur. Komponen proksimat meliputi kadar air, kadar abu, karbohidrat, protein dan lemak. Serat pangan meliputi bagian bahan makanan yang tidak dapat di hidrolisis oleh enzim-enzim pencernaan. Komponen proksimat dan serat pangan merupakan dasar dari pengembangan suatu pangan fungsional. Tujuan penelitian ini yaitu untuk mengidentifikasi dan menentukan kadar komponen proksimat dan serat pangan yang terdapat pada tepung daun kelor yang berasal dari kabupaten kupang-NTT. Metode pembuatan tepung daun kelor dengan cara daun kelor di blansing kemudian dikeringkan dibawah sinar matahari lalu di blander dan di ayak. Analisis kandungan proksimat di lakukan di Laboratorium SIG, Bogor. Hasil analisis kandungan proksimat diperoleh hasil kadar air 6,96%, kadar abu 10,59%, kadar lemak 7,28%, kadar protein 27,27%, kadar karbohidrat 47,96%. Hasil analisis kandungan serat pangan diperoleh hasil 35,34%.","author":[{"dropping-particle":"","family":"Yunita","given":"Lina","non-dropping-particle":"","parse-names":false,"suffix":""},{"dropping-particle":"","family":"Rahmiati","given":"Baiq Fitria","non-dropping-particle":"","parse-names":false,"suffix":""},{"dropping-particle":"","family":"Naktiany","given":"Wayan Canny","non-dropping-particle":"","parse-names":false,"suffix":""},{"dropping-particle":"","family":"Lastyana","given":"Wiwin","non-dropping-particle":"","parse-names":false,"suffix":""},{"dropping-particle":"","family":"Jauhari","given":"M. Thonthowi","non-dropping-particle":"","parse-names":false,"suffix":""}],"container-title":"Nutriology : Jurnal Pangan,Gizi,Kesehatan","id":"ITEM-1","issue":"2","issued":{"date-parts":[["2022"]]},"page":"44-49","title":"Analisis Kandungan Proksimat Dan Serat Pangan Tepung Daun Kelor dari Kabupaten Kupang Sebagai Pangan Fungsional","type":"article-journal","volume":"3"},"uris":["http://www.mendeley.com/documents/?uuid=eb2f6b11-afaa-4f32-aec7-d9e30717caa0"]}],"mendeley":{"formattedCitation":"(Yunita et al., 2022)","plainTextFormattedCitation":"(Yunita et al., 2022)","previouslyFormattedCitation":"(Yunita et al., 2022)"},"properties":{"noteIndex":0},"schema":"https://github.com/citation-style-language/schema/raw/master/csl-citation.json"}</w:instrText>
      </w:r>
      <w:r>
        <w:rPr>
          <w:rFonts w:hint="default" w:ascii="Arial" w:hAnsi="Arial" w:eastAsia="SimSun" w:cs="Arial"/>
          <w:sz w:val="22"/>
          <w:szCs w:val="22"/>
        </w:rPr>
        <w:fldChar w:fldCharType="separate"/>
      </w:r>
      <w:r>
        <w:rPr>
          <w:rFonts w:hint="default" w:ascii="Arial" w:hAnsi="Arial" w:eastAsia="SimSun" w:cs="Arial"/>
          <w:sz w:val="22"/>
          <w:szCs w:val="22"/>
        </w:rPr>
        <w:t>(Yunita et al., 2022)</w:t>
      </w:r>
      <w:r>
        <w:rPr>
          <w:rFonts w:hint="default" w:ascii="Arial" w:hAnsi="Arial" w:eastAsia="SimSun" w:cs="Arial"/>
          <w:sz w:val="22"/>
          <w:szCs w:val="22"/>
        </w:rPr>
        <w:fldChar w:fldCharType="end"/>
      </w:r>
      <w:r>
        <w:rPr>
          <w:rFonts w:hint="default" w:ascii="Arial" w:hAnsi="Arial" w:eastAsia="SimSun" w:cs="Arial"/>
          <w:sz w:val="22"/>
          <w:szCs w:val="22"/>
        </w:rPr>
        <w:t xml:space="preserve">. Kadar abuangka terendah yaitu 0,38-0,40 dan diikuti pada perlakuan P2 dan P3 menunjukkan kadar abu dengan angka tertinggi yaitu 0,59- 0,61. Tingginya kadar abu pada </w:t>
      </w:r>
      <w:r>
        <w:rPr>
          <w:rFonts w:hint="default" w:ascii="Arial" w:hAnsi="Arial" w:eastAsia="SimSun" w:cs="Arial"/>
          <w:i/>
          <w:iCs/>
          <w:sz w:val="22"/>
          <w:szCs w:val="22"/>
        </w:rPr>
        <w:t>chicken sticks</w:t>
      </w:r>
      <w:r>
        <w:rPr>
          <w:rFonts w:hint="default" w:ascii="Arial" w:hAnsi="Arial" w:eastAsia="SimSun" w:cs="Arial"/>
          <w:sz w:val="22"/>
          <w:szCs w:val="22"/>
        </w:rPr>
        <w:t xml:space="preserve"> menunjukkan bahwa kandungan mineral pada </w:t>
      </w:r>
      <w:r>
        <w:rPr>
          <w:rFonts w:hint="default" w:ascii="Arial" w:hAnsi="Arial" w:eastAsia="SimSun" w:cs="Arial"/>
          <w:i/>
          <w:iCs/>
          <w:sz w:val="22"/>
          <w:szCs w:val="22"/>
        </w:rPr>
        <w:t xml:space="preserve">chicken sticks </w:t>
      </w:r>
      <w:r>
        <w:rPr>
          <w:rFonts w:hint="default" w:ascii="Arial" w:hAnsi="Arial" w:eastAsia="SimSun" w:cs="Arial"/>
          <w:sz w:val="22"/>
          <w:szCs w:val="22"/>
        </w:rPr>
        <w:t xml:space="preserve">tergolong tinggi. Hal Ini di dukung oleh Yunita </w:t>
      </w:r>
      <w:r>
        <w:rPr>
          <w:rFonts w:hint="default" w:ascii="Arial" w:hAnsi="Arial" w:eastAsia="SimSun" w:cs="Arial"/>
          <w:i/>
          <w:iCs/>
          <w:sz w:val="22"/>
          <w:szCs w:val="22"/>
        </w:rPr>
        <w:t>et al.,</w:t>
      </w:r>
      <w:r>
        <w:rPr>
          <w:rFonts w:hint="default" w:ascii="Arial" w:hAnsi="Arial" w:eastAsia="SimSun" w:cs="Arial"/>
          <w:sz w:val="22"/>
          <w:szCs w:val="22"/>
        </w:rPr>
        <w:t xml:space="preserve"> 2022 menyatakan bahwa dalam 15 g tepung kelor memiliki beberapa kandungan mineral seperti kalsium (Ca) 2,44 mg, kalium (K) 6,10 mg, magnesium (Mg) 2,22 mg, natrium (Na) 0.28 mg, dan besi (Fe) 0.43 mg.</w:t>
      </w:r>
    </w:p>
    <w:p w14:paraId="6419709E">
      <w:pPr>
        <w:pStyle w:val="37"/>
        <w:spacing w:line="360" w:lineRule="auto"/>
        <w:ind w:left="0"/>
        <w:jc w:val="both"/>
        <w:rPr>
          <w:rFonts w:hint="default" w:ascii="Arial" w:hAnsi="Arial" w:eastAsia="SimSun" w:cs="Arial"/>
          <w:sz w:val="22"/>
          <w:szCs w:val="22"/>
        </w:rPr>
      </w:pPr>
      <w:r>
        <w:rPr>
          <w:rFonts w:hint="default" w:ascii="Arial" w:hAnsi="Arial" w:eastAsia="SimSun" w:cs="Arial"/>
          <w:b/>
          <w:bCs/>
          <w:sz w:val="22"/>
          <w:szCs w:val="22"/>
        </w:rPr>
        <w:t>Kadar Lemak</w:t>
      </w:r>
      <w:r>
        <w:rPr>
          <w:rFonts w:hint="default" w:ascii="Arial" w:hAnsi="Arial" w:eastAsia="SimSun" w:cs="Arial"/>
          <w:sz w:val="22"/>
          <w:szCs w:val="22"/>
        </w:rPr>
        <w:t xml:space="preserve"> </w:t>
      </w:r>
    </w:p>
    <w:p w14:paraId="51E97FC7">
      <w:pPr>
        <w:pStyle w:val="37"/>
        <w:spacing w:line="360" w:lineRule="auto"/>
        <w:ind w:left="0"/>
        <w:jc w:val="both"/>
        <w:rPr>
          <w:rFonts w:hint="default" w:ascii="Arial" w:hAnsi="Arial" w:eastAsia="SimSun" w:cs="Arial"/>
          <w:sz w:val="22"/>
          <w:szCs w:val="22"/>
        </w:rPr>
      </w:pPr>
      <w:r>
        <w:rPr>
          <w:rFonts w:hint="default" w:ascii="Arial" w:hAnsi="Arial" w:eastAsia="SimSun" w:cs="Arial"/>
          <w:sz w:val="22"/>
          <w:szCs w:val="22"/>
        </w:rPr>
        <w:t xml:space="preserve">Lemak dalam pembuatan </w:t>
      </w:r>
      <w:r>
        <w:rPr>
          <w:rFonts w:hint="default" w:ascii="Arial" w:hAnsi="Arial" w:eastAsia="SimSun" w:cs="Arial"/>
          <w:i/>
          <w:iCs/>
          <w:sz w:val="22"/>
          <w:szCs w:val="22"/>
        </w:rPr>
        <w:t>chicken sticks</w:t>
      </w:r>
      <w:r>
        <w:rPr>
          <w:rFonts w:hint="default" w:ascii="Arial" w:hAnsi="Arial" w:eastAsia="SimSun" w:cs="Arial"/>
          <w:sz w:val="22"/>
          <w:szCs w:val="22"/>
        </w:rPr>
        <w:t xml:space="preserve"> berfungsi sebagai pembentuk cita rasa, pengemulsi, dan membentuk tekstur </w:t>
      </w:r>
      <w:r>
        <w:rPr>
          <w:rFonts w:hint="default" w:ascii="Arial" w:hAnsi="Arial" w:eastAsia="SimSun" w:cs="Arial"/>
          <w:i/>
          <w:iCs/>
          <w:sz w:val="22"/>
          <w:szCs w:val="22"/>
        </w:rPr>
        <w:t>chicken sticks</w:t>
      </w:r>
      <w:r>
        <w:rPr>
          <w:rFonts w:hint="default" w:ascii="Arial" w:hAnsi="Arial" w:eastAsia="SimSun" w:cs="Arial"/>
          <w:sz w:val="22"/>
          <w:szCs w:val="22"/>
        </w:rPr>
        <w:t xml:space="preserve">. Hasil penelitian dengan konsentrasi tepung kelor yang berbeda berpengaruh pada rendahnya kadar lemak pada perlakuan P0, P1 dan P3 yaitu </w:t>
      </w:r>
      <w:r>
        <w:rPr>
          <w:rFonts w:hint="default" w:ascii="Arial" w:hAnsi="Arial" w:cs="Arial"/>
          <w:sz w:val="22"/>
          <w:szCs w:val="22"/>
        </w:rPr>
        <w:t>21,72, 19,60, 19,72. Perlakuan P2 rerata kadar lemak cukup meningkat yaitu 23,87. Meningkatnya kadar lemak pada perlakuan tersebut di sebabkan oleh senyawa kuersetin.</w:t>
      </w:r>
      <w:r>
        <w:rPr>
          <w:rFonts w:hint="default" w:ascii="Arial" w:hAnsi="Arial" w:cs="Arial"/>
          <w:sz w:val="22"/>
          <w:szCs w:val="22"/>
          <w:lang w:val="en-US"/>
        </w:rPr>
        <w:t xml:space="preserve"> </w:t>
      </w:r>
      <w:r>
        <w:rPr>
          <w:rFonts w:hint="default" w:ascii="Arial" w:hAnsi="Arial" w:eastAsia="SimSun" w:cs="Arial"/>
          <w:sz w:val="22"/>
          <w:szCs w:val="22"/>
        </w:rPr>
        <w:t xml:space="preserve">Berdasarkan SNI (1992) yang menyatakan bahwa produk kering yang mendapatkan metode penggorengan atau pemanasan  minimal mengandung kadar lemak 9,5%. </w:t>
      </w:r>
    </w:p>
    <w:p w14:paraId="6C20179E">
      <w:pPr>
        <w:pStyle w:val="37"/>
        <w:spacing w:line="360" w:lineRule="auto"/>
        <w:ind w:left="0"/>
        <w:jc w:val="both"/>
        <w:rPr>
          <w:rFonts w:hint="default" w:ascii="Arial" w:hAnsi="Arial" w:eastAsia="SimSun" w:cs="Arial"/>
          <w:b/>
          <w:bCs/>
          <w:sz w:val="22"/>
          <w:szCs w:val="22"/>
        </w:rPr>
      </w:pPr>
      <w:r>
        <w:rPr>
          <w:rFonts w:hint="default" w:ascii="Arial" w:hAnsi="Arial" w:eastAsia="SimSun" w:cs="Arial"/>
          <w:b/>
          <w:bCs/>
          <w:sz w:val="22"/>
          <w:szCs w:val="22"/>
        </w:rPr>
        <w:t>Kadar Protein</w:t>
      </w:r>
    </w:p>
    <w:p w14:paraId="27FE7185">
      <w:pPr>
        <w:pStyle w:val="37"/>
        <w:spacing w:line="360" w:lineRule="auto"/>
        <w:ind w:left="0"/>
        <w:jc w:val="both"/>
        <w:rPr>
          <w:rFonts w:hint="default" w:ascii="Arial" w:hAnsi="Arial" w:eastAsia="SimSun" w:cs="Arial"/>
          <w:b/>
          <w:bCs/>
          <w:sz w:val="22"/>
          <w:szCs w:val="22"/>
        </w:rPr>
      </w:pPr>
      <w:r>
        <w:rPr>
          <w:rFonts w:hint="default" w:ascii="Arial" w:hAnsi="Arial" w:eastAsia="SimSun" w:cs="Arial"/>
          <w:i/>
          <w:iCs/>
          <w:sz w:val="22"/>
          <w:szCs w:val="22"/>
        </w:rPr>
        <w:t>Chicken sticks</w:t>
      </w:r>
      <w:r>
        <w:rPr>
          <w:rFonts w:hint="default" w:ascii="Arial" w:hAnsi="Arial" w:eastAsia="SimSun" w:cs="Arial"/>
          <w:sz w:val="22"/>
          <w:szCs w:val="22"/>
        </w:rPr>
        <w:t xml:space="preserve"> dengan perlakuan konsentrasi tepung kelor yang berbeda berpengaruh pada rerata kadar protein yang dihasilkan. Hasil penelitian menunjukkan bahwa kadar protein terendah terdapat pada perlakuan  P0 dan P3 dengan rerata yaitu 19, 30-19,41. Rerata protein menjadi rendah di duga di akibatkan oleh factor pemanasan </w:t>
      </w:r>
      <w:r>
        <w:rPr>
          <w:rFonts w:hint="default" w:ascii="Arial" w:hAnsi="Arial" w:eastAsia="SimSun" w:cs="Arial"/>
          <w:color w:val="000000" w:themeColor="text1"/>
          <w:sz w:val="22"/>
          <w:szCs w:val="22"/>
          <w14:textFill>
            <w14:solidFill>
              <w14:schemeClr w14:val="tx1"/>
            </w14:solidFill>
          </w14:textFill>
        </w:rPr>
        <w:t>mengakibatkan terjadinya denaturasi protein. Denaturasi protein adalah proses perubahan struktur protein, yang dapat bersifat reversibel atau ireversibel. Proses ini terjadi ketika ikatan-ikatan yang membentuk molekul protein melemah, sehingga molekul protein berubah menjadi lebih longgar dan acak. (Winarno, 2002).</w:t>
      </w:r>
      <w:r>
        <w:rPr>
          <w:rFonts w:hint="default" w:ascii="Arial" w:hAnsi="Arial" w:eastAsia="SimSun" w:cs="Arial"/>
          <w:color w:val="000000" w:themeColor="text1"/>
          <w:sz w:val="22"/>
          <w:szCs w:val="22"/>
          <w:lang w:val="en-US"/>
          <w14:textFill>
            <w14:solidFill>
              <w14:schemeClr w14:val="tx1"/>
            </w14:solidFill>
          </w14:textFill>
        </w:rPr>
        <w:t xml:space="preserve"> </w:t>
      </w:r>
      <w:r>
        <w:rPr>
          <w:rFonts w:hint="default" w:ascii="Arial" w:hAnsi="Arial" w:eastAsia="SimSun" w:cs="Arial"/>
          <w:sz w:val="22"/>
          <w:szCs w:val="22"/>
        </w:rPr>
        <w:t xml:space="preserve">Perlakuan P1, P2 menunjukkan rerata kadar protein meningkat yaitu </w:t>
      </w:r>
      <w:r>
        <w:rPr>
          <w:rFonts w:hint="default" w:ascii="Arial" w:hAnsi="Arial" w:cs="Arial"/>
          <w:sz w:val="22"/>
          <w:szCs w:val="22"/>
        </w:rPr>
        <w:t xml:space="preserve">20,10- 20, 12. </w:t>
      </w:r>
      <w:r>
        <w:rPr>
          <w:rFonts w:hint="default" w:ascii="Arial" w:hAnsi="Arial" w:cs="Arial"/>
          <w:color w:val="000000" w:themeColor="text1"/>
          <w:sz w:val="22"/>
          <w:szCs w:val="22"/>
          <w14:textFill>
            <w14:solidFill>
              <w14:schemeClr w14:val="tx1"/>
            </w14:solidFill>
          </w14:textFill>
        </w:rPr>
        <w:t>Meningkatnya kadar protein di akibatkan oleh proses salting out sehingga daya larut protein berkurang, dan mengakibatkan protein terpisah sebagai endapan. (Winarno (2008)</w:t>
      </w:r>
      <w:r>
        <w:rPr>
          <w:rFonts w:hint="default" w:ascii="Arial" w:hAnsi="Arial" w:cs="Arial"/>
          <w:color w:val="000000" w:themeColor="text1"/>
          <w:sz w:val="22"/>
          <w:szCs w:val="22"/>
          <w:lang w:val="en-US"/>
          <w14:textFill>
            <w14:solidFill>
              <w14:schemeClr w14:val="tx1"/>
            </w14:solidFill>
          </w14:textFill>
        </w:rPr>
        <w:t xml:space="preserve"> </w:t>
      </w:r>
      <w:r>
        <w:rPr>
          <w:rFonts w:hint="default" w:ascii="Arial" w:hAnsi="Arial" w:eastAsia="SimSun" w:cs="Arial"/>
          <w:sz w:val="22"/>
          <w:szCs w:val="22"/>
        </w:rPr>
        <w:t xml:space="preserve">Syarat mutu </w:t>
      </w:r>
      <w:r>
        <w:rPr>
          <w:rFonts w:hint="default" w:ascii="Arial" w:hAnsi="Arial" w:eastAsia="SimSun" w:cs="Arial"/>
          <w:i/>
          <w:iCs/>
          <w:sz w:val="22"/>
          <w:szCs w:val="22"/>
        </w:rPr>
        <w:t xml:space="preserve">chicken sticks </w:t>
      </w:r>
      <w:r>
        <w:rPr>
          <w:rFonts w:hint="default" w:ascii="Arial" w:hAnsi="Arial" w:eastAsia="SimSun" w:cs="Arial"/>
          <w:sz w:val="22"/>
          <w:szCs w:val="22"/>
        </w:rPr>
        <w:t xml:space="preserve"> SNI 2973-2011 yaitu protein minimum sebesar 5,00%.</w:t>
      </w:r>
    </w:p>
    <w:p w14:paraId="6755C0B3">
      <w:pPr>
        <w:pStyle w:val="37"/>
        <w:spacing w:line="360" w:lineRule="auto"/>
        <w:ind w:left="0"/>
        <w:jc w:val="both"/>
        <w:rPr>
          <w:rFonts w:hint="default" w:ascii="Arial" w:hAnsi="Arial" w:eastAsia="SimSun" w:cs="Arial"/>
          <w:b/>
          <w:bCs/>
          <w:sz w:val="22"/>
          <w:szCs w:val="22"/>
        </w:rPr>
      </w:pPr>
      <w:r>
        <w:rPr>
          <w:rFonts w:hint="default" w:ascii="Arial" w:hAnsi="Arial" w:eastAsia="SimSun" w:cs="Arial"/>
          <w:b/>
          <w:bCs/>
          <w:sz w:val="22"/>
          <w:szCs w:val="22"/>
        </w:rPr>
        <w:t xml:space="preserve">Kadar Karbohidrat </w:t>
      </w:r>
    </w:p>
    <w:p w14:paraId="6FC1C9E4">
      <w:pPr>
        <w:pStyle w:val="37"/>
        <w:spacing w:line="360" w:lineRule="auto"/>
        <w:ind w:left="0"/>
        <w:jc w:val="both"/>
        <w:rPr>
          <w:rFonts w:ascii="Arial" w:hAnsi="Arial" w:eastAsia="Arial" w:cs="Arial"/>
          <w:b/>
          <w:sz w:val="24"/>
          <w:szCs w:val="24"/>
        </w:rPr>
      </w:pPr>
      <w:r>
        <w:rPr>
          <w:rFonts w:hint="default" w:ascii="Arial" w:hAnsi="Arial" w:eastAsia="SimSun" w:cs="Arial"/>
          <w:sz w:val="22"/>
          <w:szCs w:val="22"/>
        </w:rPr>
        <w:t>Kadar protein chicken sticks yang dihasilkan berpengaruh pada meningkatnya kadar karbohidrat pada perlakuan P0, P1, P3 yaitu 53,97%, 55,80%, 56,22%. Meningkatnya kadar karbohidrat pada perlakuan ini disebabkan oleh konsumsi makanan yang mengandung karbohidrat sederhana, seperti gula, tepung, dan sirup. Karbohidrat sederhana memiliki bentuk molekul yang sederhana sehingga bisa dicerna dengan cepat dan meningkatkan kadar gula darah dalam waktu</w:t>
      </w:r>
      <w:r>
        <w:rPr>
          <w:rFonts w:hint="default" w:ascii="Arial" w:hAnsi="Arial" w:eastAsia="SimSun" w:cs="Arial"/>
          <w:sz w:val="22"/>
          <w:szCs w:val="22"/>
          <w:lang w:val="en-US"/>
        </w:rPr>
        <w:t xml:space="preserve">. </w:t>
      </w:r>
      <w:r>
        <w:rPr>
          <w:rFonts w:hint="default" w:ascii="Arial" w:hAnsi="Arial" w:eastAsia="SimSun" w:cs="Arial"/>
          <w:sz w:val="22"/>
          <w:szCs w:val="22"/>
        </w:rPr>
        <w:t xml:space="preserve">Perlakuan P2 menunjukkan rendahnya kadar karbohidrat yaitu </w:t>
      </w:r>
      <w:r>
        <w:rPr>
          <w:rFonts w:hint="default" w:ascii="Arial" w:hAnsi="Arial" w:cs="Arial"/>
          <w:sz w:val="22"/>
          <w:szCs w:val="22"/>
        </w:rPr>
        <w:t>49,29. Rendahnya kadar karbohidrat  disebabkan oleh karena adanya proses pemasakan terdapat sebagian kerbohidrat yang hilang serta kandungan gula pereduksi yang rusak.</w:t>
      </w:r>
    </w:p>
    <w:p w14:paraId="74F81E06">
      <w:pPr>
        <w:pStyle w:val="41"/>
        <w:tabs>
          <w:tab w:val="left" w:pos="360"/>
        </w:tabs>
        <w:spacing w:after="3" w:line="360" w:lineRule="auto"/>
        <w:jc w:val="both"/>
        <w:rPr>
          <w:rFonts w:hint="default" w:ascii="Arial" w:hAnsi="Arial" w:cs="Arial"/>
          <w:b/>
          <w:sz w:val="22"/>
          <w:szCs w:val="22"/>
        </w:rPr>
      </w:pPr>
      <w:r>
        <w:rPr>
          <w:rFonts w:hint="default" w:ascii="Arial" w:hAnsi="Arial" w:cs="Arial"/>
          <w:b/>
          <w:sz w:val="24"/>
          <w:szCs w:val="24"/>
        </w:rPr>
        <w:t>KESIMPULAN</w:t>
      </w:r>
    </w:p>
    <w:p w14:paraId="299822C0">
      <w:pPr>
        <w:pStyle w:val="37"/>
        <w:spacing w:line="360" w:lineRule="auto"/>
        <w:ind w:left="0"/>
        <w:jc w:val="both"/>
        <w:rPr>
          <w:rFonts w:hint="default" w:ascii="Arial" w:hAnsi="Arial" w:cs="Arial"/>
          <w:sz w:val="22"/>
          <w:szCs w:val="22"/>
        </w:rPr>
      </w:pPr>
      <w:bookmarkStart w:id="24" w:name="_Hlk176514991"/>
      <w:r>
        <w:rPr>
          <w:rFonts w:hint="default" w:ascii="Arial" w:hAnsi="Arial" w:cs="Arial"/>
          <w:sz w:val="22"/>
          <w:szCs w:val="22"/>
        </w:rPr>
        <w:t xml:space="preserve">Pemanfaatan tepung kelor pada konsentrasi 10% berpengaruh pada meningkatnya penerimaan panelis terhadap unsur Flavour  dan Nilai Gizi pada produk yang meliputi Total Profil Proksimat. </w:t>
      </w:r>
    </w:p>
    <w:bookmarkEnd w:id="24"/>
    <w:p w14:paraId="4C79E5BC">
      <w:pPr>
        <w:pStyle w:val="37"/>
        <w:spacing w:line="360" w:lineRule="auto"/>
        <w:ind w:left="0"/>
        <w:jc w:val="both"/>
        <w:rPr>
          <w:rFonts w:hint="default" w:ascii="Arial" w:hAnsi="Arial" w:cs="Arial"/>
          <w:b/>
          <w:bCs/>
          <w:sz w:val="24"/>
          <w:szCs w:val="24"/>
        </w:rPr>
      </w:pPr>
      <w:bookmarkStart w:id="25" w:name="bookmark=id.tyjcwt" w:colFirst="0" w:colLast="0"/>
      <w:bookmarkEnd w:id="25"/>
      <w:r>
        <w:rPr>
          <w:rFonts w:hint="default" w:ascii="Arial" w:hAnsi="Arial" w:cs="Arial"/>
          <w:b/>
          <w:bCs/>
          <w:sz w:val="24"/>
          <w:szCs w:val="24"/>
        </w:rPr>
        <w:t>Saran</w:t>
      </w:r>
    </w:p>
    <w:p w14:paraId="1320E4D1">
      <w:pPr>
        <w:spacing w:before="4" w:line="360" w:lineRule="auto"/>
        <w:ind w:right="370"/>
        <w:jc w:val="both"/>
        <w:rPr>
          <w:rFonts w:hint="default" w:ascii="Arial" w:hAnsi="Arial" w:eastAsia="Arial" w:cs="Arial"/>
          <w:sz w:val="22"/>
          <w:szCs w:val="22"/>
          <w:rtl w:val="0"/>
        </w:rPr>
      </w:pPr>
      <w:r>
        <w:rPr>
          <w:rFonts w:hint="default" w:ascii="Arial" w:hAnsi="Arial" w:cs="Arial"/>
          <w:sz w:val="22"/>
          <w:szCs w:val="22"/>
        </w:rPr>
        <w:t xml:space="preserve"> Dapat disarankan pada industry rumah tangga yang melakukan pengolahan chicken sticks dengan menambahkan konsentrasi kelor pada level 10%. Karena level tersebut dapat  diterima oleh konsumen meliputi Warna, rasa, tekstur dan kesukaan. Disisi lain, memenuhi Angka Kecukupan Gizi. </w:t>
      </w:r>
    </w:p>
    <w:p w14:paraId="00000030">
      <w:pPr>
        <w:spacing w:before="4" w:line="358" w:lineRule="auto"/>
        <w:ind w:right="370"/>
        <w:jc w:val="both"/>
        <w:rPr>
          <w:rFonts w:ascii="Arial" w:hAnsi="Arial" w:eastAsia="Arial" w:cs="Arial"/>
        </w:rPr>
      </w:pPr>
    </w:p>
    <w:p w14:paraId="00000032">
      <w:pPr>
        <w:spacing w:line="360" w:lineRule="auto"/>
        <w:ind w:right="370"/>
        <w:jc w:val="both"/>
        <w:rPr>
          <w:rFonts w:ascii="Arial" w:hAnsi="Arial" w:eastAsia="Arial" w:cs="Arial"/>
          <w:rtl w:val="0"/>
        </w:rPr>
      </w:pPr>
      <w:r>
        <w:rPr>
          <w:rFonts w:ascii="Arial" w:hAnsi="Arial" w:eastAsia="Arial" w:cs="Arial"/>
          <w:b/>
          <w:sz w:val="24"/>
          <w:szCs w:val="24"/>
          <w:rtl w:val="0"/>
        </w:rPr>
        <w:t>UCAPAN TERIMA KASIH</w:t>
      </w:r>
    </w:p>
    <w:p w14:paraId="4C1ADAB0">
      <w:pPr>
        <w:pStyle w:val="13"/>
        <w:spacing w:line="360" w:lineRule="auto"/>
        <w:jc w:val="both"/>
        <w:rPr>
          <w:rFonts w:hint="default" w:ascii="Arial" w:hAnsi="Arial" w:eastAsia="Arial" w:cs="Arial"/>
          <w:b w:val="0"/>
          <w:bCs w:val="0"/>
          <w:sz w:val="22"/>
          <w:szCs w:val="22"/>
          <w:shd w:val="clear" w:color="auto" w:fill="auto"/>
          <w:rtl w:val="0"/>
        </w:rPr>
      </w:pPr>
      <w:r>
        <w:rPr>
          <w:rFonts w:hint="default" w:ascii="Arial" w:hAnsi="Arial" w:eastAsia="sans-serif" w:cs="Arial"/>
          <w:b w:val="0"/>
          <w:bCs w:val="0"/>
          <w:i w:val="0"/>
          <w:iCs w:val="0"/>
          <w:caps w:val="0"/>
          <w:color w:val="535353"/>
          <w:spacing w:val="0"/>
          <w:sz w:val="22"/>
          <w:szCs w:val="22"/>
          <w:shd w:val="clear" w:color="auto" w:fill="auto"/>
        </w:rPr>
        <w:t>Segala puji dan syukur</w:t>
      </w:r>
      <w:r>
        <w:rPr>
          <w:rFonts w:hint="default" w:ascii="Arial" w:hAnsi="Arial" w:eastAsia="sans-serif" w:cs="Arial"/>
          <w:b w:val="0"/>
          <w:bCs w:val="0"/>
          <w:i w:val="0"/>
          <w:iCs w:val="0"/>
          <w:caps w:val="0"/>
          <w:color w:val="535353"/>
          <w:spacing w:val="0"/>
          <w:sz w:val="22"/>
          <w:szCs w:val="22"/>
          <w:shd w:val="clear" w:color="auto" w:fill="auto"/>
          <w:lang w:val="en-US"/>
        </w:rPr>
        <w:t xml:space="preserve"> saya</w:t>
      </w:r>
      <w:r>
        <w:rPr>
          <w:rFonts w:hint="default" w:ascii="Arial" w:hAnsi="Arial" w:eastAsia="sans-serif" w:cs="Arial"/>
          <w:b w:val="0"/>
          <w:bCs w:val="0"/>
          <w:i w:val="0"/>
          <w:iCs w:val="0"/>
          <w:caps w:val="0"/>
          <w:color w:val="535353"/>
          <w:spacing w:val="0"/>
          <w:sz w:val="22"/>
          <w:szCs w:val="22"/>
          <w:shd w:val="clear" w:color="auto" w:fill="auto"/>
        </w:rPr>
        <w:t xml:space="preserve"> panjatkan kehadirat Tuhan Yang Maha Esa. Karena berkat, rahmat dan karunia serta mukjizat-Nya, sehingga </w:t>
      </w:r>
      <w:r>
        <w:rPr>
          <w:rFonts w:hint="default" w:ascii="Arial" w:hAnsi="Arial" w:eastAsia="sans-serif" w:cs="Arial"/>
          <w:b w:val="0"/>
          <w:bCs w:val="0"/>
          <w:i w:val="0"/>
          <w:iCs w:val="0"/>
          <w:caps w:val="0"/>
          <w:color w:val="535353"/>
          <w:spacing w:val="0"/>
          <w:sz w:val="22"/>
          <w:szCs w:val="22"/>
          <w:shd w:val="clear" w:color="auto" w:fill="auto"/>
          <w:lang w:val="en-US"/>
        </w:rPr>
        <w:t>saya</w:t>
      </w:r>
      <w:r>
        <w:rPr>
          <w:rFonts w:hint="default" w:ascii="Arial" w:hAnsi="Arial" w:eastAsia="sans-serif" w:cs="Arial"/>
          <w:b w:val="0"/>
          <w:bCs w:val="0"/>
          <w:i w:val="0"/>
          <w:iCs w:val="0"/>
          <w:caps w:val="0"/>
          <w:color w:val="535353"/>
          <w:spacing w:val="0"/>
          <w:sz w:val="22"/>
          <w:szCs w:val="22"/>
          <w:shd w:val="clear" w:color="auto" w:fill="auto"/>
        </w:rPr>
        <w:t xml:space="preserve"> dapat menyelesaikan skripsi dengan judul “</w:t>
      </w:r>
      <w:r>
        <w:rPr>
          <w:rFonts w:hint="default" w:ascii="Arial" w:hAnsi="Arial" w:cs="Arial"/>
          <w:b w:val="0"/>
          <w:bCs w:val="0"/>
          <w:sz w:val="22"/>
          <w:szCs w:val="22"/>
          <w:shd w:val="clear" w:color="auto" w:fill="auto"/>
        </w:rPr>
        <w:t xml:space="preserve">DIVERSIFIKASI </w:t>
      </w:r>
      <w:r>
        <w:rPr>
          <w:rFonts w:hint="default" w:ascii="Arial" w:hAnsi="Arial" w:cs="Arial"/>
          <w:b w:val="0"/>
          <w:bCs w:val="0"/>
          <w:i/>
          <w:iCs/>
          <w:sz w:val="22"/>
          <w:szCs w:val="22"/>
          <w:shd w:val="clear" w:color="auto" w:fill="auto"/>
        </w:rPr>
        <w:t>CHICKEN STICKS</w:t>
      </w:r>
      <w:r>
        <w:rPr>
          <w:rFonts w:hint="default" w:ascii="Arial" w:hAnsi="Arial" w:cs="Arial"/>
          <w:b w:val="0"/>
          <w:bCs w:val="0"/>
          <w:sz w:val="22"/>
          <w:szCs w:val="22"/>
          <w:shd w:val="clear" w:color="auto" w:fill="auto"/>
        </w:rPr>
        <w:t xml:space="preserve"> DENGAN SUBSITUSI TEPUNG KELOR DAN PENGARUHNYA TERHADAP FLAVOUR DAN NILAI GISI PRODUK</w:t>
      </w:r>
      <w:r>
        <w:rPr>
          <w:rFonts w:hint="default" w:ascii="Arial" w:hAnsi="Arial" w:eastAsia="sans-serif" w:cs="Arial"/>
          <w:b w:val="0"/>
          <w:bCs w:val="0"/>
          <w:i w:val="0"/>
          <w:iCs w:val="0"/>
          <w:caps w:val="0"/>
          <w:color w:val="535353"/>
          <w:spacing w:val="0"/>
          <w:sz w:val="22"/>
          <w:szCs w:val="22"/>
          <w:shd w:val="clear" w:color="auto" w:fill="auto"/>
        </w:rPr>
        <w:t>”.</w:t>
      </w:r>
      <w:r>
        <w:rPr>
          <w:rFonts w:hint="default" w:ascii="Arial" w:hAnsi="Arial" w:eastAsia="sans-serif" w:cs="Arial"/>
          <w:b w:val="0"/>
          <w:bCs w:val="0"/>
          <w:i w:val="0"/>
          <w:iCs w:val="0"/>
          <w:caps w:val="0"/>
          <w:color w:val="535353"/>
          <w:spacing w:val="0"/>
          <w:sz w:val="22"/>
          <w:szCs w:val="22"/>
          <w:shd w:val="clear" w:color="auto" w:fill="auto"/>
          <w:lang w:val="en-US"/>
        </w:rPr>
        <w:t xml:space="preserve"> </w:t>
      </w:r>
      <w:r>
        <w:rPr>
          <w:rFonts w:hint="default" w:ascii="Arial" w:hAnsi="Arial" w:eastAsia="sans-serif" w:cs="Arial"/>
          <w:b w:val="0"/>
          <w:bCs w:val="0"/>
          <w:i w:val="0"/>
          <w:iCs w:val="0"/>
          <w:caps w:val="0"/>
          <w:color w:val="535353"/>
          <w:spacing w:val="0"/>
          <w:sz w:val="22"/>
          <w:szCs w:val="22"/>
          <w:shd w:val="clear" w:color="auto" w:fill="auto"/>
        </w:rPr>
        <w:t xml:space="preserve">Dengan selesainya </w:t>
      </w:r>
      <w:r>
        <w:rPr>
          <w:rFonts w:hint="default" w:ascii="Arial" w:hAnsi="Arial" w:eastAsia="sans-serif" w:cs="Arial"/>
          <w:b w:val="0"/>
          <w:bCs w:val="0"/>
          <w:i w:val="0"/>
          <w:iCs w:val="0"/>
          <w:caps w:val="0"/>
          <w:color w:val="535353"/>
          <w:spacing w:val="0"/>
          <w:sz w:val="22"/>
          <w:szCs w:val="22"/>
          <w:shd w:val="clear" w:color="auto" w:fill="auto"/>
          <w:lang w:val="en-US"/>
        </w:rPr>
        <w:t>jurnal</w:t>
      </w:r>
      <w:r>
        <w:rPr>
          <w:rFonts w:hint="default" w:ascii="Arial" w:hAnsi="Arial" w:eastAsia="sans-serif" w:cs="Arial"/>
          <w:b w:val="0"/>
          <w:bCs w:val="0"/>
          <w:i w:val="0"/>
          <w:iCs w:val="0"/>
          <w:caps w:val="0"/>
          <w:color w:val="535353"/>
          <w:spacing w:val="0"/>
          <w:sz w:val="22"/>
          <w:szCs w:val="22"/>
          <w:shd w:val="clear" w:color="auto" w:fill="auto"/>
        </w:rPr>
        <w:t xml:space="preserve"> ini, bukanlah menjadi sebuah akhir, melainkan suatu awal yang baru untuk memulai petualangan hidup yang baru.</w:t>
      </w:r>
      <w:r>
        <w:rPr>
          <w:rFonts w:hint="default" w:ascii="Arial" w:hAnsi="Arial" w:eastAsia="sans-serif" w:cs="Arial"/>
          <w:b w:val="0"/>
          <w:bCs w:val="0"/>
          <w:i w:val="0"/>
          <w:iCs w:val="0"/>
          <w:caps w:val="0"/>
          <w:color w:val="535353"/>
          <w:spacing w:val="0"/>
          <w:sz w:val="22"/>
          <w:szCs w:val="22"/>
          <w:shd w:val="clear" w:color="auto" w:fill="auto"/>
          <w:lang w:val="en-US"/>
        </w:rPr>
        <w:t xml:space="preserve"> saya</w:t>
      </w:r>
      <w:r>
        <w:rPr>
          <w:rFonts w:hint="default" w:ascii="Arial" w:hAnsi="Arial" w:eastAsia="sans-serif" w:cs="Arial"/>
          <w:b w:val="0"/>
          <w:bCs w:val="0"/>
          <w:i w:val="0"/>
          <w:iCs w:val="0"/>
          <w:caps w:val="0"/>
          <w:color w:val="535353"/>
          <w:spacing w:val="0"/>
          <w:sz w:val="22"/>
          <w:szCs w:val="22"/>
          <w:shd w:val="clear" w:color="auto" w:fill="auto"/>
        </w:rPr>
        <w:t xml:space="preserve"> menyadari betul bahwa ada orang-orang yang berjasa dibalik selesainya </w:t>
      </w:r>
      <w:r>
        <w:rPr>
          <w:rFonts w:hint="default" w:ascii="Arial" w:hAnsi="Arial" w:eastAsia="sans-serif" w:cs="Arial"/>
          <w:b w:val="0"/>
          <w:bCs w:val="0"/>
          <w:i w:val="0"/>
          <w:iCs w:val="0"/>
          <w:caps w:val="0"/>
          <w:color w:val="535353"/>
          <w:spacing w:val="0"/>
          <w:sz w:val="22"/>
          <w:szCs w:val="22"/>
          <w:shd w:val="clear" w:color="auto" w:fill="auto"/>
          <w:lang w:val="en-US"/>
        </w:rPr>
        <w:t>jurnal</w:t>
      </w:r>
      <w:r>
        <w:rPr>
          <w:rFonts w:hint="default" w:ascii="Arial" w:hAnsi="Arial" w:eastAsia="sans-serif" w:cs="Arial"/>
          <w:b w:val="0"/>
          <w:bCs w:val="0"/>
          <w:i w:val="0"/>
          <w:iCs w:val="0"/>
          <w:caps w:val="0"/>
          <w:color w:val="535353"/>
          <w:spacing w:val="0"/>
          <w:sz w:val="22"/>
          <w:szCs w:val="22"/>
          <w:shd w:val="clear" w:color="auto" w:fill="auto"/>
        </w:rPr>
        <w:t xml:space="preserve"> ini.</w:t>
      </w:r>
      <w:r>
        <w:rPr>
          <w:rFonts w:hint="default" w:ascii="Arial" w:hAnsi="Arial" w:eastAsia="sans-serif" w:cs="Arial"/>
          <w:b w:val="0"/>
          <w:bCs w:val="0"/>
          <w:i w:val="0"/>
          <w:iCs w:val="0"/>
          <w:caps w:val="0"/>
          <w:color w:val="535353"/>
          <w:spacing w:val="0"/>
          <w:sz w:val="22"/>
          <w:szCs w:val="22"/>
          <w:shd w:val="clear" w:color="auto" w:fill="auto"/>
          <w:lang w:val="en-US"/>
        </w:rPr>
        <w:t xml:space="preserve"> </w:t>
      </w:r>
      <w:r>
        <w:rPr>
          <w:rFonts w:hint="default" w:ascii="Arial" w:hAnsi="Arial" w:eastAsia="sans-serif" w:cs="Arial"/>
          <w:b w:val="0"/>
          <w:bCs w:val="0"/>
          <w:i w:val="0"/>
          <w:iCs w:val="0"/>
          <w:caps w:val="0"/>
          <w:color w:val="535353"/>
          <w:spacing w:val="0"/>
          <w:sz w:val="22"/>
          <w:szCs w:val="22"/>
          <w:shd w:val="clear" w:color="auto" w:fill="auto"/>
        </w:rPr>
        <w:t xml:space="preserve">Tidak ada persembahan terbaik yang dapat </w:t>
      </w:r>
      <w:r>
        <w:rPr>
          <w:rFonts w:hint="default" w:ascii="Arial" w:hAnsi="Arial" w:eastAsia="sans-serif" w:cs="Arial"/>
          <w:b w:val="0"/>
          <w:bCs w:val="0"/>
          <w:i w:val="0"/>
          <w:iCs w:val="0"/>
          <w:caps w:val="0"/>
          <w:color w:val="535353"/>
          <w:spacing w:val="0"/>
          <w:sz w:val="22"/>
          <w:szCs w:val="22"/>
          <w:shd w:val="clear" w:color="auto" w:fill="auto"/>
          <w:lang w:val="en-US"/>
        </w:rPr>
        <w:t>saya</w:t>
      </w:r>
      <w:r>
        <w:rPr>
          <w:rFonts w:hint="default" w:ascii="Arial" w:hAnsi="Arial" w:eastAsia="sans-serif" w:cs="Arial"/>
          <w:b w:val="0"/>
          <w:bCs w:val="0"/>
          <w:i w:val="0"/>
          <w:iCs w:val="0"/>
          <w:caps w:val="0"/>
          <w:color w:val="535353"/>
          <w:spacing w:val="0"/>
          <w:sz w:val="22"/>
          <w:szCs w:val="22"/>
          <w:shd w:val="clear" w:color="auto" w:fill="auto"/>
        </w:rPr>
        <w:t xml:space="preserve"> berikan selain rasa ucapan terimakasih kepada pihak yang telah banyak membantu </w:t>
      </w:r>
      <w:r>
        <w:rPr>
          <w:rFonts w:hint="default" w:ascii="Arial" w:hAnsi="Arial" w:eastAsia="sans-serif" w:cs="Arial"/>
          <w:b w:val="0"/>
          <w:bCs w:val="0"/>
          <w:i w:val="0"/>
          <w:iCs w:val="0"/>
          <w:caps w:val="0"/>
          <w:color w:val="535353"/>
          <w:spacing w:val="0"/>
          <w:sz w:val="22"/>
          <w:szCs w:val="22"/>
          <w:shd w:val="clear" w:color="auto" w:fill="auto"/>
          <w:lang w:val="en-US"/>
        </w:rPr>
        <w:t>saya</w:t>
      </w:r>
      <w:r>
        <w:rPr>
          <w:rFonts w:hint="default" w:ascii="Arial" w:hAnsi="Arial" w:eastAsia="sans-serif" w:cs="Arial"/>
          <w:b w:val="0"/>
          <w:bCs w:val="0"/>
          <w:i w:val="0"/>
          <w:iCs w:val="0"/>
          <w:caps w:val="0"/>
          <w:color w:val="535353"/>
          <w:spacing w:val="0"/>
          <w:sz w:val="22"/>
          <w:szCs w:val="22"/>
          <w:shd w:val="clear" w:color="auto" w:fill="auto"/>
        </w:rPr>
        <w:t>.</w:t>
      </w:r>
      <w:r>
        <w:rPr>
          <w:rFonts w:hint="default" w:ascii="Arial" w:hAnsi="Arial" w:eastAsia="sans-serif" w:cs="Arial"/>
          <w:b w:val="0"/>
          <w:bCs w:val="0"/>
          <w:i w:val="0"/>
          <w:iCs w:val="0"/>
          <w:caps w:val="0"/>
          <w:color w:val="535353"/>
          <w:spacing w:val="0"/>
          <w:sz w:val="22"/>
          <w:szCs w:val="22"/>
          <w:shd w:val="clear" w:color="auto" w:fill="auto"/>
          <w:lang w:val="en-US"/>
        </w:rPr>
        <w:t xml:space="preserve"> </w:t>
      </w:r>
      <w:r>
        <w:rPr>
          <w:rFonts w:hint="default" w:ascii="Arial" w:hAnsi="Arial" w:eastAsia="sans-serif" w:cs="Arial"/>
          <w:b w:val="0"/>
          <w:bCs w:val="0"/>
          <w:i w:val="0"/>
          <w:iCs w:val="0"/>
          <w:caps w:val="0"/>
          <w:color w:val="535353"/>
          <w:spacing w:val="0"/>
          <w:sz w:val="22"/>
          <w:szCs w:val="22"/>
          <w:shd w:val="clear" w:color="auto" w:fill="auto"/>
        </w:rPr>
        <w:t xml:space="preserve">Secara khusus, </w:t>
      </w:r>
      <w:r>
        <w:rPr>
          <w:rFonts w:hint="default" w:ascii="Arial" w:hAnsi="Arial" w:eastAsia="sans-serif" w:cs="Arial"/>
          <w:b w:val="0"/>
          <w:bCs w:val="0"/>
          <w:i w:val="0"/>
          <w:iCs w:val="0"/>
          <w:caps w:val="0"/>
          <w:color w:val="535353"/>
          <w:spacing w:val="0"/>
          <w:sz w:val="22"/>
          <w:szCs w:val="22"/>
          <w:shd w:val="clear" w:color="auto" w:fill="auto"/>
          <w:lang w:val="en-US"/>
        </w:rPr>
        <w:t>saya</w:t>
      </w:r>
      <w:r>
        <w:rPr>
          <w:rFonts w:hint="default" w:ascii="Arial" w:hAnsi="Arial" w:eastAsia="sans-serif" w:cs="Arial"/>
          <w:b w:val="0"/>
          <w:bCs w:val="0"/>
          <w:i w:val="0"/>
          <w:iCs w:val="0"/>
          <w:caps w:val="0"/>
          <w:color w:val="535353"/>
          <w:spacing w:val="0"/>
          <w:sz w:val="22"/>
          <w:szCs w:val="22"/>
          <w:shd w:val="clear" w:color="auto" w:fill="auto"/>
        </w:rPr>
        <w:t xml:space="preserve"> mengucapkan terimakasih kepada </w:t>
      </w:r>
      <w:r>
        <w:rPr>
          <w:rFonts w:hint="default" w:ascii="Arial" w:hAnsi="Arial" w:eastAsia="sans-serif" w:cs="Arial"/>
          <w:b w:val="0"/>
          <w:bCs w:val="0"/>
          <w:i w:val="0"/>
          <w:iCs w:val="0"/>
          <w:caps w:val="0"/>
          <w:color w:val="535353"/>
          <w:spacing w:val="0"/>
          <w:sz w:val="22"/>
          <w:szCs w:val="22"/>
          <w:shd w:val="clear" w:color="auto" w:fill="auto"/>
          <w:lang w:val="en-US"/>
        </w:rPr>
        <w:t>( YESSY TAMU INA,S.Pt. M.Si dan ARIS UMBU HINA PATI, S.Pt M.Si</w:t>
      </w:r>
      <w:r>
        <w:rPr>
          <w:rFonts w:hint="default" w:ascii="Arial" w:hAnsi="Arial" w:eastAsia="sans-serif" w:cs="Arial"/>
          <w:b w:val="0"/>
          <w:bCs w:val="0"/>
          <w:i w:val="0"/>
          <w:iCs w:val="0"/>
          <w:caps w:val="0"/>
          <w:color w:val="535353"/>
          <w:spacing w:val="0"/>
          <w:sz w:val="22"/>
          <w:szCs w:val="22"/>
          <w:shd w:val="clear" w:color="auto" w:fill="auto"/>
        </w:rPr>
        <w:t xml:space="preserve">) selaku dosen pembimbing yang telah sabar, meluangkan waktu, merelakan tenaga dan pikiran serta turut memberi perhatian dalam memberikan pendampingan selama proses penulisan </w:t>
      </w:r>
      <w:r>
        <w:rPr>
          <w:rFonts w:hint="default" w:ascii="Arial" w:hAnsi="Arial" w:eastAsia="sans-serif" w:cs="Arial"/>
          <w:b w:val="0"/>
          <w:bCs w:val="0"/>
          <w:i w:val="0"/>
          <w:iCs w:val="0"/>
          <w:caps w:val="0"/>
          <w:color w:val="535353"/>
          <w:spacing w:val="0"/>
          <w:sz w:val="22"/>
          <w:szCs w:val="22"/>
          <w:shd w:val="clear" w:color="auto" w:fill="auto"/>
          <w:lang w:val="en-US"/>
        </w:rPr>
        <w:t>jurnal</w:t>
      </w:r>
      <w:r>
        <w:rPr>
          <w:rFonts w:hint="default" w:ascii="Arial" w:hAnsi="Arial" w:eastAsia="sans-serif" w:cs="Arial"/>
          <w:b w:val="0"/>
          <w:bCs w:val="0"/>
          <w:i w:val="0"/>
          <w:iCs w:val="0"/>
          <w:caps w:val="0"/>
          <w:color w:val="535353"/>
          <w:spacing w:val="0"/>
          <w:sz w:val="22"/>
          <w:szCs w:val="22"/>
          <w:shd w:val="clear" w:color="auto" w:fill="auto"/>
        </w:rPr>
        <w:t xml:space="preserve"> ini.</w:t>
      </w:r>
      <w:r>
        <w:rPr>
          <w:rFonts w:hint="default" w:ascii="Arial" w:hAnsi="Arial" w:eastAsia="sans-serif" w:cs="Arial"/>
          <w:b w:val="0"/>
          <w:bCs w:val="0"/>
          <w:i w:val="0"/>
          <w:iCs w:val="0"/>
          <w:caps w:val="0"/>
          <w:color w:val="535353"/>
          <w:spacing w:val="0"/>
          <w:sz w:val="22"/>
          <w:szCs w:val="22"/>
          <w:shd w:val="clear" w:color="auto" w:fill="auto"/>
          <w:lang w:val="en-US"/>
        </w:rPr>
        <w:t xml:space="preserve"> </w:t>
      </w:r>
      <w:r>
        <w:rPr>
          <w:rFonts w:hint="default" w:ascii="Arial" w:hAnsi="Arial" w:eastAsia="sans-serif" w:cs="Arial"/>
          <w:b w:val="0"/>
          <w:bCs w:val="0"/>
          <w:i w:val="0"/>
          <w:iCs w:val="0"/>
          <w:caps w:val="0"/>
          <w:color w:val="535353"/>
          <w:spacing w:val="0"/>
          <w:sz w:val="22"/>
          <w:szCs w:val="22"/>
          <w:shd w:val="clear" w:color="auto" w:fill="auto"/>
        </w:rPr>
        <w:t>Terimakasih juga kepada (</w:t>
      </w:r>
      <w:r>
        <w:rPr>
          <w:rFonts w:hint="default" w:ascii="Arial" w:hAnsi="Arial" w:eastAsia="sans-serif" w:cs="Arial"/>
          <w:b w:val="0"/>
          <w:bCs w:val="0"/>
          <w:i w:val="0"/>
          <w:iCs w:val="0"/>
          <w:caps w:val="0"/>
          <w:color w:val="535353"/>
          <w:spacing w:val="0"/>
          <w:sz w:val="22"/>
          <w:szCs w:val="22"/>
          <w:shd w:val="clear" w:color="auto" w:fill="auto"/>
          <w:lang w:val="en-US"/>
        </w:rPr>
        <w:t xml:space="preserve"> KAMPUS UNIVERSITAS KRISTEN WIRA WACANA SUMBA)</w:t>
      </w:r>
      <w:r>
        <w:rPr>
          <w:rFonts w:hint="default" w:ascii="Arial" w:hAnsi="Arial" w:eastAsia="sans-serif" w:cs="Arial"/>
          <w:b w:val="0"/>
          <w:bCs w:val="0"/>
          <w:i w:val="0"/>
          <w:iCs w:val="0"/>
          <w:caps w:val="0"/>
          <w:color w:val="535353"/>
          <w:spacing w:val="0"/>
          <w:sz w:val="22"/>
          <w:szCs w:val="22"/>
          <w:shd w:val="clear" w:color="auto" w:fill="auto"/>
        </w:rPr>
        <w:t xml:space="preserve"> atas diberikannya kesempatan untuk dapat melakukan penelitian di sana.</w:t>
      </w:r>
      <w:r>
        <w:rPr>
          <w:rFonts w:hint="default" w:ascii="Arial" w:hAnsi="Arial" w:eastAsia="sans-serif" w:cs="Arial"/>
          <w:b w:val="0"/>
          <w:bCs w:val="0"/>
          <w:i w:val="0"/>
          <w:iCs w:val="0"/>
          <w:caps w:val="0"/>
          <w:color w:val="535353"/>
          <w:spacing w:val="0"/>
          <w:sz w:val="22"/>
          <w:szCs w:val="22"/>
          <w:shd w:val="clear" w:color="auto" w:fill="auto"/>
          <w:lang w:val="en-US"/>
        </w:rPr>
        <w:t xml:space="preserve"> </w:t>
      </w:r>
      <w:r>
        <w:rPr>
          <w:rFonts w:hint="default" w:ascii="Arial" w:hAnsi="Arial" w:eastAsia="sans-serif" w:cs="Arial"/>
          <w:b w:val="0"/>
          <w:bCs w:val="0"/>
          <w:i w:val="0"/>
          <w:iCs w:val="0"/>
          <w:caps w:val="0"/>
          <w:color w:val="535353"/>
          <w:spacing w:val="0"/>
          <w:sz w:val="22"/>
          <w:szCs w:val="22"/>
          <w:shd w:val="clear" w:color="auto" w:fill="auto"/>
        </w:rPr>
        <w:t xml:space="preserve">Segala kekurangan dan ketidaksempurnaan </w:t>
      </w:r>
      <w:r>
        <w:rPr>
          <w:rFonts w:hint="default" w:ascii="Arial" w:hAnsi="Arial" w:eastAsia="sans-serif" w:cs="Arial"/>
          <w:b w:val="0"/>
          <w:bCs w:val="0"/>
          <w:i w:val="0"/>
          <w:iCs w:val="0"/>
          <w:caps w:val="0"/>
          <w:color w:val="535353"/>
          <w:spacing w:val="0"/>
          <w:sz w:val="22"/>
          <w:szCs w:val="22"/>
          <w:shd w:val="clear" w:color="auto" w:fill="auto"/>
          <w:lang w:val="en-US"/>
        </w:rPr>
        <w:t>jurnal</w:t>
      </w:r>
      <w:r>
        <w:rPr>
          <w:rFonts w:hint="default" w:ascii="Arial" w:hAnsi="Arial" w:eastAsia="sans-serif" w:cs="Arial"/>
          <w:b w:val="0"/>
          <w:bCs w:val="0"/>
          <w:i w:val="0"/>
          <w:iCs w:val="0"/>
          <w:caps w:val="0"/>
          <w:color w:val="535353"/>
          <w:spacing w:val="0"/>
          <w:sz w:val="22"/>
          <w:szCs w:val="22"/>
          <w:shd w:val="clear" w:color="auto" w:fill="auto"/>
        </w:rPr>
        <w:t xml:space="preserve"> ini, </w:t>
      </w:r>
      <w:r>
        <w:rPr>
          <w:rFonts w:hint="default" w:ascii="Arial" w:hAnsi="Arial" w:eastAsia="sans-serif" w:cs="Arial"/>
          <w:b w:val="0"/>
          <w:bCs w:val="0"/>
          <w:i w:val="0"/>
          <w:iCs w:val="0"/>
          <w:caps w:val="0"/>
          <w:color w:val="535353"/>
          <w:spacing w:val="0"/>
          <w:sz w:val="22"/>
          <w:szCs w:val="22"/>
          <w:shd w:val="clear" w:color="auto" w:fill="auto"/>
          <w:lang w:val="en-US"/>
        </w:rPr>
        <w:t>saya</w:t>
      </w:r>
      <w:r>
        <w:rPr>
          <w:rFonts w:hint="default" w:ascii="Arial" w:hAnsi="Arial" w:eastAsia="sans-serif" w:cs="Arial"/>
          <w:b w:val="0"/>
          <w:bCs w:val="0"/>
          <w:i w:val="0"/>
          <w:iCs w:val="0"/>
          <w:caps w:val="0"/>
          <w:color w:val="535353"/>
          <w:spacing w:val="0"/>
          <w:sz w:val="22"/>
          <w:szCs w:val="22"/>
          <w:shd w:val="clear" w:color="auto" w:fill="auto"/>
        </w:rPr>
        <w:t xml:space="preserve"> sangat mengharapkan masukan, kritikan, dan saran yang bersifat membangun kearah perbaikan dan penyempurnaan </w:t>
      </w:r>
      <w:r>
        <w:rPr>
          <w:rFonts w:hint="default" w:ascii="Arial" w:hAnsi="Arial" w:eastAsia="sans-serif" w:cs="Arial"/>
          <w:b w:val="0"/>
          <w:bCs w:val="0"/>
          <w:i w:val="0"/>
          <w:iCs w:val="0"/>
          <w:caps w:val="0"/>
          <w:color w:val="535353"/>
          <w:spacing w:val="0"/>
          <w:sz w:val="22"/>
          <w:szCs w:val="22"/>
          <w:shd w:val="clear" w:color="auto" w:fill="auto"/>
          <w:lang w:val="en-US"/>
        </w:rPr>
        <w:t>jurnal</w:t>
      </w:r>
      <w:r>
        <w:rPr>
          <w:rFonts w:hint="default" w:ascii="Arial" w:hAnsi="Arial" w:eastAsia="sans-serif" w:cs="Arial"/>
          <w:b w:val="0"/>
          <w:bCs w:val="0"/>
          <w:i w:val="0"/>
          <w:iCs w:val="0"/>
          <w:caps w:val="0"/>
          <w:color w:val="535353"/>
          <w:spacing w:val="0"/>
          <w:sz w:val="22"/>
          <w:szCs w:val="22"/>
          <w:shd w:val="clear" w:color="auto" w:fill="auto"/>
        </w:rPr>
        <w:t xml:space="preserve"> ini.</w:t>
      </w:r>
      <w:r>
        <w:rPr>
          <w:rFonts w:hint="default" w:ascii="Arial" w:hAnsi="Arial" w:eastAsia="sans-serif" w:cs="Arial"/>
          <w:b w:val="0"/>
          <w:bCs w:val="0"/>
          <w:i w:val="0"/>
          <w:iCs w:val="0"/>
          <w:caps w:val="0"/>
          <w:color w:val="535353"/>
          <w:spacing w:val="0"/>
          <w:sz w:val="22"/>
          <w:szCs w:val="22"/>
          <w:shd w:val="clear" w:color="auto" w:fill="auto"/>
          <w:lang w:val="en-US"/>
        </w:rPr>
        <w:t xml:space="preserve"> </w:t>
      </w:r>
      <w:r>
        <w:rPr>
          <w:rFonts w:hint="default" w:ascii="Arial" w:hAnsi="Arial" w:eastAsia="sans-serif" w:cs="Arial"/>
          <w:b w:val="0"/>
          <w:bCs w:val="0"/>
          <w:i w:val="0"/>
          <w:iCs w:val="0"/>
          <w:caps w:val="0"/>
          <w:color w:val="535353"/>
          <w:spacing w:val="0"/>
          <w:sz w:val="22"/>
          <w:szCs w:val="22"/>
          <w:shd w:val="clear" w:color="auto" w:fill="auto"/>
        </w:rPr>
        <w:t xml:space="preserve">Cukup banyak kesulitan yang </w:t>
      </w:r>
      <w:r>
        <w:rPr>
          <w:rFonts w:hint="default" w:ascii="Arial" w:hAnsi="Arial" w:eastAsia="sans-serif" w:cs="Arial"/>
          <w:b w:val="0"/>
          <w:bCs w:val="0"/>
          <w:i w:val="0"/>
          <w:iCs w:val="0"/>
          <w:caps w:val="0"/>
          <w:color w:val="535353"/>
          <w:spacing w:val="0"/>
          <w:sz w:val="22"/>
          <w:szCs w:val="22"/>
          <w:shd w:val="clear" w:color="auto" w:fill="auto"/>
          <w:lang w:val="en-US"/>
        </w:rPr>
        <w:t>saya</w:t>
      </w:r>
      <w:r>
        <w:rPr>
          <w:rFonts w:hint="default" w:ascii="Arial" w:hAnsi="Arial" w:eastAsia="sans-serif" w:cs="Arial"/>
          <w:b w:val="0"/>
          <w:bCs w:val="0"/>
          <w:i w:val="0"/>
          <w:iCs w:val="0"/>
          <w:caps w:val="0"/>
          <w:color w:val="535353"/>
          <w:spacing w:val="0"/>
          <w:sz w:val="22"/>
          <w:szCs w:val="22"/>
          <w:shd w:val="clear" w:color="auto" w:fill="auto"/>
        </w:rPr>
        <w:t xml:space="preserve"> alami dalam penyusunan </w:t>
      </w:r>
      <w:r>
        <w:rPr>
          <w:rFonts w:hint="default" w:ascii="Arial" w:hAnsi="Arial" w:eastAsia="sans-serif" w:cs="Arial"/>
          <w:b w:val="0"/>
          <w:bCs w:val="0"/>
          <w:i w:val="0"/>
          <w:iCs w:val="0"/>
          <w:caps w:val="0"/>
          <w:color w:val="535353"/>
          <w:spacing w:val="0"/>
          <w:sz w:val="22"/>
          <w:szCs w:val="22"/>
          <w:shd w:val="clear" w:color="auto" w:fill="auto"/>
          <w:lang w:val="en-US"/>
        </w:rPr>
        <w:t>jurnal</w:t>
      </w:r>
      <w:r>
        <w:rPr>
          <w:rFonts w:hint="default" w:ascii="Arial" w:hAnsi="Arial" w:eastAsia="sans-serif" w:cs="Arial"/>
          <w:b w:val="0"/>
          <w:bCs w:val="0"/>
          <w:i w:val="0"/>
          <w:iCs w:val="0"/>
          <w:caps w:val="0"/>
          <w:color w:val="535353"/>
          <w:spacing w:val="0"/>
          <w:sz w:val="22"/>
          <w:szCs w:val="22"/>
          <w:shd w:val="clear" w:color="auto" w:fill="auto"/>
        </w:rPr>
        <w:t xml:space="preserve"> ini, tetapi Puji Tuhan dapat terselesaikan dengan baik.</w:t>
      </w:r>
      <w:r>
        <w:rPr>
          <w:rFonts w:hint="default" w:ascii="Arial" w:hAnsi="Arial" w:eastAsia="sans-serif" w:cs="Arial"/>
          <w:b w:val="0"/>
          <w:bCs w:val="0"/>
          <w:i w:val="0"/>
          <w:iCs w:val="0"/>
          <w:caps w:val="0"/>
          <w:color w:val="535353"/>
          <w:spacing w:val="0"/>
          <w:sz w:val="22"/>
          <w:szCs w:val="22"/>
          <w:shd w:val="clear" w:color="auto" w:fill="auto"/>
          <w:lang w:val="en-US"/>
        </w:rPr>
        <w:t xml:space="preserve"> </w:t>
      </w:r>
      <w:r>
        <w:rPr>
          <w:rFonts w:hint="default" w:ascii="Arial" w:hAnsi="Arial" w:eastAsia="sans-serif" w:cs="Arial"/>
          <w:b w:val="0"/>
          <w:bCs w:val="0"/>
          <w:i w:val="0"/>
          <w:iCs w:val="0"/>
          <w:caps w:val="0"/>
          <w:color w:val="535353"/>
          <w:spacing w:val="0"/>
          <w:sz w:val="22"/>
          <w:szCs w:val="22"/>
          <w:shd w:val="clear" w:color="auto" w:fill="auto"/>
        </w:rPr>
        <w:t xml:space="preserve">Akhir kata, </w:t>
      </w:r>
      <w:r>
        <w:rPr>
          <w:rFonts w:hint="default" w:ascii="Arial" w:hAnsi="Arial" w:eastAsia="sans-serif" w:cs="Arial"/>
          <w:b w:val="0"/>
          <w:bCs w:val="0"/>
          <w:i w:val="0"/>
          <w:iCs w:val="0"/>
          <w:caps w:val="0"/>
          <w:color w:val="535353"/>
          <w:spacing w:val="0"/>
          <w:sz w:val="22"/>
          <w:szCs w:val="22"/>
          <w:shd w:val="clear" w:color="auto" w:fill="auto"/>
          <w:lang w:val="en-US"/>
        </w:rPr>
        <w:t>Saya</w:t>
      </w:r>
      <w:r>
        <w:rPr>
          <w:rFonts w:hint="default" w:ascii="Arial" w:hAnsi="Arial" w:eastAsia="sans-serif" w:cs="Arial"/>
          <w:b w:val="0"/>
          <w:bCs w:val="0"/>
          <w:i w:val="0"/>
          <w:iCs w:val="0"/>
          <w:caps w:val="0"/>
          <w:color w:val="535353"/>
          <w:spacing w:val="0"/>
          <w:sz w:val="22"/>
          <w:szCs w:val="22"/>
          <w:shd w:val="clear" w:color="auto" w:fill="auto"/>
        </w:rPr>
        <w:t xml:space="preserve"> berharap semoga </w:t>
      </w:r>
      <w:r>
        <w:rPr>
          <w:rFonts w:hint="default" w:ascii="Arial" w:hAnsi="Arial" w:eastAsia="sans-serif" w:cs="Arial"/>
          <w:b w:val="0"/>
          <w:bCs w:val="0"/>
          <w:i w:val="0"/>
          <w:iCs w:val="0"/>
          <w:caps w:val="0"/>
          <w:color w:val="535353"/>
          <w:spacing w:val="0"/>
          <w:sz w:val="22"/>
          <w:szCs w:val="22"/>
          <w:shd w:val="clear" w:color="auto" w:fill="auto"/>
          <w:lang w:val="en-US"/>
        </w:rPr>
        <w:t xml:space="preserve">jurnal </w:t>
      </w:r>
      <w:r>
        <w:rPr>
          <w:rFonts w:hint="default" w:ascii="Arial" w:hAnsi="Arial" w:eastAsia="sans-serif" w:cs="Arial"/>
          <w:b w:val="0"/>
          <w:bCs w:val="0"/>
          <w:i w:val="0"/>
          <w:iCs w:val="0"/>
          <w:caps w:val="0"/>
          <w:color w:val="535353"/>
          <w:spacing w:val="0"/>
          <w:sz w:val="22"/>
          <w:szCs w:val="22"/>
          <w:shd w:val="clear" w:color="auto" w:fill="auto"/>
        </w:rPr>
        <w:t>ini dapat bermanfaat bagi semua pihak dan semoga amal baik yang telah diberikan mendapatkan balasan dari Tuhan Yesus Kristus. Amin.</w:t>
      </w:r>
    </w:p>
    <w:p w14:paraId="00000033">
      <w:pPr>
        <w:rPr>
          <w:rFonts w:ascii="Arial" w:hAnsi="Arial" w:eastAsia="Arial" w:cs="Arial"/>
          <w:sz w:val="22"/>
          <w:szCs w:val="22"/>
        </w:rPr>
      </w:pPr>
    </w:p>
    <w:p w14:paraId="26FD5D80">
      <w:pPr>
        <w:pStyle w:val="42"/>
        <w:spacing w:line="240" w:lineRule="auto"/>
        <w:jc w:val="center"/>
        <w:rPr>
          <w:rFonts w:hint="default" w:ascii="Times New Roman" w:hAnsi="Times New Roman" w:cs="Times New Roman"/>
          <w:sz w:val="20"/>
          <w:szCs w:val="20"/>
        </w:rPr>
      </w:pPr>
    </w:p>
    <w:p w14:paraId="7D52A784">
      <w:pPr>
        <w:pStyle w:val="42"/>
        <w:spacing w:line="240" w:lineRule="auto"/>
        <w:jc w:val="center"/>
        <w:rPr>
          <w:rFonts w:hint="default" w:ascii="Arial" w:hAnsi="Arial" w:cs="Arial"/>
          <w:sz w:val="24"/>
          <w:szCs w:val="24"/>
        </w:rPr>
      </w:pPr>
      <w:r>
        <w:rPr>
          <w:rFonts w:hint="default" w:ascii="Arial" w:hAnsi="Arial" w:cs="Arial"/>
          <w:sz w:val="24"/>
          <w:szCs w:val="24"/>
        </w:rPr>
        <w:t>DAFTAR PUSTAKA</w:t>
      </w:r>
    </w:p>
    <w:p w14:paraId="66F17507">
      <w:pPr>
        <w:widowControl w:val="0"/>
        <w:autoSpaceDE w:val="0"/>
        <w:autoSpaceDN w:val="0"/>
        <w:adjustRightInd w:val="0"/>
        <w:spacing w:line="240" w:lineRule="auto"/>
        <w:ind w:left="480" w:hanging="480"/>
        <w:jc w:val="both"/>
        <w:rPr>
          <w:rFonts w:hint="default" w:ascii="Arial" w:hAnsi="Arial" w:cs="Arial"/>
          <w:sz w:val="22"/>
          <w:szCs w:val="22"/>
        </w:rPr>
      </w:pPr>
      <w:r>
        <w:rPr>
          <w:rFonts w:hint="default" w:ascii="Arial" w:hAnsi="Arial" w:cs="Arial"/>
          <w:sz w:val="22"/>
          <w:szCs w:val="22"/>
        </w:rPr>
        <w:t xml:space="preserve">Anggraini, V., Windyasmara, L., &amp; Yakin, E. A. (2023). Substitusi Tepung Daun Kelor ( Moringa Oliefera ) Pada Kualitas Sensoris Dan Kimia Nugget Ayam. </w:t>
      </w:r>
      <w:r>
        <w:rPr>
          <w:rFonts w:hint="default" w:ascii="Arial" w:hAnsi="Arial" w:cs="Arial"/>
          <w:i/>
          <w:iCs/>
          <w:sz w:val="22"/>
          <w:szCs w:val="22"/>
        </w:rPr>
        <w:t>Seminar Nasional Pertanian</w:t>
      </w:r>
      <w:r>
        <w:rPr>
          <w:rFonts w:hint="default" w:ascii="Arial" w:hAnsi="Arial" w:cs="Arial"/>
          <w:sz w:val="22"/>
          <w:szCs w:val="22"/>
        </w:rPr>
        <w:t>, 380–392.</w:t>
      </w:r>
    </w:p>
    <w:p w14:paraId="582373F8">
      <w:pPr>
        <w:widowControl w:val="0"/>
        <w:autoSpaceDE w:val="0"/>
        <w:autoSpaceDN w:val="0"/>
        <w:adjustRightInd w:val="0"/>
        <w:spacing w:line="240" w:lineRule="auto"/>
        <w:ind w:left="480" w:hanging="480"/>
        <w:jc w:val="both"/>
        <w:rPr>
          <w:rFonts w:hint="default" w:ascii="Arial" w:hAnsi="Arial" w:cs="Arial"/>
          <w:sz w:val="22"/>
          <w:szCs w:val="22"/>
        </w:rPr>
      </w:pPr>
      <w:r>
        <w:rPr>
          <w:rFonts w:hint="default" w:ascii="Arial" w:hAnsi="Arial" w:cs="Arial"/>
          <w:sz w:val="22"/>
          <w:szCs w:val="22"/>
        </w:rPr>
        <w:t xml:space="preserve">Asmaq, N., Warsito, K., Matondang, S. N., &amp; Suhut, A. (2023). Uji kandungan nutrisi nugget daging domba dengan pemanfaatan daun kelor. </w:t>
      </w:r>
      <w:r>
        <w:rPr>
          <w:rFonts w:hint="default" w:ascii="Arial" w:hAnsi="Arial" w:cs="Arial"/>
          <w:i/>
          <w:iCs/>
          <w:sz w:val="22"/>
          <w:szCs w:val="22"/>
        </w:rPr>
        <w:t>Journal of Pharmaceutical and Sciences</w:t>
      </w:r>
      <w:r>
        <w:rPr>
          <w:rFonts w:hint="default" w:ascii="Arial" w:hAnsi="Arial" w:cs="Arial"/>
          <w:sz w:val="22"/>
          <w:szCs w:val="22"/>
        </w:rPr>
        <w:t xml:space="preserve">, </w:t>
      </w:r>
      <w:r>
        <w:rPr>
          <w:rFonts w:hint="default" w:ascii="Arial" w:hAnsi="Arial" w:cs="Arial"/>
          <w:i/>
          <w:iCs/>
          <w:sz w:val="22"/>
          <w:szCs w:val="22"/>
        </w:rPr>
        <w:t>1</w:t>
      </w:r>
      <w:r>
        <w:rPr>
          <w:rFonts w:hint="default" w:ascii="Arial" w:hAnsi="Arial" w:cs="Arial"/>
          <w:sz w:val="22"/>
          <w:szCs w:val="22"/>
        </w:rPr>
        <w:t>, 64–72. https://doi.org/10.36490/journal-jps.com.v6i5-si.379</w:t>
      </w:r>
    </w:p>
    <w:p w14:paraId="6324D68B">
      <w:pPr>
        <w:widowControl w:val="0"/>
        <w:autoSpaceDE w:val="0"/>
        <w:autoSpaceDN w:val="0"/>
        <w:adjustRightInd w:val="0"/>
        <w:spacing w:line="240" w:lineRule="auto"/>
        <w:ind w:left="480" w:hanging="480"/>
        <w:jc w:val="both"/>
        <w:rPr>
          <w:rFonts w:hint="default" w:ascii="Arial" w:hAnsi="Arial" w:cs="Arial"/>
          <w:sz w:val="22"/>
          <w:szCs w:val="22"/>
        </w:rPr>
      </w:pPr>
      <w:r>
        <w:rPr>
          <w:rFonts w:hint="default" w:ascii="Arial" w:hAnsi="Arial" w:cs="Arial"/>
          <w:sz w:val="22"/>
          <w:szCs w:val="22"/>
        </w:rPr>
        <w:t>AOAC. 1995. Official Methods of Analysis of the Association of Official Analytical Chemists 21st edition. Benjamin Franklin Station. Washington DC. 1500 hlm.</w:t>
      </w:r>
    </w:p>
    <w:p w14:paraId="17479074">
      <w:pPr>
        <w:widowControl w:val="0"/>
        <w:autoSpaceDE w:val="0"/>
        <w:autoSpaceDN w:val="0"/>
        <w:adjustRightInd w:val="0"/>
        <w:spacing w:line="240" w:lineRule="auto"/>
        <w:ind w:left="480" w:hanging="480"/>
        <w:jc w:val="both"/>
        <w:rPr>
          <w:rFonts w:hint="default" w:ascii="Arial" w:hAnsi="Arial" w:cs="Arial"/>
          <w:sz w:val="22"/>
          <w:szCs w:val="22"/>
        </w:rPr>
      </w:pPr>
      <w:r>
        <w:rPr>
          <w:rFonts w:hint="default" w:ascii="Arial" w:hAnsi="Arial" w:cs="Arial"/>
          <w:sz w:val="22"/>
          <w:szCs w:val="22"/>
        </w:rPr>
        <w:t>AOAC. 2005. Official Methods of Analysis of the Association of Analytical Chemist. association of official analytical chemist. Virginia USA.</w:t>
      </w:r>
    </w:p>
    <w:p w14:paraId="2F7D7295">
      <w:pPr>
        <w:widowControl w:val="0"/>
        <w:autoSpaceDE w:val="0"/>
        <w:autoSpaceDN w:val="0"/>
        <w:adjustRightInd w:val="0"/>
        <w:spacing w:line="240" w:lineRule="auto"/>
        <w:ind w:left="480" w:hanging="480"/>
        <w:jc w:val="both"/>
        <w:rPr>
          <w:rFonts w:hint="default" w:ascii="Arial" w:hAnsi="Arial" w:cs="Arial"/>
          <w:sz w:val="22"/>
          <w:szCs w:val="22"/>
        </w:rPr>
      </w:pPr>
      <w:r>
        <w:rPr>
          <w:rFonts w:hint="default" w:ascii="Arial" w:hAnsi="Arial" w:cs="Arial"/>
          <w:sz w:val="22"/>
          <w:szCs w:val="22"/>
        </w:rPr>
        <w:t xml:space="preserve">Fitria Nurika Candra, Putut Har Riyadi, I. W. (2014). Emulsifier Terhadap Kestabilan Bakso Ikan Nila ( Oreochromis Nilotichus ) Pada Penzimpanan Suhu Dingin . </w:t>
      </w:r>
      <w:r>
        <w:rPr>
          <w:rFonts w:hint="default" w:ascii="Arial" w:hAnsi="Arial" w:cs="Arial"/>
          <w:i/>
          <w:iCs/>
          <w:sz w:val="22"/>
          <w:szCs w:val="22"/>
        </w:rPr>
        <w:t>Jpbhp</w:t>
      </w:r>
      <w:r>
        <w:rPr>
          <w:rFonts w:hint="default" w:ascii="Arial" w:hAnsi="Arial" w:cs="Arial"/>
          <w:sz w:val="22"/>
          <w:szCs w:val="22"/>
        </w:rPr>
        <w:t xml:space="preserve">, </w:t>
      </w:r>
      <w:r>
        <w:rPr>
          <w:rFonts w:hint="default" w:ascii="Arial" w:hAnsi="Arial" w:cs="Arial"/>
          <w:i/>
          <w:iCs/>
          <w:sz w:val="22"/>
          <w:szCs w:val="22"/>
        </w:rPr>
        <w:t>3</w:t>
      </w:r>
      <w:r>
        <w:rPr>
          <w:rFonts w:hint="default" w:ascii="Arial" w:hAnsi="Arial" w:cs="Arial"/>
          <w:sz w:val="22"/>
          <w:szCs w:val="22"/>
        </w:rPr>
        <w:t>, 167–176.</w:t>
      </w:r>
    </w:p>
    <w:p w14:paraId="7AA179B2">
      <w:pPr>
        <w:widowControl w:val="0"/>
        <w:autoSpaceDE w:val="0"/>
        <w:autoSpaceDN w:val="0"/>
        <w:adjustRightInd w:val="0"/>
        <w:spacing w:line="240" w:lineRule="auto"/>
        <w:ind w:left="480" w:hanging="480"/>
        <w:jc w:val="both"/>
        <w:rPr>
          <w:rFonts w:hint="default" w:ascii="Arial" w:hAnsi="Arial" w:cs="Arial"/>
          <w:sz w:val="22"/>
          <w:szCs w:val="22"/>
        </w:rPr>
      </w:pPr>
      <w:r>
        <w:rPr>
          <w:rFonts w:hint="default" w:ascii="Arial" w:hAnsi="Arial" w:cs="Arial"/>
          <w:sz w:val="22"/>
          <w:szCs w:val="22"/>
        </w:rPr>
        <w:t xml:space="preserve">Kotta, N. R. E., &amp; Sitorus, A. (2020). Potensi Marungga atau Kelor (Moringa oleifera L.) Lokal Nusa Tenggara Timur Sebagai Komoditas Pangan Fungsional. </w:t>
      </w:r>
      <w:r>
        <w:rPr>
          <w:rFonts w:hint="default" w:ascii="Arial" w:hAnsi="Arial" w:cs="Arial"/>
          <w:i/>
          <w:iCs/>
          <w:sz w:val="22"/>
          <w:szCs w:val="22"/>
        </w:rPr>
        <w:t>Seminar Nasional Lahan Suboptimal Ke-8 “Komoditas Sumber Pangan Untuk Meningkatkan Kualitas Kesehatan Di Era Pandemi Covid-19,”</w:t>
      </w:r>
      <w:r>
        <w:rPr>
          <w:rFonts w:hint="default" w:ascii="Arial" w:hAnsi="Arial" w:cs="Arial"/>
          <w:sz w:val="22"/>
          <w:szCs w:val="22"/>
        </w:rPr>
        <w:t xml:space="preserve"> 710–721.</w:t>
      </w:r>
    </w:p>
    <w:p w14:paraId="1FC68B04">
      <w:pPr>
        <w:widowControl w:val="0"/>
        <w:autoSpaceDE w:val="0"/>
        <w:autoSpaceDN w:val="0"/>
        <w:adjustRightInd w:val="0"/>
        <w:spacing w:line="240" w:lineRule="auto"/>
        <w:ind w:left="480" w:hanging="480"/>
        <w:jc w:val="both"/>
        <w:rPr>
          <w:rFonts w:hint="default" w:ascii="Arial" w:hAnsi="Arial" w:cs="Arial"/>
          <w:sz w:val="22"/>
          <w:szCs w:val="22"/>
        </w:rPr>
      </w:pPr>
      <w:r>
        <w:rPr>
          <w:rFonts w:hint="default" w:ascii="Arial" w:hAnsi="Arial" w:cs="Arial"/>
          <w:sz w:val="22"/>
          <w:szCs w:val="22"/>
        </w:rPr>
        <w:t xml:space="preserve">Leki, A., &amp; Mardyaningsih, M. (2017). </w:t>
      </w:r>
      <w:r>
        <w:rPr>
          <w:rFonts w:hint="default" w:ascii="Arial" w:hAnsi="Arial" w:cs="Arial"/>
          <w:i/>
          <w:iCs/>
          <w:sz w:val="22"/>
          <w:szCs w:val="22"/>
        </w:rPr>
        <w:t>Liquid smoking  , Smoking  Cabinet  Dan Tunggku Tradisional Teknik Mesin , Politeknik Negeri Kupang , Penfui Kupang Nusa Tenggara Timur Pendahuluan Ikan dan hasil perikanan lainnya merupakan bahan pangan yang mudah membusuk , untuk itu diperlukan proses pengo</w:t>
      </w:r>
      <w:r>
        <w:rPr>
          <w:rFonts w:hint="default" w:ascii="Arial" w:hAnsi="Arial" w:cs="Arial"/>
          <w:sz w:val="22"/>
          <w:szCs w:val="22"/>
        </w:rPr>
        <w:t xml:space="preserve">. </w:t>
      </w:r>
      <w:r>
        <w:rPr>
          <w:rFonts w:hint="default" w:ascii="Arial" w:hAnsi="Arial" w:cs="Arial"/>
          <w:i/>
          <w:iCs/>
          <w:sz w:val="22"/>
          <w:szCs w:val="22"/>
        </w:rPr>
        <w:t>3</w:t>
      </w:r>
      <w:r>
        <w:rPr>
          <w:rFonts w:hint="default" w:ascii="Arial" w:hAnsi="Arial" w:cs="Arial"/>
          <w:sz w:val="22"/>
          <w:szCs w:val="22"/>
        </w:rPr>
        <w:t>, 138–149.</w:t>
      </w:r>
    </w:p>
    <w:p w14:paraId="1ECFDAEB">
      <w:pPr>
        <w:widowControl w:val="0"/>
        <w:autoSpaceDE w:val="0"/>
        <w:autoSpaceDN w:val="0"/>
        <w:adjustRightInd w:val="0"/>
        <w:spacing w:line="240" w:lineRule="auto"/>
        <w:ind w:left="480" w:hanging="480"/>
        <w:jc w:val="both"/>
        <w:rPr>
          <w:rFonts w:hint="default" w:ascii="Arial" w:hAnsi="Arial" w:cs="Arial"/>
          <w:sz w:val="22"/>
          <w:szCs w:val="22"/>
        </w:rPr>
      </w:pPr>
      <w:r>
        <w:rPr>
          <w:rFonts w:hint="default" w:ascii="Arial" w:hAnsi="Arial" w:cs="Arial"/>
          <w:sz w:val="22"/>
          <w:szCs w:val="22"/>
        </w:rPr>
        <w:t xml:space="preserve">Luta, E., Kamang, N., Sudarma, I. M. A., Umbu, A., &amp; Pari, H. (2022). </w:t>
      </w:r>
      <w:r>
        <w:rPr>
          <w:rFonts w:hint="default" w:ascii="Arial" w:hAnsi="Arial" w:cs="Arial"/>
          <w:i/>
          <w:iCs/>
          <w:sz w:val="22"/>
          <w:szCs w:val="22"/>
        </w:rPr>
        <w:t>Analisis Kelayakan Usaha Ternak Ayam Broiler Dengan Sistem Mandiri Di Kelurahan, Kambajawa, Kecematan Kota, Kabupaten Sumba Timur(Studi Kasus Usaha Peternakan)</w:t>
      </w:r>
      <w:r>
        <w:rPr>
          <w:rFonts w:hint="default" w:ascii="Arial" w:hAnsi="Arial" w:cs="Arial"/>
          <w:sz w:val="22"/>
          <w:szCs w:val="22"/>
        </w:rPr>
        <w:t xml:space="preserve">. </w:t>
      </w:r>
      <w:r>
        <w:rPr>
          <w:rFonts w:hint="default" w:ascii="Arial" w:hAnsi="Arial" w:cs="Arial"/>
          <w:i/>
          <w:iCs/>
          <w:sz w:val="22"/>
          <w:szCs w:val="22"/>
        </w:rPr>
        <w:t>1</w:t>
      </w:r>
      <w:r>
        <w:rPr>
          <w:rFonts w:hint="default" w:ascii="Arial" w:hAnsi="Arial" w:cs="Arial"/>
          <w:sz w:val="22"/>
          <w:szCs w:val="22"/>
        </w:rPr>
        <w:t>(3), 160–166.</w:t>
      </w:r>
    </w:p>
    <w:p w14:paraId="270E2145">
      <w:pPr>
        <w:widowControl w:val="0"/>
        <w:autoSpaceDE w:val="0"/>
        <w:autoSpaceDN w:val="0"/>
        <w:adjustRightInd w:val="0"/>
        <w:spacing w:line="240" w:lineRule="auto"/>
        <w:ind w:left="480" w:hanging="480"/>
        <w:jc w:val="both"/>
        <w:rPr>
          <w:rFonts w:hint="default" w:ascii="Arial" w:hAnsi="Arial" w:cs="Arial"/>
          <w:sz w:val="22"/>
          <w:szCs w:val="22"/>
        </w:rPr>
      </w:pPr>
      <w:r>
        <w:rPr>
          <w:rFonts w:hint="default" w:ascii="Arial" w:hAnsi="Arial" w:cs="Arial"/>
          <w:sz w:val="22"/>
          <w:szCs w:val="22"/>
        </w:rPr>
        <w:t xml:space="preserve">Moyo, B., Masika, P. J., Julius, &amp; Muchenje, V. (2011). Antimicrobial activities of Moringa oleifera Lam leaf extracts. </w:t>
      </w:r>
      <w:r>
        <w:rPr>
          <w:rFonts w:hint="default" w:ascii="Arial" w:hAnsi="Arial" w:cs="Arial"/>
          <w:i/>
          <w:iCs/>
          <w:sz w:val="22"/>
          <w:szCs w:val="22"/>
        </w:rPr>
        <w:t>African  Journal Of Biotechinologi</w:t>
      </w:r>
      <w:r>
        <w:rPr>
          <w:rFonts w:hint="default" w:ascii="Arial" w:hAnsi="Arial" w:cs="Arial"/>
          <w:sz w:val="22"/>
          <w:szCs w:val="22"/>
        </w:rPr>
        <w:t xml:space="preserve">, </w:t>
      </w:r>
      <w:r>
        <w:rPr>
          <w:rFonts w:hint="default" w:ascii="Arial" w:hAnsi="Arial" w:cs="Arial"/>
          <w:i/>
          <w:iCs/>
          <w:sz w:val="22"/>
          <w:szCs w:val="22"/>
        </w:rPr>
        <w:t>11</w:t>
      </w:r>
      <w:r>
        <w:rPr>
          <w:rFonts w:hint="default" w:ascii="Arial" w:hAnsi="Arial" w:cs="Arial"/>
          <w:sz w:val="22"/>
          <w:szCs w:val="22"/>
        </w:rPr>
        <w:t>. https://doi.org/10.5897/AJB10.686</w:t>
      </w:r>
    </w:p>
    <w:p w14:paraId="641F1ADF">
      <w:pPr>
        <w:widowControl w:val="0"/>
        <w:autoSpaceDE w:val="0"/>
        <w:autoSpaceDN w:val="0"/>
        <w:adjustRightInd w:val="0"/>
        <w:spacing w:line="240" w:lineRule="auto"/>
        <w:ind w:left="480" w:hanging="480"/>
        <w:jc w:val="both"/>
        <w:rPr>
          <w:rFonts w:hint="default" w:ascii="Arial" w:hAnsi="Arial" w:cs="Arial"/>
          <w:sz w:val="22"/>
          <w:szCs w:val="22"/>
        </w:rPr>
      </w:pPr>
      <w:r>
        <w:rPr>
          <w:rFonts w:hint="default" w:ascii="Arial" w:hAnsi="Arial" w:cs="Arial"/>
          <w:sz w:val="22"/>
          <w:szCs w:val="22"/>
        </w:rPr>
        <w:t xml:space="preserve">Noflidaputri, R., &amp; Lestari, S. R. (2022). Uji Laboratorium Dan Organoleptik Stik Daun Kelor (Moringa Oleifera) Sebagai Produk Inovasi Cemilan Sehat Pada Anak Pra Sekolah. </w:t>
      </w:r>
      <w:r>
        <w:rPr>
          <w:rFonts w:hint="default" w:ascii="Arial" w:hAnsi="Arial" w:cs="Arial"/>
          <w:i/>
          <w:iCs/>
          <w:sz w:val="22"/>
          <w:szCs w:val="22"/>
        </w:rPr>
        <w:t>Maternal Child Health Care</w:t>
      </w:r>
      <w:r>
        <w:rPr>
          <w:rFonts w:hint="default" w:ascii="Arial" w:hAnsi="Arial" w:cs="Arial"/>
          <w:sz w:val="22"/>
          <w:szCs w:val="22"/>
        </w:rPr>
        <w:t xml:space="preserve">, </w:t>
      </w:r>
      <w:r>
        <w:rPr>
          <w:rFonts w:hint="default" w:ascii="Arial" w:hAnsi="Arial" w:cs="Arial"/>
          <w:i/>
          <w:iCs/>
          <w:sz w:val="22"/>
          <w:szCs w:val="22"/>
        </w:rPr>
        <w:t>3</w:t>
      </w:r>
      <w:r>
        <w:rPr>
          <w:rFonts w:hint="default" w:ascii="Arial" w:hAnsi="Arial" w:cs="Arial"/>
          <w:sz w:val="22"/>
          <w:szCs w:val="22"/>
        </w:rPr>
        <w:t>(1), 458. https://doi.org/10.32883/mchc.v3i1.2219</w:t>
      </w:r>
    </w:p>
    <w:p w14:paraId="1856CFCE">
      <w:pPr>
        <w:widowControl w:val="0"/>
        <w:autoSpaceDE w:val="0"/>
        <w:autoSpaceDN w:val="0"/>
        <w:adjustRightInd w:val="0"/>
        <w:spacing w:line="240" w:lineRule="auto"/>
        <w:ind w:left="480" w:hanging="480"/>
        <w:jc w:val="both"/>
        <w:rPr>
          <w:rFonts w:hint="default" w:ascii="Arial" w:hAnsi="Arial" w:cs="Arial"/>
          <w:sz w:val="22"/>
          <w:szCs w:val="22"/>
        </w:rPr>
      </w:pPr>
      <w:r>
        <w:rPr>
          <w:rFonts w:hint="default" w:ascii="Arial" w:hAnsi="Arial" w:cs="Arial"/>
          <w:sz w:val="22"/>
          <w:szCs w:val="22"/>
        </w:rPr>
        <w:t xml:space="preserve">Saputra, A., Arfi, F., &amp; Yulian, M. (2020).  REVIEW: Literature Reviuw Analisi Fitokimia Dan Manfaat  Ekstrak Daun Kelor (Moringa oleifera). </w:t>
      </w:r>
      <w:r>
        <w:rPr>
          <w:rFonts w:hint="default" w:ascii="Arial" w:hAnsi="Arial" w:cs="Arial"/>
          <w:i/>
          <w:iCs/>
          <w:sz w:val="22"/>
          <w:szCs w:val="22"/>
        </w:rPr>
        <w:t>Amina</w:t>
      </w:r>
      <w:r>
        <w:rPr>
          <w:rFonts w:hint="default" w:ascii="Arial" w:hAnsi="Arial" w:cs="Arial"/>
          <w:sz w:val="22"/>
          <w:szCs w:val="22"/>
        </w:rPr>
        <w:t xml:space="preserve">, </w:t>
      </w:r>
      <w:r>
        <w:rPr>
          <w:rFonts w:hint="default" w:ascii="Arial" w:hAnsi="Arial" w:cs="Arial"/>
          <w:i/>
          <w:iCs/>
          <w:sz w:val="22"/>
          <w:szCs w:val="22"/>
        </w:rPr>
        <w:t>2</w:t>
      </w:r>
      <w:r>
        <w:rPr>
          <w:rFonts w:hint="default" w:ascii="Arial" w:hAnsi="Arial" w:cs="Arial"/>
          <w:sz w:val="22"/>
          <w:szCs w:val="22"/>
        </w:rPr>
        <w:t>(3), 114–119.</w:t>
      </w:r>
    </w:p>
    <w:p w14:paraId="556ECFCD">
      <w:pPr>
        <w:widowControl w:val="0"/>
        <w:autoSpaceDE w:val="0"/>
        <w:autoSpaceDN w:val="0"/>
        <w:adjustRightInd w:val="0"/>
        <w:spacing w:line="240" w:lineRule="auto"/>
        <w:ind w:left="480" w:hanging="480"/>
        <w:jc w:val="both"/>
        <w:rPr>
          <w:rFonts w:hint="default" w:ascii="Arial" w:hAnsi="Arial" w:cs="Arial"/>
          <w:sz w:val="22"/>
          <w:szCs w:val="22"/>
        </w:rPr>
      </w:pPr>
      <w:r>
        <w:rPr>
          <w:rFonts w:hint="default" w:ascii="Arial" w:hAnsi="Arial" w:cs="Arial"/>
          <w:sz w:val="22"/>
          <w:szCs w:val="22"/>
        </w:rPr>
        <w:t xml:space="preserve">Suhaemi, Z., Yerizal, E., Yessirita, N., Pertanian, F., Tamansiswa, U., Barat, S., Peternakan, F., Andalas, U., Barat, S., Kedokteran, F., Andalas, U., Barat, S., Pertanian, F., Ekasakti, U., &amp; Barat, S. (2021). </w:t>
      </w:r>
      <w:r>
        <w:rPr>
          <w:rFonts w:hint="default" w:ascii="Arial" w:hAnsi="Arial" w:cs="Arial"/>
          <w:i/>
          <w:iCs/>
          <w:sz w:val="22"/>
          <w:szCs w:val="22"/>
        </w:rPr>
        <w:t>Pemanfaatan Daun Kelor ( Moringa oleifera ) dalam Fortifikasi Pembuatan Nugget</w:t>
      </w:r>
      <w:r>
        <w:rPr>
          <w:rFonts w:hint="default" w:ascii="Arial" w:hAnsi="Arial" w:cs="Arial"/>
          <w:sz w:val="22"/>
          <w:szCs w:val="22"/>
        </w:rPr>
        <w:t xml:space="preserve">. </w:t>
      </w:r>
      <w:r>
        <w:rPr>
          <w:rFonts w:hint="default" w:ascii="Arial" w:hAnsi="Arial" w:cs="Arial"/>
          <w:i/>
          <w:iCs/>
          <w:sz w:val="22"/>
          <w:szCs w:val="22"/>
        </w:rPr>
        <w:t>09</w:t>
      </w:r>
      <w:r>
        <w:rPr>
          <w:rFonts w:hint="default" w:ascii="Arial" w:hAnsi="Arial" w:cs="Arial"/>
          <w:sz w:val="22"/>
          <w:szCs w:val="22"/>
        </w:rPr>
        <w:t>(30), 49–54.</w:t>
      </w:r>
    </w:p>
    <w:p w14:paraId="1726CDA2">
      <w:pPr>
        <w:widowControl w:val="0"/>
        <w:autoSpaceDE w:val="0"/>
        <w:autoSpaceDN w:val="0"/>
        <w:adjustRightInd w:val="0"/>
        <w:spacing w:line="240" w:lineRule="auto"/>
        <w:ind w:left="480" w:hanging="480"/>
        <w:jc w:val="both"/>
        <w:rPr>
          <w:rFonts w:hint="default" w:ascii="Arial" w:hAnsi="Arial" w:cs="Arial"/>
          <w:sz w:val="22"/>
          <w:szCs w:val="22"/>
        </w:rPr>
      </w:pPr>
      <w:r>
        <w:rPr>
          <w:rFonts w:hint="default" w:ascii="Arial" w:hAnsi="Arial" w:cs="Arial"/>
          <w:sz w:val="22"/>
          <w:szCs w:val="22"/>
        </w:rPr>
        <w:t xml:space="preserve">Syahniar, M., Mahanani, R. S., &amp; Farlinda, S. (2022). </w:t>
      </w:r>
      <w:r>
        <w:rPr>
          <w:rFonts w:hint="default" w:ascii="Arial" w:hAnsi="Arial" w:cs="Arial"/>
          <w:i/>
          <w:iCs/>
          <w:sz w:val="22"/>
          <w:szCs w:val="22"/>
        </w:rPr>
        <w:t>Penambahan feed additive tepung daun kelor ( Moringa oleifera ) untuk mitigasi amonia terhadap kualitas karkas dan lemak abdominal ayam broiler ammonia on carcass quality and abdominal fat of broiler chickens</w:t>
      </w:r>
      <w:r>
        <w:rPr>
          <w:rFonts w:hint="default" w:ascii="Arial" w:hAnsi="Arial" w:cs="Arial"/>
          <w:sz w:val="22"/>
          <w:szCs w:val="22"/>
        </w:rPr>
        <w:t xml:space="preserve">. </w:t>
      </w:r>
      <w:r>
        <w:rPr>
          <w:rFonts w:hint="default" w:ascii="Arial" w:hAnsi="Arial" w:cs="Arial"/>
          <w:i/>
          <w:iCs/>
          <w:sz w:val="22"/>
          <w:szCs w:val="22"/>
        </w:rPr>
        <w:t>1</w:t>
      </w:r>
      <w:r>
        <w:rPr>
          <w:rFonts w:hint="default" w:ascii="Arial" w:hAnsi="Arial" w:cs="Arial"/>
          <w:sz w:val="22"/>
          <w:szCs w:val="22"/>
        </w:rPr>
        <w:t>, 142–149. https://doi.org/10.25047/animpro.2022.349</w:t>
      </w:r>
    </w:p>
    <w:p w14:paraId="46AB7161">
      <w:pPr>
        <w:widowControl w:val="0"/>
        <w:autoSpaceDE w:val="0"/>
        <w:autoSpaceDN w:val="0"/>
        <w:adjustRightInd w:val="0"/>
        <w:spacing w:line="240" w:lineRule="auto"/>
        <w:ind w:left="480" w:hanging="480"/>
        <w:jc w:val="both"/>
        <w:rPr>
          <w:rFonts w:hint="default" w:ascii="Arial" w:hAnsi="Arial" w:cs="Arial"/>
          <w:sz w:val="22"/>
          <w:szCs w:val="22"/>
        </w:rPr>
      </w:pPr>
      <w:r>
        <w:rPr>
          <w:rFonts w:hint="default" w:ascii="Arial" w:hAnsi="Arial" w:cs="Arial"/>
          <w:sz w:val="22"/>
          <w:szCs w:val="22"/>
        </w:rPr>
        <w:t>Teknologi, J., &amp; Peternakan, H. (2023). Mutu Mikrobiologi</w:t>
      </w:r>
      <w:r>
        <w:rPr>
          <w:rFonts w:hint="default" w:ascii="Arial" w:hAnsi="Arial" w:cs="Arial"/>
          <w:i/>
          <w:iCs/>
          <w:sz w:val="22"/>
          <w:szCs w:val="22"/>
        </w:rPr>
        <w:t xml:space="preserve"> Produk Olahan Daging Yang Dijual Secara Daring Dari UMKM Dikota Bandung Microbilogical Qality Of Processed Mead Products Sold Oline From Msmes In Bandung City</w:t>
      </w:r>
      <w:r>
        <w:rPr>
          <w:rFonts w:hint="default" w:ascii="Arial" w:hAnsi="Arial" w:cs="Arial"/>
          <w:sz w:val="22"/>
          <w:szCs w:val="22"/>
        </w:rPr>
        <w:t xml:space="preserve">. </w:t>
      </w:r>
      <w:r>
        <w:rPr>
          <w:rFonts w:hint="default" w:ascii="Arial" w:hAnsi="Arial" w:cs="Arial"/>
          <w:i/>
          <w:iCs/>
          <w:sz w:val="22"/>
          <w:szCs w:val="22"/>
        </w:rPr>
        <w:t>4</w:t>
      </w:r>
      <w:r>
        <w:rPr>
          <w:rFonts w:hint="default" w:ascii="Arial" w:hAnsi="Arial" w:cs="Arial"/>
          <w:sz w:val="22"/>
          <w:szCs w:val="22"/>
        </w:rPr>
        <w:t>(September), 83–100. https://doi.org/10.24198/jthp.v4i2.47313</w:t>
      </w:r>
    </w:p>
    <w:p w14:paraId="3A29728D">
      <w:pPr>
        <w:widowControl w:val="0"/>
        <w:autoSpaceDE w:val="0"/>
        <w:autoSpaceDN w:val="0"/>
        <w:adjustRightInd w:val="0"/>
        <w:spacing w:line="240" w:lineRule="auto"/>
        <w:ind w:left="480" w:hanging="480"/>
        <w:jc w:val="both"/>
        <w:rPr>
          <w:rFonts w:hint="default" w:ascii="Arial" w:hAnsi="Arial" w:cs="Arial"/>
          <w:sz w:val="22"/>
          <w:szCs w:val="22"/>
        </w:rPr>
      </w:pPr>
      <w:r>
        <w:rPr>
          <w:rFonts w:hint="default" w:ascii="Arial" w:hAnsi="Arial" w:cs="Arial"/>
          <w:sz w:val="22"/>
          <w:szCs w:val="22"/>
        </w:rPr>
        <w:t xml:space="preserve">Viani, T. O., Rizal, S., Nurdjanah, S., &amp; Nawansih, O. (2023). </w:t>
      </w:r>
      <w:r>
        <w:rPr>
          <w:rFonts w:hint="default" w:ascii="Arial" w:hAnsi="Arial" w:cs="Arial"/>
          <w:i/>
          <w:iCs/>
          <w:sz w:val="22"/>
          <w:szCs w:val="22"/>
        </w:rPr>
        <w:t>Formulasi Tepung Daun Kelor  ( Moringa oleifera L .) Dan Tepung Teringu Terhadap Mutu Sensori , Fisik  , Dan</w:t>
      </w:r>
      <w:r>
        <w:rPr>
          <w:rFonts w:hint="default" w:ascii="Arial" w:hAnsi="Arial" w:cs="Arial"/>
          <w:sz w:val="22"/>
          <w:szCs w:val="22"/>
        </w:rPr>
        <w:t xml:space="preserve">. </w:t>
      </w:r>
      <w:r>
        <w:rPr>
          <w:rFonts w:hint="default" w:ascii="Arial" w:hAnsi="Arial" w:cs="Arial"/>
          <w:i/>
          <w:iCs/>
          <w:sz w:val="22"/>
          <w:szCs w:val="22"/>
        </w:rPr>
        <w:t>2</w:t>
      </w:r>
      <w:r>
        <w:rPr>
          <w:rFonts w:hint="default" w:ascii="Arial" w:hAnsi="Arial" w:cs="Arial"/>
          <w:sz w:val="22"/>
          <w:szCs w:val="22"/>
        </w:rPr>
        <w:t>(1), 147–160.</w:t>
      </w:r>
    </w:p>
    <w:p w14:paraId="631C5CAB">
      <w:pPr>
        <w:widowControl w:val="0"/>
        <w:autoSpaceDE w:val="0"/>
        <w:autoSpaceDN w:val="0"/>
        <w:adjustRightInd w:val="0"/>
        <w:spacing w:line="240" w:lineRule="auto"/>
        <w:ind w:left="480" w:hanging="480"/>
        <w:jc w:val="both"/>
        <w:rPr>
          <w:rFonts w:hint="default" w:ascii="Arial" w:hAnsi="Arial" w:cs="Arial"/>
          <w:sz w:val="22"/>
          <w:szCs w:val="22"/>
        </w:rPr>
      </w:pPr>
      <w:r>
        <w:rPr>
          <w:rFonts w:hint="default" w:ascii="Arial" w:hAnsi="Arial" w:cs="Arial"/>
          <w:sz w:val="22"/>
          <w:szCs w:val="22"/>
        </w:rPr>
        <w:t xml:space="preserve">Warastomo, M. T., Suryapratama, W., &amp; Rahardjo, A. H. D. (2021). Pengaruh Penambahan Tepung Daun Kelor (Moringa oleifera) dan Minyak Sawit dalam Pakan terhadap Sifat Fisik Daging Domba. </w:t>
      </w:r>
      <w:r>
        <w:rPr>
          <w:rFonts w:hint="default" w:ascii="Arial" w:hAnsi="Arial" w:cs="Arial"/>
          <w:i/>
          <w:iCs/>
          <w:sz w:val="22"/>
          <w:szCs w:val="22"/>
        </w:rPr>
        <w:t>Angon: Journal of Animal Science and Technology</w:t>
      </w:r>
      <w:r>
        <w:rPr>
          <w:rFonts w:hint="default" w:ascii="Arial" w:hAnsi="Arial" w:cs="Arial"/>
          <w:sz w:val="22"/>
          <w:szCs w:val="22"/>
        </w:rPr>
        <w:t>,</w:t>
      </w:r>
      <w:r>
        <w:rPr>
          <w:rFonts w:hint="default" w:ascii="Arial" w:hAnsi="Arial" w:cs="Arial"/>
          <w:i/>
          <w:iCs/>
          <w:sz w:val="22"/>
          <w:szCs w:val="22"/>
        </w:rPr>
        <w:t xml:space="preserve"> 3</w:t>
      </w:r>
      <w:r>
        <w:rPr>
          <w:rFonts w:hint="default" w:ascii="Arial" w:hAnsi="Arial" w:cs="Arial"/>
          <w:sz w:val="22"/>
          <w:szCs w:val="22"/>
        </w:rPr>
        <w:t>(2), 156–165.</w:t>
      </w:r>
    </w:p>
    <w:p w14:paraId="521BF6F8">
      <w:pPr>
        <w:widowControl w:val="0"/>
        <w:autoSpaceDE w:val="0"/>
        <w:autoSpaceDN w:val="0"/>
        <w:adjustRightInd w:val="0"/>
        <w:spacing w:line="240" w:lineRule="auto"/>
        <w:ind w:left="480" w:hanging="480"/>
        <w:jc w:val="both"/>
        <w:rPr>
          <w:rFonts w:hint="default" w:ascii="Arial" w:hAnsi="Arial" w:cs="Arial"/>
          <w:sz w:val="22"/>
          <w:szCs w:val="22"/>
        </w:rPr>
      </w:pPr>
      <w:r>
        <w:rPr>
          <w:rFonts w:hint="default" w:ascii="Arial" w:hAnsi="Arial" w:cs="Arial"/>
          <w:sz w:val="22"/>
          <w:szCs w:val="22"/>
        </w:rPr>
        <w:t xml:space="preserve">Widowati, H., Budiandari, R. U., Mukhodim, S., Hanum, F., &amp; Kartikasari, D. A. (2023). </w:t>
      </w:r>
      <w:r>
        <w:rPr>
          <w:rFonts w:hint="default" w:ascii="Arial" w:hAnsi="Arial" w:cs="Arial"/>
          <w:i/>
          <w:iCs/>
          <w:sz w:val="22"/>
          <w:szCs w:val="22"/>
        </w:rPr>
        <w:t>Aktivitas  Antioksidan Dalam Olahan Makanan Terfortifikasi Tepung Daun Kelor ( moringa oliefera) Sebagai Upaya Pencengahan Stunting Antioxidant activity in processed fortified foods moringa leaf flour ( Moringa oleifera ) as an effort to prevent stunting P</w:t>
      </w:r>
      <w:r>
        <w:rPr>
          <w:rFonts w:hint="default" w:ascii="Arial" w:hAnsi="Arial" w:cs="Arial"/>
          <w:sz w:val="22"/>
          <w:szCs w:val="22"/>
        </w:rPr>
        <w:t xml:space="preserve">. </w:t>
      </w:r>
      <w:r>
        <w:rPr>
          <w:rFonts w:hint="default" w:ascii="Arial" w:hAnsi="Arial" w:cs="Arial"/>
          <w:i/>
          <w:iCs/>
          <w:sz w:val="22"/>
          <w:szCs w:val="22"/>
        </w:rPr>
        <w:t>8</w:t>
      </w:r>
      <w:r>
        <w:rPr>
          <w:rFonts w:hint="default" w:ascii="Arial" w:hAnsi="Arial" w:cs="Arial"/>
          <w:sz w:val="22"/>
          <w:szCs w:val="22"/>
        </w:rPr>
        <w:t xml:space="preserve">(2), 123–132. </w:t>
      </w:r>
      <w:r>
        <w:rPr>
          <w:rFonts w:hint="default" w:ascii="Arial" w:hAnsi="Arial" w:cs="Arial"/>
          <w:sz w:val="22"/>
          <w:szCs w:val="22"/>
        </w:rPr>
        <w:fldChar w:fldCharType="begin"/>
      </w:r>
      <w:r>
        <w:rPr>
          <w:rFonts w:hint="default" w:ascii="Arial" w:hAnsi="Arial" w:cs="Arial"/>
          <w:sz w:val="22"/>
          <w:szCs w:val="22"/>
        </w:rPr>
        <w:instrText xml:space="preserve"> HYPERLINK "https://doi.org/10.22236/argipa.v8i2.11599" </w:instrText>
      </w:r>
      <w:r>
        <w:rPr>
          <w:rFonts w:hint="default" w:ascii="Arial" w:hAnsi="Arial" w:cs="Arial"/>
          <w:sz w:val="22"/>
          <w:szCs w:val="22"/>
        </w:rPr>
        <w:fldChar w:fldCharType="separate"/>
      </w:r>
      <w:r>
        <w:rPr>
          <w:rStyle w:val="18"/>
          <w:rFonts w:hint="default" w:ascii="Arial" w:hAnsi="Arial" w:cs="Arial"/>
          <w:sz w:val="22"/>
          <w:szCs w:val="22"/>
        </w:rPr>
        <w:t>https://doi.org/10.22236/argipa.v8i2.11599</w:t>
      </w:r>
      <w:r>
        <w:rPr>
          <w:rStyle w:val="18"/>
          <w:rFonts w:hint="default" w:ascii="Arial" w:hAnsi="Arial" w:cs="Arial"/>
          <w:sz w:val="22"/>
          <w:szCs w:val="22"/>
        </w:rPr>
        <w:fldChar w:fldCharType="end"/>
      </w:r>
    </w:p>
    <w:p w14:paraId="4F775033">
      <w:pPr>
        <w:widowControl w:val="0"/>
        <w:autoSpaceDE w:val="0"/>
        <w:autoSpaceDN w:val="0"/>
        <w:adjustRightInd w:val="0"/>
        <w:spacing w:line="240" w:lineRule="auto"/>
        <w:ind w:left="480" w:hanging="480"/>
        <w:jc w:val="both"/>
        <w:rPr>
          <w:rFonts w:hint="default" w:ascii="Arial" w:hAnsi="Arial" w:cs="Arial"/>
          <w:sz w:val="22"/>
          <w:szCs w:val="22"/>
        </w:rPr>
      </w:pPr>
      <w:r>
        <w:rPr>
          <w:rFonts w:hint="default" w:ascii="Arial" w:hAnsi="Arial" w:cs="Arial"/>
          <w:sz w:val="22"/>
          <w:szCs w:val="22"/>
        </w:rPr>
        <w:t>Winarno. F.G. 2002. Kimia Pangan dan Gizi. PT Gramedia Pustaka Utama : Jakarta</w:t>
      </w:r>
    </w:p>
    <w:p w14:paraId="15DE62AF">
      <w:pPr>
        <w:widowControl w:val="0"/>
        <w:autoSpaceDE w:val="0"/>
        <w:autoSpaceDN w:val="0"/>
        <w:adjustRightInd w:val="0"/>
        <w:spacing w:line="240" w:lineRule="auto"/>
        <w:ind w:left="480" w:hanging="480"/>
        <w:jc w:val="both"/>
        <w:rPr>
          <w:rFonts w:hint="default" w:ascii="Arial" w:hAnsi="Arial" w:cs="Arial"/>
          <w:sz w:val="22"/>
          <w:szCs w:val="22"/>
        </w:rPr>
      </w:pPr>
      <w:r>
        <w:rPr>
          <w:rFonts w:hint="default" w:ascii="Arial" w:hAnsi="Arial" w:cs="Arial"/>
          <w:sz w:val="22"/>
          <w:szCs w:val="22"/>
        </w:rPr>
        <w:t xml:space="preserve">Yunita, L., Rahmiati, B. F., Naktiany, W. C., Lastyana, W., &amp; Jauhari, M. T. (2022). Analisis Kandungan Proksimat Dan Serat Pangan Tepung Daun Kelor dari Kabupaten Kupang Sebagai Pangan Fungsional. </w:t>
      </w:r>
      <w:r>
        <w:rPr>
          <w:rFonts w:hint="default" w:ascii="Arial" w:hAnsi="Arial" w:cs="Arial"/>
          <w:i/>
          <w:iCs/>
          <w:sz w:val="22"/>
          <w:szCs w:val="22"/>
        </w:rPr>
        <w:t>Nutriology : Jurnal Pangan,Gizi,Kesehatan</w:t>
      </w:r>
      <w:r>
        <w:rPr>
          <w:rFonts w:hint="default" w:ascii="Arial" w:hAnsi="Arial" w:cs="Arial"/>
          <w:sz w:val="22"/>
          <w:szCs w:val="22"/>
        </w:rPr>
        <w:t xml:space="preserve">, </w:t>
      </w:r>
      <w:r>
        <w:rPr>
          <w:rFonts w:hint="default" w:ascii="Arial" w:hAnsi="Arial" w:cs="Arial"/>
          <w:i/>
          <w:iCs/>
          <w:sz w:val="22"/>
          <w:szCs w:val="22"/>
        </w:rPr>
        <w:t>3</w:t>
      </w:r>
      <w:r>
        <w:rPr>
          <w:rFonts w:hint="default" w:ascii="Arial" w:hAnsi="Arial" w:cs="Arial"/>
          <w:sz w:val="22"/>
          <w:szCs w:val="22"/>
        </w:rPr>
        <w:t>(2), 44–49. https://doi.org/10.30812/nutriology.v3i2.2454</w:t>
      </w:r>
    </w:p>
    <w:p w14:paraId="0F7C9E35">
      <w:pPr>
        <w:spacing w:after="0" w:line="240" w:lineRule="auto"/>
        <w:ind w:left="567" w:hanging="567"/>
        <w:jc w:val="both"/>
        <w:rPr>
          <w:rFonts w:hint="default" w:ascii="Arial" w:hAnsi="Arial" w:cs="Arial"/>
          <w:sz w:val="22"/>
          <w:szCs w:val="22"/>
        </w:rPr>
      </w:pPr>
      <w:r>
        <w:rPr>
          <w:rFonts w:hint="default" w:ascii="Arial" w:hAnsi="Arial" w:cs="Arial"/>
          <w:sz w:val="22"/>
          <w:szCs w:val="22"/>
        </w:rPr>
        <w:t xml:space="preserve">Zainuddin, N. M., &amp; Hajriani, S. (2021). Proses Pembuatan Bubuk Daun Kelor (Moringa oleifera) Sebagai Tambahan Makanan Fungsional Berdasarkan Suhu Dan Lama Pengeringan Yang Berbeda. </w:t>
      </w:r>
      <w:r>
        <w:rPr>
          <w:rFonts w:hint="default" w:ascii="Arial" w:hAnsi="Arial" w:cs="Arial"/>
          <w:i/>
          <w:iCs/>
          <w:sz w:val="22"/>
          <w:szCs w:val="22"/>
        </w:rPr>
        <w:t>Jurnal Agritechno</w:t>
      </w:r>
      <w:r>
        <w:rPr>
          <w:rFonts w:hint="default" w:ascii="Arial" w:hAnsi="Arial" w:cs="Arial"/>
          <w:sz w:val="22"/>
          <w:szCs w:val="22"/>
        </w:rPr>
        <w:t xml:space="preserve">, </w:t>
      </w:r>
      <w:r>
        <w:rPr>
          <w:rFonts w:hint="default" w:ascii="Arial" w:hAnsi="Arial" w:cs="Arial"/>
          <w:i/>
          <w:iCs/>
          <w:sz w:val="22"/>
          <w:szCs w:val="22"/>
        </w:rPr>
        <w:t>14</w:t>
      </w:r>
      <w:r>
        <w:rPr>
          <w:rFonts w:hint="default" w:ascii="Arial" w:hAnsi="Arial" w:cs="Arial"/>
          <w:sz w:val="22"/>
          <w:szCs w:val="22"/>
        </w:rPr>
        <w:t xml:space="preserve">(02), 116–121. </w:t>
      </w:r>
      <w:r>
        <w:rPr>
          <w:rFonts w:hint="default" w:ascii="Arial" w:hAnsi="Arial" w:cs="Arial"/>
          <w:sz w:val="22"/>
          <w:szCs w:val="22"/>
        </w:rPr>
        <w:fldChar w:fldCharType="begin"/>
      </w:r>
      <w:r>
        <w:rPr>
          <w:rFonts w:hint="default" w:ascii="Arial" w:hAnsi="Arial" w:cs="Arial"/>
          <w:sz w:val="22"/>
          <w:szCs w:val="22"/>
        </w:rPr>
        <w:instrText xml:space="preserve"> HYPERLINK "https://doi.org/10.20956/at.v14i2.51" </w:instrText>
      </w:r>
      <w:r>
        <w:rPr>
          <w:rFonts w:hint="default" w:ascii="Arial" w:hAnsi="Arial" w:cs="Arial"/>
          <w:sz w:val="22"/>
          <w:szCs w:val="22"/>
        </w:rPr>
        <w:fldChar w:fldCharType="separate"/>
      </w:r>
      <w:r>
        <w:rPr>
          <w:rStyle w:val="18"/>
          <w:rFonts w:hint="default" w:ascii="Arial" w:hAnsi="Arial" w:cs="Arial"/>
          <w:sz w:val="22"/>
          <w:szCs w:val="22"/>
        </w:rPr>
        <w:t>https://doi.org/10.20956/at.v14i2.51</w:t>
      </w:r>
      <w:r>
        <w:rPr>
          <w:rStyle w:val="18"/>
          <w:rFonts w:hint="default" w:ascii="Arial" w:hAnsi="Arial" w:cs="Arial"/>
          <w:sz w:val="22"/>
          <w:szCs w:val="22"/>
        </w:rPr>
        <w:fldChar w:fldCharType="end"/>
      </w:r>
    </w:p>
    <w:p w14:paraId="67FE6B3B">
      <w:pPr>
        <w:keepNext w:val="0"/>
        <w:keepLines w:val="0"/>
        <w:pageBreakBefore w:val="0"/>
        <w:widowControl/>
        <w:numPr>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Chars="0" w:right="0" w:rightChars="0"/>
        <w:jc w:val="both"/>
        <w:rPr>
          <w:rFonts w:ascii="Arial Narrow" w:hAnsi="Arial Narrow" w:eastAsia="Arial Narrow" w:cs="Arial Narrow"/>
          <w:b w:val="0"/>
          <w:i w:val="0"/>
          <w:smallCaps w:val="0"/>
          <w:strike w:val="0"/>
          <w:color w:val="000000"/>
          <w:sz w:val="22"/>
          <w:szCs w:val="22"/>
          <w:u w:val="none"/>
          <w:shd w:val="clear" w:fill="auto"/>
          <w:vertAlign w:val="baseline"/>
        </w:rPr>
      </w:pPr>
    </w:p>
    <w:sectPr>
      <w:footerReference r:id="rId9" w:type="default"/>
      <w:pgSz w:w="11920" w:h="16840"/>
      <w:pgMar w:top="2268" w:right="1701" w:bottom="1701" w:left="2268" w:header="0" w:footer="13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Georgia">
    <w:panose1 w:val="02040502050405020303"/>
    <w:charset w:val="00"/>
    <w:family w:val="auto"/>
    <w:pitch w:val="default"/>
    <w:sig w:usb0="00000287" w:usb1="00000000" w:usb2="00000000" w:usb3="00000000" w:csb0="2000009F" w:csb1="00000000"/>
  </w:font>
  <w:font w:name="Arial Narrow">
    <w:panose1 w:val="020B0606020202030204"/>
    <w:charset w:val="00"/>
    <w:family w:val="auto"/>
    <w:pitch w:val="default"/>
    <w:sig w:usb0="00000287" w:usb1="00000800" w:usb2="00000000" w:usb3="00000000" w:csb0="2000009F" w:csb1="DFD70000"/>
  </w:font>
  <w:font w:name="Microsoft YaHei">
    <w:panose1 w:val="020B0503020204020204"/>
    <w:charset w:val="86"/>
    <w:family w:val="auto"/>
    <w:pitch w:val="default"/>
    <w:sig w:usb0="80000287" w:usb1="2ACF3C50" w:usb2="00000016" w:usb3="00000000" w:csb0="0004001F" w:csb1="00000000"/>
  </w:font>
  <w:font w:name="Segoe UI Variable Small">
    <w:panose1 w:val="00000000000000000000"/>
    <w:charset w:val="00"/>
    <w:family w:val="auto"/>
    <w:pitch w:val="default"/>
    <w:sig w:usb0="A00002FF" w:usb1="0000000B" w:usb2="00000000" w:usb3="00000000" w:csb0="2000019F" w:csb1="00000000"/>
  </w:font>
  <w:font w:name="Segoe UI Variable Display Semilight">
    <w:panose1 w:val="00000000000000000000"/>
    <w:charset w:val="00"/>
    <w:family w:val="auto"/>
    <w:pitch w:val="default"/>
    <w:sig w:usb0="A00002FF" w:usb1="0000000B" w:usb2="00000000" w:usb3="00000000" w:csb0="2000019F" w:csb1="00000000"/>
  </w:font>
  <w:font w:name="Arial Rounded MT Bold">
    <w:panose1 w:val="020F0704030504030204"/>
    <w:charset w:val="00"/>
    <w:family w:val="auto"/>
    <w:pitch w:val="default"/>
    <w:sig w:usb0="00000003" w:usb1="00000000" w:usb2="00000000" w:usb3="00000000" w:csb0="20000001" w:csb1="00000000"/>
  </w:font>
  <w:font w:name="Arial Black">
    <w:panose1 w:val="020B0A04020102020204"/>
    <w:charset w:val="00"/>
    <w:family w:val="auto"/>
    <w:pitch w:val="default"/>
    <w:sig w:usb0="A00002AF" w:usb1="400078FB" w:usb2="00000000" w:usb3="00000000" w:csb0="6000009F" w:csb1="DFD70000"/>
  </w:font>
  <w:font w:name="Segoe UI Variable Display Semibold">
    <w:panose1 w:val="00000000000000000000"/>
    <w:charset w:val="00"/>
    <w:family w:val="auto"/>
    <w:pitch w:val="default"/>
    <w:sig w:usb0="A00002FF" w:usb1="0000000B" w:usb2="00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Arial MT">
    <w:altName w:val="Arial"/>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Microsoft JhengHei UI">
    <w:panose1 w:val="020B0604030504040204"/>
    <w:charset w:val="88"/>
    <w:family w:val="auto"/>
    <w:pitch w:val="default"/>
    <w:sig w:usb0="000002A7" w:usb1="28CF4400" w:usb2="00000016" w:usb3="00000000" w:csb0="00100009"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4A">
    <w:pPr>
      <w:keepNext w:val="0"/>
      <w:keepLines w:val="0"/>
      <w:pageBreakBefore w:val="0"/>
      <w:widowControl/>
      <w:pBdr>
        <w:top w:val="single" w:color="D9D9D9" w:sz="4" w:space="1"/>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Times New Roman" w:hAnsi="Times New Roman" w:eastAsia="Times New Roman" w:cs="Times New Roman"/>
        <w:b/>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Pr>
      <w:fldChar w:fldCharType="begin"/>
    </w:r>
    <w:r>
      <w:rPr>
        <w:rFonts w:ascii="Times New Roman" w:hAnsi="Times New Roman" w:eastAsia="Times New Roman" w:cs="Times New Roman"/>
        <w:b w:val="0"/>
        <w:i w:val="0"/>
        <w:smallCaps w:val="0"/>
        <w:strike w:val="0"/>
        <w:color w:val="000000"/>
        <w:sz w:val="20"/>
        <w:szCs w:val="20"/>
        <w:u w:val="none"/>
        <w:shd w:val="clear" w:fill="auto"/>
        <w:vertAlign w:val="baseline"/>
      </w:rPr>
      <w:instrText xml:space="preserve">PAGE</w:instrText>
    </w:r>
    <w:r>
      <w:rPr>
        <w:rFonts w:ascii="Times New Roman" w:hAnsi="Times New Roman" w:eastAsia="Times New Roman" w:cs="Times New Roman"/>
        <w:b w:val="0"/>
        <w:i w:val="0"/>
        <w:smallCaps w:val="0"/>
        <w:strike w:val="0"/>
        <w:color w:val="000000"/>
        <w:sz w:val="20"/>
        <w:szCs w:val="20"/>
        <w:u w:val="none"/>
        <w:shd w:val="clear" w:fill="auto"/>
        <w:vertAlign w:val="baseline"/>
      </w:rPr>
      <w:fldChar w:fldCharType="separate"/>
    </w:r>
    <w:r>
      <w:rPr>
        <w:rFonts w:ascii="Times New Roman" w:hAnsi="Times New Roman" w:eastAsia="Times New Roman" w:cs="Times New Roman"/>
        <w:b w:val="0"/>
        <w:i w:val="0"/>
        <w:smallCaps w:val="0"/>
        <w:strike w:val="0"/>
        <w:color w:val="000000"/>
        <w:sz w:val="20"/>
        <w:szCs w:val="20"/>
        <w:u w:val="none"/>
        <w:shd w:val="clear" w:fill="auto"/>
        <w:vertAlign w:val="baseline"/>
      </w:rPr>
      <w:fldChar w:fldCharType="end"/>
    </w:r>
    <w:r>
      <w:rPr>
        <w:rFonts w:ascii="Times New Roman" w:hAnsi="Times New Roman" w:eastAsia="Times New Roman" w:cs="Times New Roman"/>
        <w:b/>
        <w:i w:val="0"/>
        <w:smallCaps w:val="0"/>
        <w:strike w:val="0"/>
        <w:color w:val="000000"/>
        <w:sz w:val="20"/>
        <w:szCs w:val="20"/>
        <w:u w:val="none"/>
        <w:shd w:val="clear" w:fill="auto"/>
        <w:vertAlign w:val="baseline"/>
        <w:rtl w:val="0"/>
      </w:rPr>
      <w:t xml:space="preserve"> | </w:t>
    </w:r>
    <w:r>
      <w:rPr>
        <w:rFonts w:ascii="Times New Roman" w:hAnsi="Times New Roman" w:eastAsia="Times New Roman" w:cs="Times New Roman"/>
        <w:b w:val="0"/>
        <w:i w:val="0"/>
        <w:smallCaps w:val="0"/>
        <w:strike w:val="0"/>
        <w:color w:val="7F7F7F"/>
        <w:sz w:val="20"/>
        <w:szCs w:val="20"/>
        <w:u w:val="none"/>
        <w:shd w:val="clear" w:fill="auto"/>
        <w:vertAlign w:val="baseline"/>
        <w:rtl w:val="0"/>
      </w:rPr>
      <w:t>Page</w:t>
    </w:r>
  </w:p>
  <w:p w14:paraId="0000004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4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47">
    <w:pPr>
      <w:spacing w:line="240" w:lineRule="auto"/>
      <w:ind w:right="55"/>
      <w:jc w:val="both"/>
      <w:rPr>
        <w:sz w:val="22"/>
        <w:szCs w:val="22"/>
      </w:rPr>
    </w:pPr>
    <w:r>
      <w:rPr>
        <w:b/>
        <w:i/>
        <w:sz w:val="22"/>
        <w:szCs w:val="22"/>
        <w:vertAlign w:val="baseline"/>
        <w:rtl w:val="0"/>
      </w:rPr>
      <w:t>Article Submited xxx                Article Revised xxx                Article Accepted xxx</w:t>
    </w:r>
    <w:r>
      <mc:AlternateContent>
        <mc:Choice Requires="wpg">
          <w:drawing>
            <wp:anchor distT="0" distB="0" distL="0" distR="0" simplePos="0" relativeHeight="251659264" behindDoc="1" locked="0" layoutInCell="1" allowOverlap="1">
              <wp:simplePos x="0" y="0"/>
              <wp:positionH relativeFrom="column">
                <wp:posOffset>0</wp:posOffset>
              </wp:positionH>
              <wp:positionV relativeFrom="paragraph">
                <wp:posOffset>0</wp:posOffset>
              </wp:positionV>
              <wp:extent cx="5045710" cy="228600"/>
              <wp:effectExtent l="0" t="0" r="0" b="0"/>
              <wp:wrapNone/>
              <wp:docPr id="48" name="Grup 48"/>
              <wp:cNvGraphicFramePr/>
              <a:graphic xmlns:a="http://schemas.openxmlformats.org/drawingml/2006/main">
                <a:graphicData uri="http://schemas.microsoft.com/office/word/2010/wordprocessingGroup">
                  <wpg:wgp>
                    <wpg:cNvGrpSpPr/>
                    <wpg:grpSpPr>
                      <a:xfrm>
                        <a:off x="2821175" y="3665700"/>
                        <a:ext cx="5045529" cy="228600"/>
                        <a:chOff x="2821175" y="3665700"/>
                        <a:chExt cx="5049650" cy="226150"/>
                      </a:xfrm>
                    </wpg:grpSpPr>
                    <wpg:grpSp>
                      <wpg:cNvPr id="5" name="Grup 5"/>
                      <wpg:cNvGrpSpPr/>
                      <wpg:grpSpPr>
                        <a:xfrm>
                          <a:off x="2823236" y="3665700"/>
                          <a:ext cx="5042804" cy="226133"/>
                          <a:chOff x="1328" y="-16"/>
                          <a:chExt cx="9252" cy="275"/>
                        </a:xfrm>
                      </wpg:grpSpPr>
                      <wps:wsp>
                        <wps:cNvPr id="6" name="Shape 3"/>
                        <wps:cNvSpPr/>
                        <wps:spPr>
                          <a:xfrm>
                            <a:off x="1328" y="-16"/>
                            <a:ext cx="9250" cy="275"/>
                          </a:xfrm>
                          <a:prstGeom prst="rect">
                            <a:avLst/>
                          </a:prstGeom>
                          <a:noFill/>
                          <a:ln>
                            <a:noFill/>
                          </a:ln>
                        </wps:spPr>
                        <wps:txbx>
                          <w:txbxContent>
                            <w:p w14:paraId="7BC2EEC9">
                              <w:pPr>
                                <w:spacing w:before="0" w:after="0" w:line="240" w:lineRule="auto"/>
                                <w:ind w:left="0" w:right="0" w:firstLine="0"/>
                                <w:jc w:val="left"/>
                              </w:pPr>
                            </w:p>
                          </w:txbxContent>
                        </wps:txbx>
                        <wps:bodyPr spcFirstLastPara="1" wrap="square" lIns="91425" tIns="91425" rIns="91425" bIns="91425" anchor="ctr" anchorCtr="0">
                          <a:noAutofit/>
                        </wps:bodyPr>
                      </wps:wsp>
                      <wpg:grpSp>
                        <wpg:cNvPr id="7" name="Grup 7"/>
                        <wpg:cNvGrpSpPr/>
                        <wpg:grpSpPr>
                          <a:xfrm>
                            <a:off x="1333" y="-11"/>
                            <a:ext cx="9247" cy="268"/>
                            <a:chOff x="1333" y="-11"/>
                            <a:chExt cx="9247" cy="268"/>
                          </a:xfrm>
                        </wpg:grpSpPr>
                        <wps:wsp>
                          <wps:cNvPr id="8" name="Shape 5"/>
                          <wps:cNvSpPr/>
                          <wps:spPr>
                            <a:xfrm>
                              <a:off x="1337" y="-7"/>
                              <a:ext cx="9239" cy="0"/>
                            </a:xfrm>
                            <a:custGeom>
                              <a:avLst/>
                              <a:gdLst/>
                              <a:ahLst/>
                              <a:cxnLst/>
                              <a:rect l="l" t="t" r="r" b="b"/>
                              <a:pathLst>
                                <a:path w="9239" h="120000" extrusionOk="0">
                                  <a:moveTo>
                                    <a:pt x="0" y="0"/>
                                  </a:moveTo>
                                  <a:lnTo>
                                    <a:pt x="9239"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cNvPr id="9" name="Grup 9"/>
                          <wpg:cNvGrpSpPr/>
                          <wpg:grpSpPr>
                            <a:xfrm>
                              <a:off x="1333" y="-11"/>
                              <a:ext cx="9247" cy="268"/>
                              <a:chOff x="1333" y="-11"/>
                              <a:chExt cx="9247" cy="268"/>
                            </a:xfrm>
                          </wpg:grpSpPr>
                          <wps:wsp>
                            <wps:cNvPr id="10" name="Shape 7"/>
                            <wps:cNvSpPr/>
                            <wps:spPr>
                              <a:xfrm>
                                <a:off x="1333" y="-11"/>
                                <a:ext cx="0" cy="268"/>
                              </a:xfrm>
                              <a:custGeom>
                                <a:avLst/>
                                <a:gdLst/>
                                <a:ahLst/>
                                <a:cxnLst/>
                                <a:rect l="l" t="t" r="r" b="b"/>
                                <a:pathLst>
                                  <a:path w="120000" h="268" extrusionOk="0">
                                    <a:moveTo>
                                      <a:pt x="0" y="0"/>
                                    </a:moveTo>
                                    <a:lnTo>
                                      <a:pt x="0" y="268"/>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cNvPr id="11" name="Grup 11"/>
                            <wpg:cNvGrpSpPr/>
                            <wpg:grpSpPr>
                              <a:xfrm>
                                <a:off x="1337" y="-11"/>
                                <a:ext cx="9243" cy="268"/>
                                <a:chOff x="1337" y="-11"/>
                                <a:chExt cx="9243" cy="268"/>
                              </a:xfrm>
                            </wpg:grpSpPr>
                            <wps:wsp>
                              <wps:cNvPr id="14" name="Shape 9"/>
                              <wps:cNvSpPr/>
                              <wps:spPr>
                                <a:xfrm>
                                  <a:off x="1337" y="253"/>
                                  <a:ext cx="9239" cy="0"/>
                                </a:xfrm>
                                <a:custGeom>
                                  <a:avLst/>
                                  <a:gdLst/>
                                  <a:ahLst/>
                                  <a:cxnLst/>
                                  <a:rect l="l" t="t" r="r" b="b"/>
                                  <a:pathLst>
                                    <a:path w="9239" h="120000" extrusionOk="0">
                                      <a:moveTo>
                                        <a:pt x="0" y="0"/>
                                      </a:moveTo>
                                      <a:lnTo>
                                        <a:pt x="9239"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17" name="Shape 10"/>
                              <wps:cNvSpPr/>
                              <wps:spPr>
                                <a:xfrm>
                                  <a:off x="10580" y="-11"/>
                                  <a:ext cx="0" cy="268"/>
                                </a:xfrm>
                                <a:custGeom>
                                  <a:avLst/>
                                  <a:gdLst/>
                                  <a:ahLst/>
                                  <a:cxnLst/>
                                  <a:rect l="l" t="t" r="r" b="b"/>
                                  <a:pathLst>
                                    <a:path w="120000" h="268" extrusionOk="0">
                                      <a:moveTo>
                                        <a:pt x="0" y="0"/>
                                      </a:moveTo>
                                      <a:lnTo>
                                        <a:pt x="0" y="268"/>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grpSp>
                      </wpg:grpSp>
                    </wpg:grpSp>
                  </wpg:wgp>
                </a:graphicData>
              </a:graphic>
            </wp:anchor>
          </w:drawing>
        </mc:Choice>
        <mc:Fallback>
          <w:pict>
            <v:group id="_x0000_s1026" o:spid="_x0000_s1026" o:spt="203" style="position:absolute;left:0pt;margin-left:0pt;margin-top:0pt;height:18pt;width:397.3pt;z-index:-251657216;mso-width-relative:page;mso-height-relative:page;" coordorigin="2821175,3665700" coordsize="5049650,226150" o:gfxdata="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">
              <o:lock v:ext="edit" aspectratio="f"/>
              <v:group id="_x0000_s1026" o:spid="_x0000_s1026" o:spt="203" style="position:absolute;left:2823236;top:3665700;height:226133;width:5042804;" coordorigin="1328,-16" coordsize="9252,275"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rect id="Shape 3" o:spid="_x0000_s1026" o:spt="1" style="position:absolute;left:1328;top:-16;height:275;width:9250;v-text-anchor:middle;" filled="f" stroked="f" coordsize="21600,21600" o:gfxdata="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KTWCW8AAAA&#10;2g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7BC2EEC9">
                        <w:pPr>
                          <w:spacing w:before="0" w:after="0" w:line="240" w:lineRule="auto"/>
                          <w:ind w:left="0" w:right="0" w:firstLine="0"/>
                          <w:jc w:val="left"/>
                        </w:pPr>
                      </w:p>
                    </w:txbxContent>
                  </v:textbox>
                </v:rect>
                <v:group id="_x0000_s1026" o:spid="_x0000_s1026" o:spt="203" style="position:absolute;left:1333;top:-11;height:268;width:9247;" coordorigin="1333,-11" coordsize="9247,268"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Shape 5" o:spid="_x0000_s1026" o:spt="100" style="position:absolute;left:1337;top:-7;height:0;width:9239;v-text-anchor:middle;" filled="f" stroked="t" coordsize="9239,120000" o:gfxdata="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Q8fjugAAANoA&#10;AAAPAAAAAAAAAAEAIAAAACIAAABkcnMvZG93bnJldi54bWxQSwECFAAUAAAACACHTuJAMy8FnjsA&#10;AAA5AAAAEAAAAAAAAAABACAAAAAJAQAAZHJzL3NoYXBleG1sLnhtbFBLBQYAAAAABgAGAFsBAACz&#10;AwAAAAA=&#10;" path="m0,0l9239,0e">
                    <v:fill on="f" focussize="0,0"/>
                    <v:stroke color="#000000" joinstyle="round"/>
                    <v:imagedata o:title=""/>
                    <o:lock v:ext="edit" aspectratio="f"/>
                    <v:textbox inset="7.1988188976378pt,7.1988188976378pt,7.1988188976378pt,7.1988188976378pt"/>
                  </v:shape>
                  <v:group id="_x0000_s1026" o:spid="_x0000_s1026" o:spt="203" style="position:absolute;left:1333;top:-11;height:268;width:9247;" coordorigin="1333,-11" coordsize="9247,268"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Shape 7" o:spid="_x0000_s1026" o:spt="100" style="position:absolute;left:1333;top:-11;height:268;width:0;v-text-anchor:middle;" filled="f" stroked="t" coordsize="120000,268" o:gfxdata="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xGRa8AAAA&#10;2wAAAA8AAAAAAAAAAQAgAAAAIgAAAGRycy9kb3ducmV2LnhtbFBLAQIUABQAAAAIAIdO4kAzLwWe&#10;OwAAADkAAAAQAAAAAAAAAAEAIAAAAAsBAABkcnMvc2hhcGV4bWwueG1sUEsFBgAAAAAGAAYAWwEA&#10;ALUDAAAAAA==&#10;" path="m0,0l0,268e">
                      <v:fill on="f" focussize="0,0"/>
                      <v:stroke color="#000000" joinstyle="round"/>
                      <v:imagedata o:title=""/>
                      <o:lock v:ext="edit" aspectratio="f"/>
                      <v:textbox inset="7.1988188976378pt,7.1988188976378pt,7.1988188976378pt,7.1988188976378pt"/>
                    </v:shape>
                    <v:group id="_x0000_s1026" o:spid="_x0000_s1026" o:spt="203" style="position:absolute;left:1337;top:-11;height:268;width:9243;" coordorigin="1337,-11" coordsize="9243,268"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Shape 9" o:spid="_x0000_s1026" o:spt="100" style="position:absolute;left:1337;top:253;height:0;width:9239;v-text-anchor:middle;" filled="f" stroked="t" coordsize="9239,120000" o:gfxdata="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xRPR7sAAADb&#10;AAAADwAAAAAAAAABACAAAAAiAAAAZHJzL2Rvd25yZXYueG1sUEsBAhQAFAAAAAgAh07iQDMvBZ47&#10;AAAAOQAAABAAAAAAAAAAAQAgAAAACgEAAGRycy9zaGFwZXhtbC54bWxQSwUGAAAAAAYABgBbAQAA&#10;tAMAAAAA&#10;" path="m0,0l9239,0e">
                        <v:fill on="f" focussize="0,0"/>
                        <v:stroke color="#000000" joinstyle="round"/>
                        <v:imagedata o:title=""/>
                        <o:lock v:ext="edit" aspectratio="f"/>
                        <v:textbox inset="7.1988188976378pt,7.1988188976378pt,7.1988188976378pt,7.1988188976378pt"/>
                      </v:shape>
                      <v:shape id="Shape 10" o:spid="_x0000_s1026" o:spt="100" style="position:absolute;left:10580;top:-11;height:268;width:0;v-text-anchor:middle;" filled="f" stroked="t" coordsize="120000,268" o:gfxdata="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WIFiugAAANsA&#10;AAAPAAAAAAAAAAEAIAAAACIAAABkcnMvZG93bnJldi54bWxQSwECFAAUAAAACACHTuJAMy8FnjsA&#10;AAA5AAAAEAAAAAAAAAABACAAAAAJAQAAZHJzL3NoYXBleG1sLnhtbFBLBQYAAAAABgAGAFsBAACz&#10;AwAAAAA=&#10;" path="m0,0l0,268e">
                        <v:fill on="f" focussize="0,0"/>
                        <v:stroke color="#000000" joinstyle="round"/>
                        <v:imagedata o:title=""/>
                        <o:lock v:ext="edit" aspectratio="f"/>
                        <v:textbox inset="7.1988188976378pt,7.1988188976378pt,7.1988188976378pt,7.1988188976378pt"/>
                      </v:shape>
                    </v:group>
                  </v:group>
                </v:group>
              </v:group>
            </v:group>
          </w:pict>
        </mc:Fallback>
      </mc:AlternateContent>
    </w:r>
  </w:p>
  <w:p w14:paraId="00000048">
    <w:pPr>
      <w:spacing w:before="7" w:line="140" w:lineRule="auto"/>
      <w:rPr>
        <w:sz w:val="15"/>
        <w:szCs w:val="15"/>
      </w:rPr>
    </w:pPr>
  </w:p>
  <w:p w14:paraId="0000004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4C">
    <w:pPr>
      <w:keepNext w:val="0"/>
      <w:keepLines w:val="0"/>
      <w:pageBreakBefore w:val="0"/>
      <w:widowControl/>
      <w:pBdr>
        <w:top w:val="single" w:color="D9D9D9" w:sz="4" w:space="1"/>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Times New Roman" w:hAnsi="Times New Roman" w:eastAsia="Times New Roman" w:cs="Times New Roman"/>
        <w:b/>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xx</w:t>
    </w:r>
    <w:r>
      <w:rPr>
        <w:rFonts w:ascii="Times New Roman" w:hAnsi="Times New Roman" w:eastAsia="Times New Roman" w:cs="Times New Roman"/>
        <w:b/>
        <w:i w:val="0"/>
        <w:smallCaps w:val="0"/>
        <w:strike w:val="0"/>
        <w:color w:val="000000"/>
        <w:sz w:val="20"/>
        <w:szCs w:val="20"/>
        <w:u w:val="none"/>
        <w:shd w:val="clear" w:fill="auto"/>
        <w:vertAlign w:val="baseline"/>
        <w:rtl w:val="0"/>
      </w:rPr>
      <w:t xml:space="preserve"> | </w:t>
    </w:r>
    <w:r>
      <w:rPr>
        <w:rFonts w:ascii="Times New Roman" w:hAnsi="Times New Roman" w:eastAsia="Times New Roman" w:cs="Times New Roman"/>
        <w:b w:val="0"/>
        <w:i w:val="0"/>
        <w:smallCaps w:val="0"/>
        <w:strike w:val="0"/>
        <w:color w:val="7F7F7F"/>
        <w:sz w:val="20"/>
        <w:szCs w:val="20"/>
        <w:u w:val="none"/>
        <w:shd w:val="clear" w:fill="auto"/>
        <w:vertAlign w:val="baseline"/>
        <w:rtl w:val="0"/>
      </w:rPr>
      <w:t>Page</w:t>
    </w:r>
    <w:r>
      <w:rPr>
        <w:rFonts w:ascii="Times New Roman" w:hAnsi="Times New Roman" w:eastAsia="Times New Roman" w:cs="Times New Roman"/>
        <w:b w:val="0"/>
        <w:i w:val="0"/>
        <w:smallCaps w:val="0"/>
        <w:strike w:val="0"/>
        <w:color w:val="7F7F7F"/>
        <w:sz w:val="20"/>
        <w:szCs w:val="20"/>
        <w:u w:val="none"/>
        <w:shd w:val="clear" w:fill="auto"/>
        <w:vertAlign w:val="baseline"/>
        <w:rtl w:val="0"/>
      </w:rPr>
      <w:tab/>
    </w:r>
    <w:r>
      <w:rPr>
        <w:rFonts w:ascii="Times New Roman" w:hAnsi="Times New Roman" w:eastAsia="Times New Roman" w:cs="Times New Roman"/>
        <w:b w:val="0"/>
        <w:i w:val="0"/>
        <w:smallCaps w:val="0"/>
        <w:strike w:val="0"/>
        <w:color w:val="7F7F7F"/>
        <w:sz w:val="20"/>
        <w:szCs w:val="20"/>
        <w:u w:val="none"/>
        <w:shd w:val="clear" w:fill="auto"/>
        <w:vertAlign w:val="baseline"/>
        <w:rtl w:val="0"/>
      </w:rPr>
      <w:tab/>
    </w:r>
    <w:r>
      <w:rPr>
        <w:rFonts w:ascii="Times New Roman" w:hAnsi="Times New Roman" w:eastAsia="Times New Roman" w:cs="Times New Roman"/>
        <w:b w:val="0"/>
        <w:i w:val="0"/>
        <w:smallCaps w:val="0"/>
        <w:strike w:val="0"/>
        <w:color w:val="7F7F7F"/>
        <w:sz w:val="20"/>
        <w:szCs w:val="20"/>
        <w:u w:val="none"/>
        <w:shd w:val="clear" w:fill="auto"/>
        <w:vertAlign w:val="baseline"/>
        <w:rtl w:val="0"/>
      </w:rPr>
      <w:t>Author</w:t>
    </w:r>
    <w:r>
      <w:rPr>
        <w:rFonts w:ascii="Times New Roman" w:hAnsi="Times New Roman" w:eastAsia="Times New Roman" w:cs="Times New Roman"/>
        <w:b w:val="0"/>
        <w:i w:val="0"/>
        <w:smallCaps w:val="0"/>
        <w:strike w:val="0"/>
        <w:color w:val="7F7F7F"/>
        <w:sz w:val="20"/>
        <w:szCs w:val="20"/>
        <w:u w:val="none"/>
        <w:shd w:val="clear" w:fill="auto"/>
        <w:vertAlign w:val="superscript"/>
        <w:rtl w:val="0"/>
      </w:rPr>
      <w:t>1</w:t>
    </w:r>
  </w:p>
  <w:p w14:paraId="0000004D">
    <w:pPr>
      <w:spacing w:line="200" w:lineRule="auto"/>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3F">
    <w:pPr>
      <w:ind w:left="-1985" w:firstLine="0"/>
      <w:rPr>
        <w:rFonts w:ascii="Calibri" w:hAnsi="Calibri" w:eastAsia="Calibri" w:cs="Calibri"/>
        <w:b/>
        <w:color w:val="FFFFFF"/>
        <w:sz w:val="22"/>
        <w:szCs w:val="22"/>
      </w:rPr>
    </w:pPr>
    <w:r>
      <w:rPr>
        <w:rFonts w:ascii="Calibri" w:hAnsi="Calibri" w:eastAsia="Calibri" w:cs="Calibri"/>
        <w:b/>
        <w:color w:val="FFFFFF"/>
        <w:sz w:val="22"/>
        <w:szCs w:val="22"/>
      </w:rPr>
      <mc:AlternateContent>
        <mc:Choice Requires="wpg">
          <w:drawing>
            <wp:anchor distT="0" distB="0" distL="0" distR="0" simplePos="0" relativeHeight="251659264" behindDoc="1" locked="0" layoutInCell="1" allowOverlap="1">
              <wp:simplePos x="0" y="0"/>
              <wp:positionH relativeFrom="page">
                <wp:posOffset>-10160</wp:posOffset>
              </wp:positionH>
              <wp:positionV relativeFrom="page">
                <wp:posOffset>6350</wp:posOffset>
              </wp:positionV>
              <wp:extent cx="7559040" cy="1101725"/>
              <wp:effectExtent l="0" t="0" r="0" b="0"/>
              <wp:wrapNone/>
              <wp:docPr id="49" name="Grup 49"/>
              <wp:cNvGraphicFramePr/>
              <a:graphic xmlns:a="http://schemas.openxmlformats.org/drawingml/2006/main">
                <a:graphicData uri="http://schemas.microsoft.com/office/word/2010/wordprocessingGroup">
                  <wpg:wgp>
                    <wpg:cNvGrpSpPr/>
                    <wpg:grpSpPr>
                      <a:xfrm>
                        <a:off x="1566475" y="3235475"/>
                        <a:ext cx="7559040" cy="1101569"/>
                        <a:chOff x="1566475" y="3235475"/>
                        <a:chExt cx="7559050" cy="1089050"/>
                      </a:xfrm>
                    </wpg:grpSpPr>
                    <wpg:grpSp>
                      <wpg:cNvPr id="1" name="Grup 1"/>
                      <wpg:cNvGrpSpPr/>
                      <wpg:grpSpPr>
                        <a:xfrm>
                          <a:off x="1566480" y="3235488"/>
                          <a:ext cx="7559040" cy="1089025"/>
                          <a:chOff x="28" y="23"/>
                          <a:chExt cx="11904" cy="1715"/>
                        </a:xfrm>
                      </wpg:grpSpPr>
                      <wps:wsp>
                        <wps:cNvPr id="3" name="Shape 3"/>
                        <wps:cNvSpPr/>
                        <wps:spPr>
                          <a:xfrm>
                            <a:off x="28" y="23"/>
                            <a:ext cx="11900" cy="1700"/>
                          </a:xfrm>
                          <a:prstGeom prst="rect">
                            <a:avLst/>
                          </a:prstGeom>
                          <a:noFill/>
                          <a:ln>
                            <a:noFill/>
                          </a:ln>
                        </wps:spPr>
                        <wps:txbx>
                          <w:txbxContent>
                            <w:p w14:paraId="2B866943">
                              <w:pPr>
                                <w:spacing w:before="0" w:after="0" w:line="240" w:lineRule="auto"/>
                                <w:ind w:left="0" w:right="0" w:firstLine="0"/>
                                <w:jc w:val="left"/>
                              </w:pPr>
                            </w:p>
                          </w:txbxContent>
                        </wps:txbx>
                        <wps:bodyPr spcFirstLastPara="1" wrap="square" lIns="91425" tIns="91425" rIns="91425" bIns="91425" anchor="ctr" anchorCtr="0">
                          <a:noAutofit/>
                        </wps:bodyPr>
                      </wps:wsp>
                      <pic:pic xmlns:pic="http://schemas.openxmlformats.org/drawingml/2006/picture">
                        <pic:nvPicPr>
                          <pic:cNvPr id="12" name="Shape 12"/>
                          <pic:cNvPicPr preferRelativeResize="0"/>
                        </pic:nvPicPr>
                        <pic:blipFill>
                          <a:blip r:embed="rId1"/>
                          <a:srcRect/>
                          <a:stretch>
                            <a:fillRect/>
                          </a:stretch>
                        </pic:blipFill>
                        <pic:spPr>
                          <a:xfrm>
                            <a:off x="28" y="23"/>
                            <a:ext cx="11904" cy="1715"/>
                          </a:xfrm>
                          <a:prstGeom prst="rect">
                            <a:avLst/>
                          </a:prstGeom>
                          <a:noFill/>
                          <a:ln>
                            <a:noFill/>
                          </a:ln>
                        </pic:spPr>
                      </pic:pic>
                      <wps:wsp>
                        <wps:cNvPr id="13" name="Shape 13"/>
                        <wps:cNvSpPr/>
                        <wps:spPr>
                          <a:xfrm>
                            <a:off x="997" y="1489"/>
                            <a:ext cx="3813" cy="0"/>
                          </a:xfrm>
                          <a:custGeom>
                            <a:avLst/>
                            <a:gdLst/>
                            <a:ahLst/>
                            <a:cxnLst/>
                            <a:rect l="l" t="t" r="r" b="b"/>
                            <a:pathLst>
                              <a:path w="3813" h="120000" extrusionOk="0">
                                <a:moveTo>
                                  <a:pt x="0" y="0"/>
                                </a:moveTo>
                                <a:lnTo>
                                  <a:pt x="3813" y="0"/>
                                </a:lnTo>
                              </a:path>
                            </a:pathLst>
                          </a:custGeom>
                          <a:noFill/>
                          <a:ln w="11425" cap="flat" cmpd="sng">
                            <a:solidFill>
                              <a:srgbClr val="FFFFFF"/>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id="_x0000_s1026" o:spid="_x0000_s1026" o:spt="203" style="position:absolute;left:0pt;margin-left:-0.8pt;margin-top:0.5pt;height:86.75pt;width:595.2pt;mso-position-horizontal-relative:page;mso-position-vertical-relative:page;z-index:-251657216;mso-width-relative:page;mso-height-relative:page;" coordorigin="1566475,3235475" coordsize="7559050,1089050" o:gfxdata="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">
              <o:lock v:ext="edit" aspectratio="f"/>
              <v:group id="_x0000_s1026" o:spid="_x0000_s1026" o:spt="203" style="position:absolute;left:1566480;top:3235488;height:1089025;width:7559040;" coordorigin="28,23" coordsize="11904,1715" o:gfxdata="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vJT3i7AAAA2gAAAA8AAAAAAAAAAQAgAAAAIgAAAGRycy9kb3ducmV2LnhtbFBL&#10;AQIUABQAAAAIAIdO4kAzLwWeOwAAADkAAAAVAAAAAAAAAAEAIAAAAAoBAABkcnMvZ3JvdXBzaGFw&#10;ZXhtbC54bWxQSwUGAAAAAAYABgBgAQAAxwMAAAAA&#10;">
                <o:lock v:ext="edit" aspectratio="f"/>
                <v:rect id="Shape 3" o:spid="_x0000_s1026" o:spt="1" style="position:absolute;left:28;top:23;height:1700;width:11900;v-text-anchor:middle;" filled="f" stroked="f" coordsize="21600,21600" o:gfxdata="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Lk+728AAAA&#10;2g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2B866943">
                        <w:pPr>
                          <w:spacing w:before="0" w:after="0" w:line="240" w:lineRule="auto"/>
                          <w:ind w:left="0" w:right="0" w:firstLine="0"/>
                          <w:jc w:val="left"/>
                        </w:pPr>
                      </w:p>
                    </w:txbxContent>
                  </v:textbox>
                </v:rect>
                <v:shape id="Shape 12" o:spid="_x0000_s1026" o:spt="75" type="#_x0000_t75" style="position:absolute;left:28;top:23;height:1715;width:11904;" filled="f" o:preferrelative="f" stroked="f" coordsize="21600,21600" o:gfxdata="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D2d77sAAADb&#10;AAAADwAAAAAAAAABACAAAAAiAAAAZHJzL2Rvd25yZXYueG1sUEsBAhQAFAAAAAgAh07iQDMvBZ47&#10;AAAAOQAAABAAAAAAAAAAAQAgAAAACgEAAGRycy9zaGFwZXhtbC54bWxQSwUGAAAAAAYABgBbAQAA&#10;tAMAAAAA&#10;">
                  <v:fill on="f" focussize="0,0"/>
                  <v:stroke on="f"/>
                  <v:imagedata r:id="rId1" o:title=""/>
                  <o:lock v:ext="edit" aspectratio="f"/>
                </v:shape>
                <v:shape id="Shape 13" o:spid="_x0000_s1026" o:spt="100" style="position:absolute;left:997;top:1489;height:0;width:3813;v-text-anchor:middle;" filled="f" stroked="t" coordsize="3813,120000" o:gfxdata="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NztG8AAAA&#10;2wAAAA8AAAAAAAAAAQAgAAAAIgAAAGRycy9kb3ducmV2LnhtbFBLAQIUABQAAAAIAIdO4kAzLwWe&#10;OwAAADkAAAAQAAAAAAAAAAEAIAAAAAsBAABkcnMvc2hhcGV4bWwueG1sUEsFBgAAAAAGAAYAWwEA&#10;ALUDAAAAAA==&#10;" path="m0,0l3813,0e">
                  <v:fill on="f" focussize="0,0"/>
                  <v:stroke weight="0.899606299212598pt" color="#FFFFFF" joinstyle="round"/>
                  <v:imagedata o:title=""/>
                  <o:lock v:ext="edit" aspectratio="f"/>
                  <v:textbox inset="7.1988188976378pt,7.1988188976378pt,7.1988188976378pt,7.1988188976378pt"/>
                </v:shape>
              </v:group>
            </v:group>
          </w:pict>
        </mc:Fallback>
      </mc:AlternateContent>
    </w:r>
  </w:p>
  <w:p w14:paraId="00000040">
    <w:pPr>
      <w:ind w:left="-1985" w:firstLine="0"/>
      <w:rPr>
        <w:rFonts w:ascii="Calibri" w:hAnsi="Calibri" w:eastAsia="Calibri" w:cs="Calibri"/>
        <w:b/>
        <w:color w:val="FFFFFF"/>
        <w:sz w:val="22"/>
        <w:szCs w:val="22"/>
      </w:rPr>
    </w:pPr>
  </w:p>
  <w:p w14:paraId="00000041">
    <w:pPr>
      <w:ind w:left="-1985" w:firstLine="0"/>
      <w:rPr>
        <w:rFonts w:ascii="Calibri" w:hAnsi="Calibri" w:eastAsia="Calibri" w:cs="Calibri"/>
        <w:b/>
        <w:color w:val="FFFFFF"/>
        <w:sz w:val="22"/>
        <w:szCs w:val="22"/>
      </w:rPr>
    </w:pPr>
    <w:r>
      <w:rPr>
        <w:rFonts w:ascii="Calibri" w:hAnsi="Calibri" w:eastAsia="Calibri" w:cs="Calibri"/>
        <w:b/>
        <w:color w:val="FFFFFF"/>
        <w:sz w:val="22"/>
        <w:szCs w:val="22"/>
        <w:rtl w:val="0"/>
      </w:rPr>
      <w:t>Vol. xx no. xx, xxx 2021, pp. x-xx</w:t>
    </w:r>
  </w:p>
  <w:p w14:paraId="00000042">
    <w:pPr>
      <w:ind w:left="-1985" w:firstLine="0"/>
      <w:rPr>
        <w:rFonts w:ascii="Calibri" w:hAnsi="Calibri" w:eastAsia="Calibri" w:cs="Calibri"/>
        <w:sz w:val="22"/>
        <w:szCs w:val="22"/>
      </w:rPr>
    </w:pPr>
    <w:r>
      <w:rPr>
        <w:rFonts w:ascii="Calibri" w:hAnsi="Calibri" w:eastAsia="Calibri" w:cs="Calibri"/>
        <w:b/>
        <w:color w:val="FFFFFF"/>
        <w:sz w:val="22"/>
        <w:szCs w:val="22"/>
        <w:rtl w:val="0"/>
      </w:rPr>
      <w:t>DOI</w:t>
    </w:r>
    <w:r>
      <w:fldChar w:fldCharType="begin"/>
    </w:r>
    <w:r>
      <w:instrText xml:space="preserve"> HYPERLINK "https://doi.org/10.26877/jiphp.v5i1.8485" \h </w:instrText>
    </w:r>
    <w:r>
      <w:fldChar w:fldCharType="separate"/>
    </w:r>
    <w:r>
      <w:rPr>
        <w:rFonts w:ascii="Calibri" w:hAnsi="Calibri" w:eastAsia="Calibri" w:cs="Calibri"/>
        <w:b/>
        <w:color w:val="FFFFFF"/>
        <w:sz w:val="22"/>
        <w:szCs w:val="22"/>
        <w:rtl w:val="0"/>
      </w:rPr>
      <w:t>: xxx</w:t>
    </w:r>
    <w:r>
      <w:rPr>
        <w:rFonts w:ascii="Calibri" w:hAnsi="Calibri" w:eastAsia="Calibri" w:cs="Calibri"/>
        <w:b/>
        <w:color w:val="FFFFFF"/>
        <w:sz w:val="22"/>
        <w:szCs w:val="22"/>
        <w:rtl w:val="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4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44">
    <w:pPr>
      <w:ind w:left="-1985" w:firstLine="0"/>
      <w:rPr>
        <w:rFonts w:ascii="Calibri" w:hAnsi="Calibri" w:eastAsia="Calibri" w:cs="Calibri"/>
        <w:b/>
        <w:color w:val="FFFFFF"/>
        <w:sz w:val="22"/>
        <w:szCs w:val="22"/>
      </w:rPr>
    </w:pPr>
    <w:bookmarkStart w:id="26" w:name="_heading=h.gjdgxs" w:colFirst="0" w:colLast="0"/>
    <w:bookmarkEnd w:id="26"/>
    <w:r>
      <w:rPr>
        <w:rFonts w:ascii="Calibri" w:hAnsi="Calibri" w:eastAsia="Calibri" w:cs="Calibri"/>
        <w:b/>
        <w:color w:val="FFFFFF"/>
        <w:sz w:val="22"/>
        <w:szCs w:val="22"/>
      </w:rPr>
      <mc:AlternateContent>
        <mc:Choice Requires="wpg">
          <w:drawing>
            <wp:anchor distT="0" distB="0" distL="0" distR="0" simplePos="0" relativeHeight="251659264" behindDoc="1" locked="0" layoutInCell="1" allowOverlap="1">
              <wp:simplePos x="0" y="0"/>
              <wp:positionH relativeFrom="page">
                <wp:posOffset>-10160</wp:posOffset>
              </wp:positionH>
              <wp:positionV relativeFrom="page">
                <wp:posOffset>0</wp:posOffset>
              </wp:positionV>
              <wp:extent cx="7559040" cy="1101725"/>
              <wp:effectExtent l="0" t="0" r="0" b="0"/>
              <wp:wrapNone/>
              <wp:docPr id="50" name="Grup 50"/>
              <wp:cNvGraphicFramePr/>
              <a:graphic xmlns:a="http://schemas.openxmlformats.org/drawingml/2006/main">
                <a:graphicData uri="http://schemas.microsoft.com/office/word/2010/wordprocessingGroup">
                  <wpg:wgp>
                    <wpg:cNvGrpSpPr/>
                    <wpg:grpSpPr>
                      <a:xfrm>
                        <a:off x="1566475" y="3235475"/>
                        <a:ext cx="7559040" cy="1101569"/>
                        <a:chOff x="1566475" y="3235475"/>
                        <a:chExt cx="7559050" cy="1089050"/>
                      </a:xfrm>
                    </wpg:grpSpPr>
                    <wpg:grpSp>
                      <wpg:cNvPr id="2" name="Grup 2"/>
                      <wpg:cNvGrpSpPr/>
                      <wpg:grpSpPr>
                        <a:xfrm>
                          <a:off x="1566480" y="3235488"/>
                          <a:ext cx="7559040" cy="1089025"/>
                          <a:chOff x="28" y="23"/>
                          <a:chExt cx="11904" cy="1715"/>
                        </a:xfrm>
                      </wpg:grpSpPr>
                      <wps:wsp>
                        <wps:cNvPr id="4" name="Shape 3"/>
                        <wps:cNvSpPr/>
                        <wps:spPr>
                          <a:xfrm>
                            <a:off x="28" y="23"/>
                            <a:ext cx="11900" cy="1700"/>
                          </a:xfrm>
                          <a:prstGeom prst="rect">
                            <a:avLst/>
                          </a:prstGeom>
                          <a:noFill/>
                          <a:ln>
                            <a:noFill/>
                          </a:ln>
                        </wps:spPr>
                        <wps:txbx>
                          <w:txbxContent>
                            <w:p w14:paraId="3E16404E">
                              <w:pPr>
                                <w:spacing w:before="0" w:after="0" w:line="240" w:lineRule="auto"/>
                                <w:ind w:left="0" w:right="0" w:firstLine="0"/>
                                <w:jc w:val="left"/>
                              </w:pPr>
                            </w:p>
                          </w:txbxContent>
                        </wps:txbx>
                        <wps:bodyPr spcFirstLastPara="1" wrap="square" lIns="91425" tIns="91425" rIns="91425" bIns="91425" anchor="ctr" anchorCtr="0">
                          <a:noAutofit/>
                        </wps:bodyPr>
                      </wps:wsp>
                      <pic:pic xmlns:pic="http://schemas.openxmlformats.org/drawingml/2006/picture">
                        <pic:nvPicPr>
                          <pic:cNvPr id="15" name="Shape 15"/>
                          <pic:cNvPicPr preferRelativeResize="0"/>
                        </pic:nvPicPr>
                        <pic:blipFill>
                          <a:blip r:embed="rId1"/>
                          <a:srcRect/>
                          <a:stretch>
                            <a:fillRect/>
                          </a:stretch>
                        </pic:blipFill>
                        <pic:spPr>
                          <a:xfrm>
                            <a:off x="28" y="23"/>
                            <a:ext cx="11904" cy="1715"/>
                          </a:xfrm>
                          <a:prstGeom prst="rect">
                            <a:avLst/>
                          </a:prstGeom>
                          <a:noFill/>
                          <a:ln>
                            <a:noFill/>
                          </a:ln>
                        </pic:spPr>
                      </pic:pic>
                      <wps:wsp>
                        <wps:cNvPr id="16" name="Shape 16"/>
                        <wps:cNvSpPr/>
                        <wps:spPr>
                          <a:xfrm>
                            <a:off x="997" y="1489"/>
                            <a:ext cx="3813" cy="0"/>
                          </a:xfrm>
                          <a:custGeom>
                            <a:avLst/>
                            <a:gdLst/>
                            <a:ahLst/>
                            <a:cxnLst/>
                            <a:rect l="l" t="t" r="r" b="b"/>
                            <a:pathLst>
                              <a:path w="3813" h="120000" extrusionOk="0">
                                <a:moveTo>
                                  <a:pt x="0" y="0"/>
                                </a:moveTo>
                                <a:lnTo>
                                  <a:pt x="3813" y="0"/>
                                </a:lnTo>
                              </a:path>
                            </a:pathLst>
                          </a:custGeom>
                          <a:noFill/>
                          <a:ln w="11425" cap="flat" cmpd="sng">
                            <a:solidFill>
                              <a:srgbClr val="FFFFFF"/>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id="_x0000_s1026" o:spid="_x0000_s1026" o:spt="203" style="position:absolute;left:0pt;margin-left:-0.8pt;margin-top:0pt;height:86.75pt;width:595.2pt;mso-position-horizontal-relative:page;mso-position-vertical-relative:page;z-index:-251657216;mso-width-relative:page;mso-height-relative:page;" coordorigin="1566475,3235475" coordsize="7559050,1089050" o:gfxdata="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qJg6+tgAAACEBAAAZAAAA&#10;ZHJzL19yZWxzL2Uyb0RvYy54bWwucmVsc4WPQWrDMBBF94XcQcw+lp1FKMWyN6HgbUgOMEhjWcQa&#10;CUkt9e0jyCaBQJfzP/89ph///Cp+KWUXWEHXtCCIdTCOrYLr5Xv/CSIXZINrYFKwUYZx2H30Z1qx&#10;1FFeXMyiUjgrWEqJX1JmvZDH3IRIXJs5JI+lnsnKiPqGluShbY8yPTNgeGGKyShIk+lAXLZYzf+z&#10;wzw7TaegfzxxeaOQzld3BWKyVBR4Mg4fYddEtiCHXr48NtwB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">
              <o:lock v:ext="edit" aspectratio="f"/>
              <v:group id="_x0000_s1026" o:spid="_x0000_s1026" o:spt="203" style="position:absolute;left:1566480;top:3235488;height:1089025;width:7559040;" coordorigin="28,23" coordsize="11904,1715"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rect id="Shape 3" o:spid="_x0000_s1026" o:spt="1" style="position:absolute;left:28;top:23;height:1700;width:11900;v-text-anchor:middle;" filled="f" stroked="f" coordsize="21600,21600" o:gfxdata="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DWPJugAAANoA&#10;AAAPAAAAAAAAAAEAIAAAACIAAABkcnMvZG93bnJldi54bWxQSwECFAAUAAAACACHTuJAMy8FnjsA&#10;AAA5AAAAEAAAAAAAAAABACAAAAAJAQAAZHJzL3NoYXBleG1sLnhtbFBLBQYAAAAABgAGAFsBAACz&#10;AwAAAAA=&#10;">
                  <v:fill on="f" focussize="0,0"/>
                  <v:stroke on="f"/>
                  <v:imagedata o:title=""/>
                  <o:lock v:ext="edit" aspectratio="f"/>
                  <v:textbox inset="7.1988188976378pt,7.1988188976378pt,7.1988188976378pt,7.1988188976378pt">
                    <w:txbxContent>
                      <w:p w14:paraId="3E16404E">
                        <w:pPr>
                          <w:spacing w:before="0" w:after="0" w:line="240" w:lineRule="auto"/>
                          <w:ind w:left="0" w:right="0" w:firstLine="0"/>
                          <w:jc w:val="left"/>
                        </w:pPr>
                      </w:p>
                    </w:txbxContent>
                  </v:textbox>
                </v:rect>
                <v:shape id="Shape 15" o:spid="_x0000_s1026" o:spt="75" type="#_x0000_t75" style="position:absolute;left:28;top:23;height:1715;width:11904;" filled="f" o:preferrelative="f" stroked="f" coordsize="21600,21600" o:gfxdata="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9QFm7sAAADb&#10;AAAADwAAAAAAAAABACAAAAAiAAAAZHJzL2Rvd25yZXYueG1sUEsBAhQAFAAAAAgAh07iQDMvBZ47&#10;AAAAOQAAABAAAAAAAAAAAQAgAAAACgEAAGRycy9zaGFwZXhtbC54bWxQSwUGAAAAAAYABgBbAQAA&#10;tAMAAAAA&#10;">
                  <v:fill on="f" focussize="0,0"/>
                  <v:stroke on="f"/>
                  <v:imagedata r:id="rId1" o:title=""/>
                  <o:lock v:ext="edit" aspectratio="f"/>
                </v:shape>
                <v:shape id="Shape 16" o:spid="_x0000_s1026" o:spt="100" style="position:absolute;left:997;top:1489;height:0;width:3813;v-text-anchor:middle;" filled="f" stroked="t" coordsize="3813,120000" o:gfxdata="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6bUm8AAAA&#10;2wAAAA8AAAAAAAAAAQAgAAAAIgAAAGRycy9kb3ducmV2LnhtbFBLAQIUABQAAAAIAIdO4kAzLwWe&#10;OwAAADkAAAAQAAAAAAAAAAEAIAAAAAsBAABkcnMvc2hhcGV4bWwueG1sUEsFBgAAAAAGAAYAWwEA&#10;ALUDAAAAAA==&#10;" path="m0,0l3813,0e">
                  <v:fill on="f" focussize="0,0"/>
                  <v:stroke weight="0.899606299212598pt" color="#FFFFFF" joinstyle="round"/>
                  <v:imagedata o:title=""/>
                  <o:lock v:ext="edit" aspectratio="f"/>
                  <v:textbox inset="7.1988188976378pt,7.1988188976378pt,7.1988188976378pt,7.1988188976378pt"/>
                </v:shape>
              </v:group>
            </v:group>
          </w:pict>
        </mc:Fallback>
      </mc:AlternateContent>
    </w:r>
    <w:r>
      <w:rPr>
        <w:rFonts w:ascii="Calibri" w:hAnsi="Calibri" w:eastAsia="Calibri" w:cs="Calibri"/>
        <w:b/>
        <w:color w:val="FFFFFF"/>
        <w:sz w:val="22"/>
        <w:szCs w:val="22"/>
        <w:rtl w:val="0"/>
      </w:rPr>
      <w:t>Vol. xx no. xx, xxx 2021, pp. x-xx</w:t>
    </w:r>
  </w:p>
  <w:p w14:paraId="00000045">
    <w:pPr>
      <w:ind w:left="-1985" w:firstLine="0"/>
      <w:rPr>
        <w:rFonts w:ascii="Calibri" w:hAnsi="Calibri" w:eastAsia="Calibri" w:cs="Calibri"/>
        <w:sz w:val="22"/>
        <w:szCs w:val="22"/>
      </w:rPr>
    </w:pPr>
    <w:r>
      <w:rPr>
        <w:rFonts w:ascii="Calibri" w:hAnsi="Calibri" w:eastAsia="Calibri" w:cs="Calibri"/>
        <w:b/>
        <w:color w:val="FFFFFF"/>
        <w:sz w:val="22"/>
        <w:szCs w:val="22"/>
        <w:rtl w:val="0"/>
      </w:rPr>
      <w:t>DOI</w:t>
    </w:r>
    <w:r>
      <w:fldChar w:fldCharType="begin"/>
    </w:r>
    <w:r>
      <w:instrText xml:space="preserve"> HYPERLINK "https://doi.org/10.26877/jiphp.v5i1.8485" \h </w:instrText>
    </w:r>
    <w:r>
      <w:fldChar w:fldCharType="separate"/>
    </w:r>
    <w:r>
      <w:rPr>
        <w:rFonts w:ascii="Calibri" w:hAnsi="Calibri" w:eastAsia="Calibri" w:cs="Calibri"/>
        <w:b/>
        <w:color w:val="FFFFFF"/>
        <w:sz w:val="22"/>
        <w:szCs w:val="22"/>
        <w:rtl w:val="0"/>
      </w:rPr>
      <w:t>: xxx</w:t>
    </w:r>
    <w:r>
      <w:rPr>
        <w:rFonts w:ascii="Calibri" w:hAnsi="Calibri" w:eastAsia="Calibri" w:cs="Calibri"/>
        <w:b/>
        <w:color w:val="FFFFFF"/>
        <w:sz w:val="22"/>
        <w:szCs w:val="22"/>
        <w:rtl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space"/>
      <w:lvlText w:val="%1."/>
      <w:lvlJc w:val="left"/>
      <w:rPr>
        <w:rFonts w:hint="default"/>
        <w:b/>
        <w:bCs/>
      </w:rPr>
    </w:lvl>
  </w:abstractNum>
  <w:abstractNum w:abstractNumId="1">
    <w:nsid w:val="00000003"/>
    <w:multiLevelType w:val="singleLevel"/>
    <w:tmpl w:val="00000003"/>
    <w:lvl w:ilvl="0" w:tentative="0">
      <w:start w:val="2"/>
      <w:numFmt w:val="decimal"/>
      <w:suff w:val="space"/>
      <w:lvlText w:val="%1."/>
      <w:lvlJc w:val="left"/>
      <w:rPr>
        <w:rFonts w:hint="default"/>
        <w:b/>
        <w:bCs/>
        <w:i w:val="0"/>
        <w:iCs w:val="0"/>
      </w:rPr>
    </w:lvl>
  </w:abstractNum>
  <w:abstractNum w:abstractNumId="2">
    <w:nsid w:val="00000005"/>
    <w:multiLevelType w:val="singleLevel"/>
    <w:tmpl w:val="00000005"/>
    <w:lvl w:ilvl="0" w:tentative="0">
      <w:start w:val="1"/>
      <w:numFmt w:val="lowerLetter"/>
      <w:lvlText w:val="%1)"/>
      <w:lvlJc w:val="left"/>
      <w:pPr>
        <w:tabs>
          <w:tab w:val="left" w:pos="425"/>
        </w:tabs>
        <w:ind w:left="425" w:hanging="425"/>
      </w:pPr>
      <w:rPr>
        <w:rFonts w:hint="default"/>
      </w:rPr>
    </w:lvl>
  </w:abstractNum>
  <w:abstractNum w:abstractNumId="3">
    <w:nsid w:val="0053208E"/>
    <w:multiLevelType w:val="multilevel"/>
    <w:tmpl w:val="0053208E"/>
    <w:lvl w:ilvl="0" w:tentative="0">
      <w:start w:val="1"/>
      <w:numFmt w:val="lowerLetter"/>
      <w:pStyle w:val="2"/>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pStyle w:val="8"/>
      <w:lvlText w:val="%7."/>
      <w:lvlJc w:val="left"/>
      <w:pPr>
        <w:ind w:left="5040" w:hanging="360"/>
      </w:pPr>
    </w:lvl>
    <w:lvl w:ilvl="7" w:tentative="0">
      <w:start w:val="1"/>
      <w:numFmt w:val="lowerLetter"/>
      <w:pStyle w:val="9"/>
      <w:lvlText w:val="%8."/>
      <w:lvlJc w:val="left"/>
      <w:pPr>
        <w:ind w:left="5760" w:hanging="360"/>
      </w:pPr>
    </w:lvl>
    <w:lvl w:ilvl="8" w:tentative="0">
      <w:start w:val="1"/>
      <w:numFmt w:val="lowerRoman"/>
      <w:pStyle w:val="10"/>
      <w:lvlText w:val="%9."/>
      <w:lvlJc w:val="right"/>
      <w:pPr>
        <w:ind w:left="6480" w:hanging="180"/>
      </w:pPr>
    </w:lvl>
  </w:abstractNum>
  <w:abstractNum w:abstractNumId="4">
    <w:nsid w:val="60C4137B"/>
    <w:multiLevelType w:val="singleLevel"/>
    <w:tmpl w:val="60C4137B"/>
    <w:lvl w:ilvl="0" w:tentative="0">
      <w:start w:val="1"/>
      <w:numFmt w:val="lowerLetter"/>
      <w:lvlText w:val="%1."/>
      <w:lvlJc w:val="left"/>
      <w:pPr>
        <w:tabs>
          <w:tab w:val="left" w:pos="425"/>
        </w:tabs>
        <w:ind w:left="425" w:hanging="425"/>
      </w:pPr>
      <w:rPr>
        <w:rFonts w:hint="default"/>
        <w:b/>
        <w:bCs/>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ompat>
    <w:doNotExpandShiftReturn/>
    <w:doNotWrapTextWithPunct/>
    <w:doNotUseEastAsianBreakRules/>
    <w:doNotUseIndentAsNumberingTabStop/>
    <w:compatSetting w:name="compatibilityMode" w:uri="http://schemas.microsoft.com/office/word" w:val="15"/>
  </w:compat>
  <w:rsids>
    <w:rsidRoot w:val="00000000"/>
    <w:rsid w:val="74BB7B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lang w:val="id-ID"/>
    </w:rPr>
  </w:style>
  <w:style w:type="paragraph" w:styleId="2">
    <w:name w:val="heading 1"/>
    <w:basedOn w:val="1"/>
    <w:link w:val="23"/>
    <w:qFormat/>
    <w:uiPriority w:val="9"/>
    <w:pPr>
      <w:keepNext/>
      <w:numPr>
        <w:ilvl w:val="0"/>
        <w:numId w:val="1"/>
      </w:numPr>
      <w:spacing w:before="240" w:after="60"/>
      <w:outlineLvl w:val="0"/>
    </w:pPr>
    <w:rPr>
      <w:rFonts w:asciiTheme="majorHAnsi" w:hAnsiTheme="majorHAnsi" w:eastAsiaTheme="majorEastAsia" w:cstheme="majorBidi"/>
      <w:b/>
      <w:bCs/>
      <w:kern w:val="32"/>
      <w:sz w:val="32"/>
      <w:szCs w:val="32"/>
      <w:lang w:val="id-ID"/>
    </w:rPr>
  </w:style>
  <w:style w:type="paragraph" w:styleId="3">
    <w:name w:val="heading 2"/>
    <w:next w:val="1"/>
    <w:link w:val="24"/>
    <w:semiHidden/>
    <w:unhideWhenUsed/>
    <w:qFormat/>
    <w:uiPriority w:val="9"/>
    <w:pPr>
      <w:keepNext/>
      <w:numPr>
        <w:ilvl w:val="1"/>
        <w:numId w:val="1"/>
      </w:numPr>
      <w:spacing w:before="240" w:after="60"/>
      <w:outlineLvl w:val="1"/>
    </w:pPr>
    <w:rPr>
      <w:rFonts w:asciiTheme="majorHAnsi" w:hAnsiTheme="majorHAnsi" w:eastAsiaTheme="majorEastAsia" w:cstheme="majorBidi"/>
      <w:b/>
      <w:bCs/>
      <w:i/>
      <w:iCs/>
      <w:sz w:val="28"/>
      <w:szCs w:val="28"/>
      <w:lang w:val="id-ID"/>
    </w:rPr>
  </w:style>
  <w:style w:type="paragraph" w:styleId="4">
    <w:name w:val="heading 3"/>
    <w:next w:val="1"/>
    <w:link w:val="25"/>
    <w:semiHidden/>
    <w:unhideWhenUsed/>
    <w:qFormat/>
    <w:uiPriority w:val="9"/>
    <w:pPr>
      <w:keepNext/>
      <w:numPr>
        <w:ilvl w:val="2"/>
        <w:numId w:val="1"/>
      </w:numPr>
      <w:spacing w:before="240" w:after="60"/>
      <w:outlineLvl w:val="2"/>
    </w:pPr>
    <w:rPr>
      <w:rFonts w:asciiTheme="majorHAnsi" w:hAnsiTheme="majorHAnsi" w:eastAsiaTheme="majorEastAsia" w:cstheme="majorBidi"/>
      <w:b/>
      <w:bCs/>
      <w:sz w:val="26"/>
      <w:szCs w:val="26"/>
      <w:lang w:val="id-ID"/>
    </w:rPr>
  </w:style>
  <w:style w:type="paragraph" w:styleId="5">
    <w:name w:val="heading 4"/>
    <w:next w:val="1"/>
    <w:link w:val="26"/>
    <w:semiHidden/>
    <w:unhideWhenUsed/>
    <w:qFormat/>
    <w:uiPriority w:val="9"/>
    <w:pPr>
      <w:keepNext/>
      <w:numPr>
        <w:ilvl w:val="3"/>
        <w:numId w:val="1"/>
      </w:numPr>
      <w:spacing w:before="240" w:after="60"/>
      <w:outlineLvl w:val="3"/>
    </w:pPr>
    <w:rPr>
      <w:rFonts w:asciiTheme="minorHAnsi" w:hAnsiTheme="minorHAnsi" w:eastAsiaTheme="minorEastAsia" w:cstheme="minorBidi"/>
      <w:b/>
      <w:bCs/>
      <w:sz w:val="28"/>
      <w:szCs w:val="28"/>
      <w:lang w:val="id-ID"/>
    </w:rPr>
  </w:style>
  <w:style w:type="paragraph" w:styleId="6">
    <w:name w:val="heading 5"/>
    <w:next w:val="1"/>
    <w:link w:val="27"/>
    <w:semiHidden/>
    <w:unhideWhenUsed/>
    <w:qFormat/>
    <w:uiPriority w:val="9"/>
    <w:pPr>
      <w:numPr>
        <w:ilvl w:val="4"/>
        <w:numId w:val="1"/>
      </w:numPr>
      <w:spacing w:before="240" w:after="60"/>
      <w:outlineLvl w:val="4"/>
    </w:pPr>
    <w:rPr>
      <w:rFonts w:asciiTheme="minorHAnsi" w:hAnsiTheme="minorHAnsi" w:eastAsiaTheme="minorEastAsia" w:cstheme="minorBidi"/>
      <w:b/>
      <w:bCs/>
      <w:i/>
      <w:iCs/>
      <w:sz w:val="26"/>
      <w:szCs w:val="26"/>
      <w:lang w:val="id-ID"/>
    </w:rPr>
  </w:style>
  <w:style w:type="paragraph" w:styleId="7">
    <w:name w:val="heading 6"/>
    <w:next w:val="1"/>
    <w:link w:val="28"/>
    <w:qFormat/>
    <w:uiPriority w:val="0"/>
    <w:pPr>
      <w:numPr>
        <w:ilvl w:val="5"/>
        <w:numId w:val="1"/>
      </w:numPr>
      <w:spacing w:before="240" w:after="60"/>
      <w:outlineLvl w:val="5"/>
    </w:pPr>
    <w:rPr>
      <w:b/>
      <w:bCs/>
      <w:sz w:val="22"/>
      <w:szCs w:val="22"/>
      <w:lang w:val="id-ID"/>
    </w:rPr>
  </w:style>
  <w:style w:type="paragraph" w:styleId="8">
    <w:name w:val="heading 7"/>
    <w:basedOn w:val="1"/>
    <w:next w:val="1"/>
    <w:link w:val="29"/>
    <w:semiHidden/>
    <w:unhideWhenUsed/>
    <w:qFormat/>
    <w:uiPriority w:val="9"/>
    <w:pPr>
      <w:numPr>
        <w:ilvl w:val="6"/>
        <w:numId w:val="1"/>
      </w:numPr>
      <w:spacing w:before="240" w:after="60"/>
      <w:outlineLvl w:val="6"/>
    </w:pPr>
    <w:rPr>
      <w:rFonts w:asciiTheme="minorHAnsi" w:hAnsiTheme="minorHAnsi" w:eastAsiaTheme="minorEastAsia" w:cstheme="minorBidi"/>
      <w:sz w:val="24"/>
      <w:szCs w:val="24"/>
    </w:rPr>
  </w:style>
  <w:style w:type="paragraph" w:styleId="9">
    <w:name w:val="heading 8"/>
    <w:basedOn w:val="1"/>
    <w:next w:val="1"/>
    <w:link w:val="30"/>
    <w:semiHidden/>
    <w:unhideWhenUsed/>
    <w:qFormat/>
    <w:uiPriority w:val="9"/>
    <w:pPr>
      <w:numPr>
        <w:ilvl w:val="7"/>
        <w:numId w:val="1"/>
      </w:numPr>
      <w:spacing w:before="240" w:after="60"/>
      <w:outlineLvl w:val="7"/>
    </w:pPr>
    <w:rPr>
      <w:rFonts w:asciiTheme="minorHAnsi" w:hAnsiTheme="minorHAnsi" w:eastAsiaTheme="minorEastAsia" w:cstheme="minorBidi"/>
      <w:i/>
      <w:iCs/>
      <w:sz w:val="24"/>
      <w:szCs w:val="24"/>
    </w:rPr>
  </w:style>
  <w:style w:type="paragraph" w:styleId="10">
    <w:name w:val="heading 9"/>
    <w:basedOn w:val="1"/>
    <w:next w:val="1"/>
    <w:link w:val="31"/>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qFormat/>
    <w:uiPriority w:val="1"/>
    <w:pPr>
      <w:widowControl w:val="0"/>
      <w:autoSpaceDE w:val="0"/>
      <w:autoSpaceDN w:val="0"/>
      <w:spacing w:after="0" w:line="240" w:lineRule="auto"/>
    </w:pPr>
    <w:rPr>
      <w:rFonts w:ascii="Arial MT" w:hAnsi="Arial MT" w:eastAsia="Arial MT" w:cs="Arial MT"/>
      <w:lang w:eastAsia="en-US"/>
    </w:rPr>
  </w:style>
  <w:style w:type="paragraph" w:styleId="14">
    <w:name w:val="Body Text Indent 3"/>
    <w:basedOn w:val="1"/>
    <w:link w:val="34"/>
    <w:unhideWhenUsed/>
    <w:uiPriority w:val="0"/>
    <w:pPr>
      <w:spacing w:after="120"/>
      <w:ind w:left="360"/>
    </w:pPr>
    <w:rPr>
      <w:sz w:val="16"/>
      <w:szCs w:val="16"/>
      <w:lang w:val="en-GB" w:eastAsia="zh-CN"/>
    </w:rPr>
  </w:style>
  <w:style w:type="paragraph" w:styleId="15">
    <w:name w:val="footer"/>
    <w:basedOn w:val="1"/>
    <w:link w:val="33"/>
    <w:unhideWhenUsed/>
    <w:uiPriority w:val="99"/>
    <w:pPr>
      <w:tabs>
        <w:tab w:val="center" w:pos="4680"/>
        <w:tab w:val="right" w:pos="9360"/>
      </w:tabs>
    </w:pPr>
  </w:style>
  <w:style w:type="paragraph" w:styleId="16">
    <w:name w:val="header"/>
    <w:basedOn w:val="1"/>
    <w:link w:val="32"/>
    <w:unhideWhenUsed/>
    <w:uiPriority w:val="99"/>
    <w:pPr>
      <w:tabs>
        <w:tab w:val="center" w:pos="4680"/>
        <w:tab w:val="right" w:pos="9360"/>
      </w:tabs>
    </w:pPr>
  </w:style>
  <w:style w:type="paragraph" w:styleId="17">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18">
    <w:name w:val="Hyperlink"/>
    <w:basedOn w:val="11"/>
    <w:uiPriority w:val="0"/>
    <w:rPr>
      <w:color w:val="0000FF"/>
      <w:u w:val="single"/>
    </w:rPr>
  </w:style>
  <w:style w:type="paragraph" w:styleId="19">
    <w:name w:val="Subtitle"/>
    <w:basedOn w:val="1"/>
    <w:next w:val="1"/>
    <w:uiPriority w:val="0"/>
    <w:pPr>
      <w:keepNext/>
      <w:keepLines/>
      <w:pageBreakBefore w:val="0"/>
      <w:spacing w:before="360" w:after="80"/>
    </w:pPr>
    <w:rPr>
      <w:rFonts w:ascii="Georgia" w:hAnsi="Georgia" w:eastAsia="Georgia" w:cs="Georgia"/>
      <w:i/>
      <w:color w:val="666666"/>
      <w:sz w:val="48"/>
      <w:szCs w:val="48"/>
    </w:rPr>
  </w:style>
  <w:style w:type="table" w:styleId="20">
    <w:name w:val="Table Grid"/>
    <w:basedOn w:val="21"/>
    <w:qFormat/>
    <w:uiPriority w:val="39"/>
    <w:pPr>
      <w:jc w:val="center"/>
    </w:pPr>
    <w:rPr>
      <w:rFonts w:ascii="Calibri" w:hAnsi="Calibri" w:eastAsia="Calibri"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Table Normal1"/>
    <w:uiPriority w:val="0"/>
  </w:style>
  <w:style w:type="paragraph" w:styleId="22">
    <w:name w:val="Title"/>
    <w:basedOn w:val="1"/>
    <w:next w:val="1"/>
    <w:uiPriority w:val="0"/>
    <w:pPr>
      <w:keepNext/>
      <w:keepLines/>
      <w:pageBreakBefore w:val="0"/>
      <w:spacing w:before="480" w:after="120"/>
    </w:pPr>
    <w:rPr>
      <w:b/>
      <w:sz w:val="72"/>
      <w:szCs w:val="72"/>
    </w:rPr>
  </w:style>
  <w:style w:type="character" w:customStyle="1" w:styleId="23">
    <w:name w:val="Heading 1 Char"/>
    <w:basedOn w:val="11"/>
    <w:link w:val="2"/>
    <w:uiPriority w:val="9"/>
    <w:rPr>
      <w:rFonts w:asciiTheme="majorHAnsi" w:hAnsiTheme="majorHAnsi" w:eastAsiaTheme="majorEastAsia" w:cstheme="majorBidi"/>
      <w:b/>
      <w:bCs/>
      <w:kern w:val="32"/>
      <w:sz w:val="32"/>
      <w:szCs w:val="32"/>
    </w:rPr>
  </w:style>
  <w:style w:type="character" w:customStyle="1" w:styleId="24">
    <w:name w:val="Heading 2 Char"/>
    <w:basedOn w:val="11"/>
    <w:link w:val="3"/>
    <w:semiHidden/>
    <w:uiPriority w:val="9"/>
    <w:rPr>
      <w:rFonts w:asciiTheme="majorHAnsi" w:hAnsiTheme="majorHAnsi" w:eastAsiaTheme="majorEastAsia" w:cstheme="majorBidi"/>
      <w:b/>
      <w:bCs/>
      <w:i/>
      <w:iCs/>
      <w:sz w:val="28"/>
      <w:szCs w:val="28"/>
    </w:rPr>
  </w:style>
  <w:style w:type="character" w:customStyle="1" w:styleId="25">
    <w:name w:val="Heading 3 Char"/>
    <w:basedOn w:val="11"/>
    <w:link w:val="4"/>
    <w:semiHidden/>
    <w:uiPriority w:val="9"/>
    <w:rPr>
      <w:rFonts w:asciiTheme="majorHAnsi" w:hAnsiTheme="majorHAnsi" w:eastAsiaTheme="majorEastAsia" w:cstheme="majorBidi"/>
      <w:b/>
      <w:bCs/>
      <w:sz w:val="26"/>
      <w:szCs w:val="26"/>
    </w:rPr>
  </w:style>
  <w:style w:type="character" w:customStyle="1" w:styleId="26">
    <w:name w:val="Heading 4 Char"/>
    <w:basedOn w:val="11"/>
    <w:link w:val="5"/>
    <w:semiHidden/>
    <w:uiPriority w:val="9"/>
    <w:rPr>
      <w:rFonts w:asciiTheme="minorHAnsi" w:hAnsiTheme="minorHAnsi" w:eastAsiaTheme="minorEastAsia" w:cstheme="minorBidi"/>
      <w:b/>
      <w:bCs/>
      <w:sz w:val="28"/>
      <w:szCs w:val="28"/>
    </w:rPr>
  </w:style>
  <w:style w:type="character" w:customStyle="1" w:styleId="27">
    <w:name w:val="Heading 5 Char"/>
    <w:basedOn w:val="11"/>
    <w:link w:val="6"/>
    <w:semiHidden/>
    <w:uiPriority w:val="9"/>
    <w:rPr>
      <w:rFonts w:asciiTheme="minorHAnsi" w:hAnsiTheme="minorHAnsi" w:eastAsiaTheme="minorEastAsia" w:cstheme="minorBidi"/>
      <w:b/>
      <w:bCs/>
      <w:i/>
      <w:iCs/>
      <w:sz w:val="26"/>
      <w:szCs w:val="26"/>
    </w:rPr>
  </w:style>
  <w:style w:type="character" w:customStyle="1" w:styleId="28">
    <w:name w:val="Heading 6 Char"/>
    <w:basedOn w:val="11"/>
    <w:link w:val="7"/>
    <w:uiPriority w:val="0"/>
    <w:rPr>
      <w:b/>
      <w:bCs/>
      <w:sz w:val="22"/>
      <w:szCs w:val="22"/>
    </w:rPr>
  </w:style>
  <w:style w:type="character" w:customStyle="1" w:styleId="29">
    <w:name w:val="Heading 7 Char"/>
    <w:basedOn w:val="11"/>
    <w:link w:val="8"/>
    <w:semiHidden/>
    <w:uiPriority w:val="9"/>
    <w:rPr>
      <w:rFonts w:asciiTheme="minorHAnsi" w:hAnsiTheme="minorHAnsi" w:eastAsiaTheme="minorEastAsia" w:cstheme="minorBidi"/>
      <w:sz w:val="24"/>
      <w:szCs w:val="24"/>
    </w:rPr>
  </w:style>
  <w:style w:type="character" w:customStyle="1" w:styleId="30">
    <w:name w:val="Heading 8 Char"/>
    <w:basedOn w:val="11"/>
    <w:link w:val="9"/>
    <w:semiHidden/>
    <w:uiPriority w:val="9"/>
    <w:rPr>
      <w:rFonts w:asciiTheme="minorHAnsi" w:hAnsiTheme="minorHAnsi" w:eastAsiaTheme="minorEastAsia" w:cstheme="minorBidi"/>
      <w:i/>
      <w:iCs/>
      <w:sz w:val="24"/>
      <w:szCs w:val="24"/>
    </w:rPr>
  </w:style>
  <w:style w:type="character" w:customStyle="1" w:styleId="31">
    <w:name w:val="Heading 9 Char"/>
    <w:basedOn w:val="11"/>
    <w:link w:val="10"/>
    <w:semiHidden/>
    <w:uiPriority w:val="9"/>
    <w:rPr>
      <w:rFonts w:asciiTheme="majorHAnsi" w:hAnsiTheme="majorHAnsi" w:eastAsiaTheme="majorEastAsia" w:cstheme="majorBidi"/>
      <w:sz w:val="22"/>
      <w:szCs w:val="22"/>
    </w:rPr>
  </w:style>
  <w:style w:type="character" w:customStyle="1" w:styleId="32">
    <w:name w:val="Header Char"/>
    <w:basedOn w:val="11"/>
    <w:link w:val="16"/>
    <w:uiPriority w:val="99"/>
  </w:style>
  <w:style w:type="character" w:customStyle="1" w:styleId="33">
    <w:name w:val="Footer Char"/>
    <w:basedOn w:val="11"/>
    <w:link w:val="15"/>
    <w:uiPriority w:val="99"/>
  </w:style>
  <w:style w:type="character" w:customStyle="1" w:styleId="34">
    <w:name w:val="Body Text Indent 3 Char"/>
    <w:basedOn w:val="11"/>
    <w:link w:val="14"/>
    <w:uiPriority w:val="0"/>
    <w:rPr>
      <w:sz w:val="16"/>
      <w:szCs w:val="16"/>
      <w:lang w:val="en-GB" w:eastAsia="zh-CN"/>
    </w:rPr>
  </w:style>
  <w:style w:type="character" w:customStyle="1" w:styleId="35">
    <w:name w:val="_"/>
    <w:basedOn w:val="11"/>
    <w:qFormat/>
    <w:uiPriority w:val="0"/>
  </w:style>
  <w:style w:type="paragraph" w:styleId="36">
    <w:name w:val="No Spacing"/>
    <w:qFormat/>
    <w:uiPriority w:val="1"/>
    <w:rPr>
      <w:rFonts w:ascii="Calibri" w:hAnsi="Calibri" w:eastAsia="PMingLiU" w:cs="SimSun"/>
      <w:sz w:val="22"/>
      <w:szCs w:val="22"/>
      <w:lang w:val="en-US" w:eastAsia="en-US" w:bidi="ar-SA"/>
    </w:rPr>
  </w:style>
  <w:style w:type="paragraph" w:styleId="37">
    <w:name w:val="List Paragraph"/>
    <w:basedOn w:val="1"/>
    <w:qFormat/>
    <w:uiPriority w:val="34"/>
    <w:pPr>
      <w:ind w:left="720"/>
      <w:contextualSpacing/>
    </w:pPr>
  </w:style>
  <w:style w:type="character" w:customStyle="1" w:styleId="38">
    <w:name w:val="hgkelc"/>
    <w:basedOn w:val="11"/>
    <w:qFormat/>
    <w:uiPriority w:val="0"/>
  </w:style>
  <w:style w:type="character" w:customStyle="1" w:styleId="39">
    <w:name w:val="Table Paragraph Char"/>
    <w:link w:val="40"/>
    <w:qFormat/>
    <w:uiPriority w:val="1"/>
    <w:rPr>
      <w:rFonts w:ascii="Arial MT" w:hAnsi="Arial MT" w:eastAsia="Arial MT" w:cs="Arial MT"/>
      <w:lang w:eastAsia="en-US"/>
    </w:rPr>
  </w:style>
  <w:style w:type="paragraph" w:customStyle="1" w:styleId="40">
    <w:name w:val="Table Paragraph"/>
    <w:basedOn w:val="1"/>
    <w:link w:val="39"/>
    <w:qFormat/>
    <w:uiPriority w:val="1"/>
    <w:pPr>
      <w:widowControl w:val="0"/>
      <w:autoSpaceDE w:val="0"/>
      <w:autoSpaceDN w:val="0"/>
      <w:spacing w:after="0" w:line="240" w:lineRule="auto"/>
      <w:jc w:val="center"/>
    </w:pPr>
    <w:rPr>
      <w:rFonts w:ascii="Arial MT" w:hAnsi="Arial MT" w:eastAsia="Arial MT" w:cs="Arial MT"/>
      <w:lang w:eastAsia="en-US"/>
    </w:rPr>
  </w:style>
  <w:style w:type="paragraph" w:customStyle="1" w:styleId="41">
    <w:name w:val="Default"/>
    <w:qFormat/>
    <w:uiPriority w:val="0"/>
    <w:pPr>
      <w:autoSpaceDE w:val="0"/>
      <w:autoSpaceDN w:val="0"/>
      <w:adjustRightInd w:val="0"/>
    </w:pPr>
    <w:rPr>
      <w:rFonts w:ascii="Arial" w:hAnsi="Arial" w:eastAsia="PMingLiU" w:cs="Arial"/>
      <w:color w:val="000000"/>
      <w:sz w:val="24"/>
      <w:szCs w:val="24"/>
      <w:lang w:val="en-US" w:eastAsia="en-US" w:bidi="ar-SA"/>
    </w:rPr>
  </w:style>
  <w:style w:type="paragraph" w:customStyle="1" w:styleId="42">
    <w:name w:val="JT-Section"/>
    <w:basedOn w:val="1"/>
    <w:qFormat/>
    <w:uiPriority w:val="99"/>
    <w:pPr>
      <w:widowControl w:val="0"/>
      <w:overflowPunct w:val="0"/>
      <w:topLinePunct/>
      <w:adjustRightInd w:val="0"/>
      <w:snapToGrid w:val="0"/>
      <w:spacing w:after="0" w:line="270" w:lineRule="exact"/>
      <w:jc w:val="both"/>
    </w:pPr>
    <w:rPr>
      <w:rFonts w:ascii="Times New Roman" w:hAnsi="Times New Roman" w:eastAsia="MS Mincho" w:cs="MS Mincho"/>
      <w:b/>
      <w:bCs/>
      <w:kern w:val="2"/>
      <w:szCs w:val="20"/>
      <w:lang w:eastAsia="ja-JP"/>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jbyzxng7eq4TdN0m6+uYT52xeLlw==">AMUW2mUXM8fH2nqN+OEXKjeu4G09vjLY+D/nsTTkjTjWPtGquOiD5IqAsRTfkIEaTB6RgMvGMaoQwT55gi6+zmi0mWnyN0hgT2BCdWexxgYkMdhzunbUVImpXFgT08sOpxOkVfUB/yUr</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22</Pages>
  <TotalTime>6</TotalTime>
  <ScaleCrop>false</ScaleCrop>
  <LinksUpToDate>false</LinksUpToDate>
  <Application>WPS Office_12.2.0.18607_F1E327BC-269C-435d-A152-05C5408002CA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2021-12-19T14:18:00Z</dcterms:created>
  <dc:creator>ASUS</dc:creator>
  <cp:lastModifiedBy>Raing Pindi Leu</cp:lastModifiedBy>
  <dcterms:modified xsi:type="dcterms:W3CDTF">2024-11-21T02:01:46Z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1057-12.2.0.18607</vt:lpwstr>
  </property>
  <property fmtid="{D5CDD505-2E9C-101B-9397-08002B2CF9AE}" pid="3" name="ICV">
    <vt:lpwstr>C584181438A44A7C86A4CF904450567C_12</vt:lpwstr>
  </property>
</Properties>
</file>