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EA41" w14:textId="77777777" w:rsidR="007B13A3" w:rsidRDefault="007B13A3">
      <w:pPr>
        <w:spacing w:before="5" w:line="280" w:lineRule="exact"/>
        <w:rPr>
          <w:sz w:val="28"/>
          <w:szCs w:val="28"/>
        </w:rPr>
      </w:pPr>
    </w:p>
    <w:p w14:paraId="6DFF0F47" w14:textId="5BF0C3FA" w:rsidR="007B13A3" w:rsidRPr="004635C8" w:rsidRDefault="00521BD0" w:rsidP="004635C8">
      <w:pPr>
        <w:spacing w:before="13"/>
        <w:ind w:left="64" w:right="959"/>
        <w:rPr>
          <w:rFonts w:ascii="Arial Rounded MT Bold" w:eastAsia="Arial Rounded MT Bold" w:hAnsi="Arial Rounded MT Bold" w:cs="Arial Rounded MT Bold"/>
          <w:sz w:val="32"/>
          <w:szCs w:val="32"/>
        </w:rPr>
      </w:pPr>
      <w:proofErr w:type="spellStart"/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u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d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u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t</w:t>
      </w:r>
      <w:proofErr w:type="spellEnd"/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Pr="004635C8">
        <w:rPr>
          <w:rFonts w:ascii="Arial Rounded MT Bold" w:eastAsia="Arial Rounded MT Bold" w:hAnsi="Arial Rounded MT Bold" w:cs="Arial Rounded MT Bold"/>
          <w:spacing w:val="-15"/>
          <w:sz w:val="32"/>
          <w:szCs w:val="32"/>
        </w:rPr>
        <w:t>P</w:t>
      </w:r>
      <w:r w:rsidRPr="004635C8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d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a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g </w:t>
      </w:r>
      <w:proofErr w:type="spellStart"/>
      <w:r w:rsidRPr="004635C8">
        <w:rPr>
          <w:rFonts w:ascii="Arial Rounded MT Bold" w:eastAsia="Arial Rounded MT Bold" w:hAnsi="Arial Rounded MT Bold" w:cs="Arial Rounded MT Bold"/>
          <w:spacing w:val="-17"/>
          <w:sz w:val="32"/>
          <w:szCs w:val="32"/>
        </w:rPr>
        <w:t>K</w:t>
      </w:r>
      <w:r w:rsidRPr="004635C8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u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m</w:t>
      </w:r>
      <w:r w:rsidRPr="004635C8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-38"/>
          <w:sz w:val="32"/>
          <w:szCs w:val="32"/>
        </w:rPr>
        <w:t>r</w:t>
      </w:r>
      <w:proofErr w:type="spellEnd"/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,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Pr="004635C8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u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p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r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v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i</w:t>
      </w:r>
      <w:r w:rsidRPr="004635C8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o</w:t>
      </w:r>
      <w:r w:rsidRPr="004635C8">
        <w:rPr>
          <w:rFonts w:ascii="Arial Rounded MT Bold" w:eastAsia="Arial Rounded MT Bold" w:hAnsi="Arial Rounded MT Bold" w:cs="Arial Rounded MT Bold"/>
          <w:spacing w:val="-43"/>
          <w:sz w:val="32"/>
          <w:szCs w:val="32"/>
        </w:rPr>
        <w:t>r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,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d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a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Pr="004635C8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D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i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gn</w:t>
      </w:r>
      <w:r w:rsidR="004635C8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 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g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in</w:t>
      </w:r>
      <w:r w:rsidRPr="004635C8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-8"/>
          <w:sz w:val="32"/>
          <w:szCs w:val="32"/>
        </w:rPr>
        <w:t>r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proofErr w:type="spellStart"/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M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pacing w:val="-10"/>
          <w:sz w:val="32"/>
          <w:szCs w:val="32"/>
        </w:rPr>
        <w:t>g</w:t>
      </w:r>
      <w:r w:rsidRPr="004635C8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n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a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proofErr w:type="spellEnd"/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proofErr w:type="spellStart"/>
      <w:r w:rsidRPr="004635C8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i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s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t</w:t>
      </w:r>
      <w:r w:rsidRPr="004635C8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m</w:t>
      </w:r>
      <w:proofErr w:type="spellEnd"/>
      <w:r w:rsidRPr="004635C8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 xml:space="preserve"> 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P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lu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m</w:t>
      </w:r>
      <w:r w:rsidRPr="004635C8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b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in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g </w:t>
      </w:r>
      <w:proofErr w:type="spellStart"/>
      <w:r w:rsidRPr="004635C8">
        <w:rPr>
          <w:rFonts w:ascii="Arial Rounded MT Bold" w:eastAsia="Arial Rounded MT Bold" w:hAnsi="Arial Rounded MT Bold" w:cs="Arial Rounded MT Bold"/>
          <w:spacing w:val="-15"/>
          <w:sz w:val="32"/>
          <w:szCs w:val="32"/>
        </w:rPr>
        <w:t>P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e</w:t>
      </w:r>
      <w:r w:rsidRPr="004635C8">
        <w:rPr>
          <w:rFonts w:ascii="Arial Rounded MT Bold" w:eastAsia="Arial Rounded MT Bold" w:hAnsi="Arial Rounded MT Bold" w:cs="Arial Rounded MT Bold"/>
          <w:spacing w:val="-13"/>
          <w:sz w:val="32"/>
          <w:szCs w:val="32"/>
        </w:rPr>
        <w:t>r</w:t>
      </w:r>
      <w:r w:rsidRPr="004635C8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u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ma</w:t>
      </w:r>
      <w:r w:rsidRPr="004635C8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h</w:t>
      </w:r>
      <w:r w:rsidRPr="004635C8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a</w:t>
      </w:r>
      <w:r w:rsidRPr="004635C8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  <w:proofErr w:type="spellEnd"/>
    </w:p>
    <w:p w14:paraId="6CF9FE6B" w14:textId="77777777" w:rsidR="007B13A3" w:rsidRDefault="007B13A3">
      <w:pPr>
        <w:spacing w:before="9" w:line="100" w:lineRule="exact"/>
        <w:rPr>
          <w:sz w:val="11"/>
          <w:szCs w:val="11"/>
        </w:rPr>
      </w:pPr>
    </w:p>
    <w:p w14:paraId="4DA23F30" w14:textId="77777777" w:rsidR="007B13A3" w:rsidRDefault="007B13A3">
      <w:pPr>
        <w:spacing w:line="200" w:lineRule="exact"/>
      </w:pPr>
    </w:p>
    <w:p w14:paraId="645EF910" w14:textId="77777777" w:rsidR="007B13A3" w:rsidRDefault="00521BD0">
      <w:pPr>
        <w:spacing w:line="256" w:lineRule="auto"/>
        <w:ind w:left="3081" w:right="115" w:firstLine="975"/>
        <w:jc w:val="right"/>
        <w:rPr>
          <w:rFonts w:ascii="Tahoma" w:eastAsia="Tahoma" w:hAnsi="Tahoma" w:cs="Tahoma"/>
        </w:rPr>
      </w:pPr>
      <w:r>
        <w:pict w14:anchorId="6FB82A23">
          <v:group id="_x0000_s1058" style="position:absolute;left:0;text-align:left;margin-left:55.3pt;margin-top:25.5pt;width:484.7pt;height:0;z-index:-251660800;mso-position-horizontal-relative:page" coordorigin="1106,510" coordsize="9694,0">
            <v:shape id="_x0000_s1059" style="position:absolute;left:1106;top:510;width:9694;height:0" coordorigin="1106,510" coordsize="9694,0" path="m1106,510r9694,e" filled="f" strokeweight=".6pt">
              <v:path arrowok="t"/>
            </v:shape>
            <w10:wrap anchorx="page"/>
          </v:group>
        </w:pict>
      </w:r>
      <w:proofErr w:type="spellStart"/>
      <w:r>
        <w:rPr>
          <w:rFonts w:ascii="Tahoma" w:eastAsia="Tahoma" w:hAnsi="Tahoma" w:cs="Tahoma"/>
          <w:b/>
          <w:spacing w:val="-2"/>
        </w:rPr>
        <w:t>A</w:t>
      </w:r>
      <w:r>
        <w:rPr>
          <w:rFonts w:ascii="Tahoma" w:eastAsia="Tahoma" w:hAnsi="Tahoma" w:cs="Tahoma"/>
          <w:b/>
          <w:spacing w:val="2"/>
        </w:rPr>
        <w:t>s</w:t>
      </w:r>
      <w:r>
        <w:rPr>
          <w:rFonts w:ascii="Tahoma" w:eastAsia="Tahoma" w:hAnsi="Tahoma" w:cs="Tahoma"/>
          <w:b/>
        </w:rPr>
        <w:t>y</w:t>
      </w:r>
      <w:r>
        <w:rPr>
          <w:rFonts w:ascii="Tahoma" w:eastAsia="Tahoma" w:hAnsi="Tahoma" w:cs="Tahoma"/>
          <w:b/>
          <w:spacing w:val="-2"/>
        </w:rPr>
        <w:t>r</w:t>
      </w:r>
      <w:r>
        <w:rPr>
          <w:rFonts w:ascii="Tahoma" w:eastAsia="Tahoma" w:hAnsi="Tahoma" w:cs="Tahoma"/>
          <w:b/>
          <w:spacing w:val="1"/>
        </w:rPr>
        <w:t>o</w:t>
      </w:r>
      <w:r>
        <w:rPr>
          <w:rFonts w:ascii="Tahoma" w:eastAsia="Tahoma" w:hAnsi="Tahoma" w:cs="Tahoma"/>
          <w:b/>
          <w:spacing w:val="-1"/>
        </w:rPr>
        <w:t>f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</w:rPr>
        <w:t>l</w:t>
      </w:r>
      <w:proofErr w:type="spellEnd"/>
      <w:r>
        <w:rPr>
          <w:rFonts w:ascii="Tahoma" w:eastAsia="Tahoma" w:hAnsi="Tahoma" w:cs="Tahoma"/>
          <w:b/>
          <w:spacing w:val="1"/>
        </w:rPr>
        <w:t xml:space="preserve"> </w:t>
      </w:r>
      <w:proofErr w:type="spellStart"/>
      <w:r>
        <w:rPr>
          <w:rFonts w:ascii="Tahoma" w:eastAsia="Tahoma" w:hAnsi="Tahoma" w:cs="Tahoma"/>
          <w:b/>
          <w:spacing w:val="-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ad</w:t>
      </w:r>
      <w:proofErr w:type="spellEnd"/>
      <w:r>
        <w:rPr>
          <w:rFonts w:ascii="Tahoma" w:eastAsia="Tahoma" w:hAnsi="Tahoma" w:cs="Tahoma"/>
          <w:b/>
          <w:spacing w:val="1"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o</w:t>
      </w:r>
      <w:r>
        <w:rPr>
          <w:rFonts w:ascii="Tahoma" w:eastAsia="Tahoma" w:hAnsi="Tahoma" w:cs="Tahoma"/>
          <w:b/>
          <w:spacing w:val="2"/>
        </w:rPr>
        <w:t>s</w:t>
      </w:r>
      <w:r>
        <w:rPr>
          <w:rFonts w:ascii="Tahoma" w:eastAsia="Tahoma" w:hAnsi="Tahoma" w:cs="Tahoma"/>
          <w:b/>
        </w:rPr>
        <w:t>ya</w:t>
      </w:r>
      <w:r>
        <w:rPr>
          <w:rFonts w:ascii="Tahoma" w:eastAsia="Tahoma" w:hAnsi="Tahoma" w:cs="Tahoma"/>
          <w:b/>
          <w:spacing w:val="-1"/>
        </w:rPr>
        <w:t>d</w:t>
      </w:r>
      <w:r>
        <w:rPr>
          <w:rFonts w:ascii="Tahoma" w:eastAsia="Tahoma" w:hAnsi="Tahoma" w:cs="Tahoma"/>
          <w:b/>
          <w:spacing w:val="2"/>
        </w:rPr>
        <w:t>i</w:t>
      </w:r>
      <w:proofErr w:type="spellEnd"/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m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-3"/>
        </w:rPr>
        <w:t xml:space="preserve"> </w:t>
      </w:r>
      <w:proofErr w:type="spellStart"/>
      <w:r>
        <w:rPr>
          <w:rFonts w:ascii="Tahoma" w:eastAsia="Tahoma" w:hAnsi="Tahoma" w:cs="Tahoma"/>
          <w:b/>
          <w:spacing w:val="1"/>
        </w:rPr>
        <w:t>N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n</w:t>
      </w:r>
      <w:r>
        <w:rPr>
          <w:rFonts w:ascii="Tahoma" w:eastAsia="Tahoma" w:hAnsi="Tahoma" w:cs="Tahoma"/>
          <w:b/>
          <w:spacing w:val="-1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3"/>
        </w:rPr>
        <w:t>a</w:t>
      </w:r>
      <w:proofErr w:type="spellEnd"/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-2"/>
        </w:rPr>
        <w:t>B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3"/>
        </w:rPr>
        <w:t>j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-2"/>
        </w:rPr>
        <w:t xml:space="preserve"> Ar</w:t>
      </w:r>
      <w:r>
        <w:rPr>
          <w:rFonts w:ascii="Tahoma" w:eastAsia="Tahoma" w:hAnsi="Tahoma" w:cs="Tahoma"/>
          <w:b/>
        </w:rPr>
        <w:t>ie</w:t>
      </w:r>
      <w:r>
        <w:rPr>
          <w:rFonts w:ascii="Tahoma" w:eastAsia="Tahoma" w:hAnsi="Tahoma" w:cs="Tahoma"/>
          <w:b/>
          <w:spacing w:val="2"/>
        </w:rPr>
        <w:t xml:space="preserve"> </w:t>
      </w:r>
      <w:proofErr w:type="spellStart"/>
      <w:r>
        <w:rPr>
          <w:rFonts w:ascii="Tahoma" w:eastAsia="Tahoma" w:hAnsi="Tahoma" w:cs="Tahoma"/>
          <w:b/>
          <w:spacing w:val="-1"/>
        </w:rPr>
        <w:t>W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2"/>
        </w:rPr>
        <w:t>b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2"/>
        </w:rPr>
        <w:t>w</w:t>
      </w:r>
      <w:r>
        <w:rPr>
          <w:rFonts w:ascii="Tahoma" w:eastAsia="Tahoma" w:hAnsi="Tahoma" w:cs="Tahoma"/>
          <w:b/>
        </w:rPr>
        <w:t>a</w:t>
      </w:r>
      <w:proofErr w:type="spellEnd"/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s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of</w:t>
      </w:r>
      <w:r>
        <w:rPr>
          <w:rFonts w:ascii="Tahoma" w:eastAsia="Tahoma" w:hAnsi="Tahoma" w:cs="Tahoma"/>
          <w:spacing w:val="-2"/>
        </w:rPr>
        <w:t>u</w:t>
      </w:r>
      <w:r>
        <w:rPr>
          <w:rFonts w:ascii="Tahoma" w:eastAsia="Tahoma" w:hAnsi="Tahoma" w:cs="Tahoma"/>
          <w:spacing w:val="-1"/>
        </w:rPr>
        <w:t>l</w:t>
      </w:r>
      <w:hyperlink r:id="rId7">
        <w:r>
          <w:rPr>
            <w:rFonts w:ascii="Tahoma" w:eastAsia="Tahoma" w:hAnsi="Tahoma" w:cs="Tahoma"/>
          </w:rPr>
          <w:t>.</w:t>
        </w:r>
        <w:r>
          <w:rPr>
            <w:rFonts w:ascii="Tahoma" w:eastAsia="Tahoma" w:hAnsi="Tahoma" w:cs="Tahoma"/>
            <w:spacing w:val="-1"/>
          </w:rPr>
          <w:t>i</w:t>
        </w:r>
        <w:r>
          <w:rPr>
            <w:rFonts w:ascii="Tahoma" w:eastAsia="Tahoma" w:hAnsi="Tahoma" w:cs="Tahoma"/>
          </w:rPr>
          <w:t>ba</w:t>
        </w:r>
        <w:r>
          <w:rPr>
            <w:rFonts w:ascii="Tahoma" w:eastAsia="Tahoma" w:hAnsi="Tahoma" w:cs="Tahoma"/>
            <w:spacing w:val="-1"/>
          </w:rPr>
          <w:t>d</w:t>
        </w:r>
        <w:r>
          <w:rPr>
            <w:rFonts w:ascii="Tahoma" w:eastAsia="Tahoma" w:hAnsi="Tahoma" w:cs="Tahoma"/>
            <w:spacing w:val="-2"/>
          </w:rPr>
          <w:t>r@</w:t>
        </w:r>
        <w:r>
          <w:rPr>
            <w:rFonts w:ascii="Tahoma" w:eastAsia="Tahoma" w:hAnsi="Tahoma" w:cs="Tahoma"/>
          </w:rPr>
          <w:t>g</w:t>
        </w:r>
        <w:r>
          <w:rPr>
            <w:rFonts w:ascii="Tahoma" w:eastAsia="Tahoma" w:hAnsi="Tahoma" w:cs="Tahoma"/>
            <w:spacing w:val="1"/>
          </w:rPr>
          <w:t>m</w:t>
        </w:r>
        <w:r>
          <w:rPr>
            <w:rFonts w:ascii="Tahoma" w:eastAsia="Tahoma" w:hAnsi="Tahoma" w:cs="Tahoma"/>
          </w:rPr>
          <w:t>a</w:t>
        </w:r>
        <w:r>
          <w:rPr>
            <w:rFonts w:ascii="Tahoma" w:eastAsia="Tahoma" w:hAnsi="Tahoma" w:cs="Tahoma"/>
            <w:spacing w:val="-1"/>
          </w:rPr>
          <w:t>il</w:t>
        </w:r>
        <w:r>
          <w:rPr>
            <w:rFonts w:ascii="Tahoma" w:eastAsia="Tahoma" w:hAnsi="Tahoma" w:cs="Tahoma"/>
            <w:spacing w:val="4"/>
          </w:rPr>
          <w:t>.</w:t>
        </w:r>
        <w:r>
          <w:rPr>
            <w:rFonts w:ascii="Tahoma" w:eastAsia="Tahoma" w:hAnsi="Tahoma" w:cs="Tahoma"/>
            <w:spacing w:val="-2"/>
          </w:rPr>
          <w:t>c</w:t>
        </w:r>
        <w:r>
          <w:rPr>
            <w:rFonts w:ascii="Tahoma" w:eastAsia="Tahoma" w:hAnsi="Tahoma" w:cs="Tahoma"/>
            <w:spacing w:val="1"/>
          </w:rPr>
          <w:t>o</w:t>
        </w:r>
        <w:r>
          <w:rPr>
            <w:rFonts w:ascii="Tahoma" w:eastAsia="Tahoma" w:hAnsi="Tahoma" w:cs="Tahoma"/>
            <w:spacing w:val="4"/>
          </w:rPr>
          <w:t>m</w:t>
        </w:r>
      </w:hyperlink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-2"/>
        </w:rPr>
        <w:t>t</w:t>
      </w:r>
      <w:hyperlink r:id="rId8">
        <w:r>
          <w:rPr>
            <w:rFonts w:ascii="Tahoma" w:eastAsia="Tahoma" w:hAnsi="Tahoma" w:cs="Tahoma"/>
          </w:rPr>
          <w:t>a.ve</w:t>
        </w:r>
        <w:r>
          <w:rPr>
            <w:rFonts w:ascii="Tahoma" w:eastAsia="Tahoma" w:hAnsi="Tahoma" w:cs="Tahoma"/>
            <w:spacing w:val="-1"/>
          </w:rPr>
          <w:t>l</w:t>
        </w:r>
        <w:r>
          <w:rPr>
            <w:rFonts w:ascii="Tahoma" w:eastAsia="Tahoma" w:hAnsi="Tahoma" w:cs="Tahoma"/>
            <w:spacing w:val="2"/>
          </w:rPr>
          <w:t>m</w:t>
        </w:r>
        <w:r>
          <w:rPr>
            <w:rFonts w:ascii="Tahoma" w:eastAsia="Tahoma" w:hAnsi="Tahoma" w:cs="Tahoma"/>
          </w:rPr>
          <w:t>a</w:t>
        </w:r>
        <w:r>
          <w:rPr>
            <w:rFonts w:ascii="Tahoma" w:eastAsia="Tahoma" w:hAnsi="Tahoma" w:cs="Tahoma"/>
            <w:spacing w:val="-2"/>
          </w:rPr>
          <w:t>@</w:t>
        </w:r>
        <w:r>
          <w:rPr>
            <w:rFonts w:ascii="Tahoma" w:eastAsia="Tahoma" w:hAnsi="Tahoma" w:cs="Tahoma"/>
          </w:rPr>
          <w:t>g</w:t>
        </w:r>
        <w:r>
          <w:rPr>
            <w:rFonts w:ascii="Tahoma" w:eastAsia="Tahoma" w:hAnsi="Tahoma" w:cs="Tahoma"/>
            <w:spacing w:val="1"/>
          </w:rPr>
          <w:t>m</w:t>
        </w:r>
        <w:r>
          <w:rPr>
            <w:rFonts w:ascii="Tahoma" w:eastAsia="Tahoma" w:hAnsi="Tahoma" w:cs="Tahoma"/>
          </w:rPr>
          <w:t>a</w:t>
        </w:r>
        <w:r>
          <w:rPr>
            <w:rFonts w:ascii="Tahoma" w:eastAsia="Tahoma" w:hAnsi="Tahoma" w:cs="Tahoma"/>
            <w:spacing w:val="-1"/>
          </w:rPr>
          <w:t>il</w:t>
        </w:r>
        <w:r>
          <w:rPr>
            <w:rFonts w:ascii="Tahoma" w:eastAsia="Tahoma" w:hAnsi="Tahoma" w:cs="Tahoma"/>
            <w:spacing w:val="4"/>
          </w:rPr>
          <w:t>.</w:t>
        </w:r>
        <w:r>
          <w:rPr>
            <w:rFonts w:ascii="Tahoma" w:eastAsia="Tahoma" w:hAnsi="Tahoma" w:cs="Tahoma"/>
            <w:spacing w:val="-2"/>
          </w:rPr>
          <w:t>c</w:t>
        </w:r>
        <w:r>
          <w:rPr>
            <w:rFonts w:ascii="Tahoma" w:eastAsia="Tahoma" w:hAnsi="Tahoma" w:cs="Tahoma"/>
            <w:spacing w:val="1"/>
          </w:rPr>
          <w:t>o</w:t>
        </w:r>
        <w:r>
          <w:rPr>
            <w:rFonts w:ascii="Tahoma" w:eastAsia="Tahoma" w:hAnsi="Tahoma" w:cs="Tahoma"/>
            <w:spacing w:val="4"/>
          </w:rPr>
          <w:t>m</w:t>
        </w:r>
      </w:hyperlink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hyperlink r:id="rId9">
        <w:r>
          <w:rPr>
            <w:rFonts w:ascii="Tahoma" w:eastAsia="Tahoma" w:hAnsi="Tahoma" w:cs="Tahoma"/>
          </w:rPr>
          <w:t>ba</w:t>
        </w:r>
        <w:r>
          <w:rPr>
            <w:rFonts w:ascii="Tahoma" w:eastAsia="Tahoma" w:hAnsi="Tahoma" w:cs="Tahoma"/>
            <w:spacing w:val="-2"/>
          </w:rPr>
          <w:t>ju</w:t>
        </w:r>
        <w:r>
          <w:rPr>
            <w:rFonts w:ascii="Tahoma" w:eastAsia="Tahoma" w:hAnsi="Tahoma" w:cs="Tahoma"/>
          </w:rPr>
          <w:t>a</w:t>
        </w:r>
        <w:r>
          <w:rPr>
            <w:rFonts w:ascii="Tahoma" w:eastAsia="Tahoma" w:hAnsi="Tahoma" w:cs="Tahoma"/>
            <w:spacing w:val="1"/>
          </w:rPr>
          <w:t>w</w:t>
        </w:r>
        <w:r>
          <w:rPr>
            <w:rFonts w:ascii="Tahoma" w:eastAsia="Tahoma" w:hAnsi="Tahoma" w:cs="Tahoma"/>
            <w:spacing w:val="-2"/>
          </w:rPr>
          <w:t>@u</w:t>
        </w:r>
        <w:r>
          <w:rPr>
            <w:rFonts w:ascii="Tahoma" w:eastAsia="Tahoma" w:hAnsi="Tahoma" w:cs="Tahoma"/>
          </w:rPr>
          <w:t>p</w:t>
        </w:r>
        <w:r>
          <w:rPr>
            <w:rFonts w:ascii="Tahoma" w:eastAsia="Tahoma" w:hAnsi="Tahoma" w:cs="Tahoma"/>
            <w:spacing w:val="-1"/>
          </w:rPr>
          <w:t>g</w:t>
        </w:r>
        <w:r>
          <w:rPr>
            <w:rFonts w:ascii="Tahoma" w:eastAsia="Tahoma" w:hAnsi="Tahoma" w:cs="Tahoma"/>
            <w:spacing w:val="-2"/>
          </w:rPr>
          <w:t>r</w:t>
        </w:r>
        <w:r>
          <w:rPr>
            <w:rFonts w:ascii="Tahoma" w:eastAsia="Tahoma" w:hAnsi="Tahoma" w:cs="Tahoma"/>
            <w:spacing w:val="-1"/>
          </w:rPr>
          <w:t>i</w:t>
        </w:r>
        <w:r>
          <w:rPr>
            <w:rFonts w:ascii="Tahoma" w:eastAsia="Tahoma" w:hAnsi="Tahoma" w:cs="Tahoma"/>
            <w:spacing w:val="1"/>
          </w:rPr>
          <w:t>s</w:t>
        </w:r>
        <w:r>
          <w:rPr>
            <w:rFonts w:ascii="Tahoma" w:eastAsia="Tahoma" w:hAnsi="Tahoma" w:cs="Tahoma"/>
          </w:rPr>
          <w:t>.</w:t>
        </w:r>
        <w:r>
          <w:rPr>
            <w:rFonts w:ascii="Tahoma" w:eastAsia="Tahoma" w:hAnsi="Tahoma" w:cs="Tahoma"/>
            <w:spacing w:val="4"/>
          </w:rPr>
          <w:t>a</w:t>
        </w:r>
        <w:r>
          <w:rPr>
            <w:rFonts w:ascii="Tahoma" w:eastAsia="Tahoma" w:hAnsi="Tahoma" w:cs="Tahoma"/>
            <w:spacing w:val="-2"/>
          </w:rPr>
          <w:t>c</w:t>
        </w:r>
        <w:r>
          <w:rPr>
            <w:rFonts w:ascii="Tahoma" w:eastAsia="Tahoma" w:hAnsi="Tahoma" w:cs="Tahoma"/>
          </w:rPr>
          <w:t>.</w:t>
        </w:r>
        <w:r>
          <w:rPr>
            <w:rFonts w:ascii="Tahoma" w:eastAsia="Tahoma" w:hAnsi="Tahoma" w:cs="Tahoma"/>
            <w:spacing w:val="-1"/>
          </w:rPr>
          <w:t>i</w:t>
        </w:r>
        <w:r>
          <w:rPr>
            <w:rFonts w:ascii="Tahoma" w:eastAsia="Tahoma" w:hAnsi="Tahoma" w:cs="Tahoma"/>
          </w:rPr>
          <w:t>d</w:t>
        </w:r>
      </w:hyperlink>
      <w:r>
        <w:rPr>
          <w:rFonts w:ascii="Tahoma" w:eastAsia="Tahoma" w:hAnsi="Tahoma" w:cs="Tahoma"/>
        </w:rPr>
        <w:t xml:space="preserve"> P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am</w:t>
      </w:r>
      <w:r>
        <w:rPr>
          <w:rFonts w:ascii="Tahoma" w:eastAsia="Tahoma" w:hAnsi="Tahoma" w:cs="Tahoma"/>
          <w:spacing w:val="4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-2"/>
        </w:rPr>
        <w:t>tu</w:t>
      </w:r>
      <w:r>
        <w:rPr>
          <w:rFonts w:ascii="Tahoma" w:eastAsia="Tahoma" w:hAnsi="Tahoma" w:cs="Tahoma"/>
        </w:rPr>
        <w:t>di</w:t>
      </w:r>
      <w:proofErr w:type="spellEnd"/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5"/>
        </w:rPr>
        <w:t>k</w:t>
      </w:r>
      <w:r>
        <w:rPr>
          <w:rFonts w:ascii="Tahoma" w:eastAsia="Tahoma" w:hAnsi="Tahoma" w:cs="Tahoma"/>
          <w:spacing w:val="-2"/>
        </w:rPr>
        <w:t>tur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GR</w:t>
      </w:r>
      <w:r>
        <w:rPr>
          <w:rFonts w:ascii="Tahoma" w:eastAsia="Tahoma" w:hAnsi="Tahoma" w:cs="Tahoma"/>
        </w:rPr>
        <w:t>IS</w:t>
      </w:r>
    </w:p>
    <w:p w14:paraId="2A85D8D8" w14:textId="77777777" w:rsidR="007B13A3" w:rsidRDefault="007B13A3">
      <w:pPr>
        <w:spacing w:before="9" w:line="160" w:lineRule="exact"/>
        <w:rPr>
          <w:sz w:val="16"/>
          <w:szCs w:val="16"/>
        </w:rPr>
      </w:pPr>
    </w:p>
    <w:p w14:paraId="6BDC9DE0" w14:textId="77777777" w:rsidR="007B13A3" w:rsidRDefault="007B13A3">
      <w:pPr>
        <w:spacing w:line="200" w:lineRule="exact"/>
      </w:pPr>
    </w:p>
    <w:p w14:paraId="09A17830" w14:textId="77777777" w:rsidR="007B13A3" w:rsidRDefault="007B13A3">
      <w:pPr>
        <w:spacing w:line="200" w:lineRule="exact"/>
      </w:pPr>
    </w:p>
    <w:p w14:paraId="128C8CCD" w14:textId="77777777" w:rsidR="007B13A3" w:rsidRDefault="00521BD0">
      <w:pPr>
        <w:ind w:left="4480" w:right="4467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Abs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</w:p>
    <w:p w14:paraId="35025343" w14:textId="77777777" w:rsidR="007B13A3" w:rsidRPr="004635C8" w:rsidRDefault="00521BD0" w:rsidP="004635C8">
      <w:pPr>
        <w:spacing w:before="39" w:line="276" w:lineRule="auto"/>
        <w:ind w:left="284" w:right="241" w:firstLine="567"/>
        <w:jc w:val="both"/>
        <w:rPr>
          <w:sz w:val="22"/>
          <w:szCs w:val="22"/>
        </w:rPr>
      </w:pP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pacing w:val="-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rp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p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(p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ng) </w:t>
      </w:r>
      <w:proofErr w:type="spellStart"/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la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pacing w:val="-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al</w:t>
      </w:r>
      <w:r w:rsidRPr="004635C8">
        <w:rPr>
          <w:sz w:val="22"/>
          <w:szCs w:val="22"/>
        </w:rPr>
        <w:t>u</w:t>
      </w:r>
      <w:r w:rsidRPr="004635C8">
        <w:rPr>
          <w:spacing w:val="5"/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ai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da</w:t>
      </w:r>
      <w:r w:rsidRPr="004635C8">
        <w:rPr>
          <w:spacing w:val="-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bu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dung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ata</w:t>
      </w:r>
      <w:r w:rsidRPr="004635C8">
        <w:rPr>
          <w:sz w:val="22"/>
          <w:szCs w:val="22"/>
        </w:rPr>
        <w:t>u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m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 xml:space="preserve"> y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ri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ri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ai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ai</w:t>
      </w:r>
      <w:r w:rsidRPr="004635C8">
        <w:rPr>
          <w:sz w:val="22"/>
          <w:szCs w:val="22"/>
        </w:rPr>
        <w:t>r</w:t>
      </w:r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lim</w:t>
      </w:r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ai</w:t>
      </w:r>
      <w:r w:rsidRPr="004635C8">
        <w:rPr>
          <w:sz w:val="22"/>
          <w:szCs w:val="22"/>
        </w:rPr>
        <w:t>r</w:t>
      </w:r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hu</w:t>
      </w:r>
      <w:r w:rsidRPr="004635C8">
        <w:rPr>
          <w:spacing w:val="-2"/>
          <w:sz w:val="22"/>
          <w:szCs w:val="22"/>
        </w:rPr>
        <w:t>j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>.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t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ngnya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l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 xml:space="preserve">,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eta</w:t>
      </w:r>
      <w:r w:rsidRPr="004635C8">
        <w:rPr>
          <w:sz w:val="22"/>
          <w:szCs w:val="22"/>
        </w:rPr>
        <w:t>h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13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-15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pacing w:val="-16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am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proofErr w:type="spellEnd"/>
      <w:r w:rsidRPr="004635C8">
        <w:rPr>
          <w:spacing w:val="-15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im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li</w:t>
      </w:r>
      <w:r w:rsidRPr="004635C8">
        <w:rPr>
          <w:sz w:val="22"/>
          <w:szCs w:val="22"/>
        </w:rPr>
        <w:t>ki</w:t>
      </w:r>
      <w:proofErr w:type="spellEnd"/>
      <w:r w:rsidRPr="004635C8">
        <w:rPr>
          <w:spacing w:val="-16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o</w:t>
      </w:r>
      <w:r w:rsidRPr="004635C8">
        <w:rPr>
          <w:spacing w:val="-2"/>
          <w:sz w:val="22"/>
          <w:szCs w:val="22"/>
        </w:rPr>
        <w:t>le</w:t>
      </w:r>
      <w:r w:rsidRPr="004635C8">
        <w:rPr>
          <w:sz w:val="22"/>
          <w:szCs w:val="22"/>
        </w:rPr>
        <w:t>h</w:t>
      </w:r>
      <w:r w:rsidRPr="004635C8">
        <w:rPr>
          <w:spacing w:val="-15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et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p</w:t>
      </w:r>
      <w:proofErr w:type="spellEnd"/>
      <w:r w:rsidRPr="004635C8">
        <w:rPr>
          <w:spacing w:val="-14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pacing w:val="5"/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ho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r.</w:t>
      </w:r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j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15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5"/>
          <w:sz w:val="22"/>
          <w:szCs w:val="22"/>
        </w:rPr>
        <w:t>r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el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tia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4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ni</w:t>
      </w:r>
      <w:proofErr w:type="spellEnd"/>
      <w:r w:rsidRPr="004635C8">
        <w:rPr>
          <w:spacing w:val="-11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a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ala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z w:val="22"/>
          <w:szCs w:val="22"/>
        </w:rPr>
        <w:t>u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uk</w:t>
      </w:r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eta</w:t>
      </w:r>
      <w:r w:rsidRPr="004635C8">
        <w:rPr>
          <w:sz w:val="22"/>
          <w:szCs w:val="22"/>
        </w:rPr>
        <w:t>h</w:t>
      </w:r>
      <w:r w:rsidRPr="004635C8">
        <w:rPr>
          <w:spacing w:val="5"/>
          <w:sz w:val="22"/>
          <w:szCs w:val="22"/>
        </w:rPr>
        <w:t>u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pacing w:val="-10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p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pacing w:val="-1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kon</w:t>
      </w:r>
      <w:r w:rsidRPr="004635C8">
        <w:rPr>
          <w:spacing w:val="6"/>
          <w:sz w:val="22"/>
          <w:szCs w:val="22"/>
        </w:rPr>
        <w:t>s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hu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ca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a</w:t>
      </w:r>
      <w:proofErr w:type="spellEnd"/>
      <w:r w:rsidRPr="004635C8">
        <w:rPr>
          <w:spacing w:val="-11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rh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p</w:t>
      </w:r>
      <w:proofErr w:type="spellEnd"/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pacing w:val="-1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lam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5"/>
          <w:sz w:val="22"/>
          <w:szCs w:val="22"/>
        </w:rPr>
        <w:t>d</w:t>
      </w:r>
      <w:r w:rsidRPr="004635C8">
        <w:rPr>
          <w:sz w:val="22"/>
          <w:szCs w:val="22"/>
        </w:rPr>
        <w:t>a</w:t>
      </w:r>
      <w:r w:rsidRPr="004635C8">
        <w:rPr>
          <w:spacing w:val="-1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ma</w:t>
      </w:r>
      <w:r w:rsidRPr="004635C8">
        <w:rPr>
          <w:spacing w:val="5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4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ky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t</w:t>
      </w:r>
      <w:proofErr w:type="spellEnd"/>
      <w:r w:rsidRPr="004635C8">
        <w:rPr>
          <w:spacing w:val="-12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j</w:t>
      </w:r>
      <w:r w:rsidRPr="004635C8">
        <w:rPr>
          <w:sz w:val="22"/>
          <w:szCs w:val="22"/>
        </w:rPr>
        <w:t>uga</w:t>
      </w:r>
      <w:r w:rsidRPr="004635C8">
        <w:rPr>
          <w:spacing w:val="-12"/>
          <w:sz w:val="22"/>
          <w:szCs w:val="22"/>
        </w:rPr>
        <w:t xml:space="preserve"> </w:t>
      </w:r>
      <w:r w:rsidRPr="004635C8">
        <w:rPr>
          <w:sz w:val="22"/>
          <w:szCs w:val="22"/>
        </w:rPr>
        <w:t>un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uk</w:t>
      </w:r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hui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kond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y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rp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da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ma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b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t</w:t>
      </w:r>
      <w:proofErr w:type="spellEnd"/>
      <w:r w:rsidRPr="004635C8">
        <w:rPr>
          <w:sz w:val="22"/>
          <w:szCs w:val="22"/>
        </w:rPr>
        <w:t>.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et</w:t>
      </w:r>
      <w:r w:rsidRPr="004635C8">
        <w:rPr>
          <w:sz w:val="22"/>
          <w:szCs w:val="22"/>
        </w:rPr>
        <w:t>ode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el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ti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 y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gun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la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it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ni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a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ala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kr</w:t>
      </w:r>
      <w:r w:rsidRPr="004635C8">
        <w:rPr>
          <w:spacing w:val="3"/>
          <w:sz w:val="22"/>
          <w:szCs w:val="22"/>
        </w:rPr>
        <w:t>i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f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ku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it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f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at</w:t>
      </w:r>
      <w:r w:rsidRPr="004635C8">
        <w:rPr>
          <w:sz w:val="22"/>
          <w:szCs w:val="22"/>
        </w:rPr>
        <w:t>a pr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 xml:space="preserve">r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rd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rk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l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urv</w:t>
      </w:r>
      <w:r w:rsidRPr="004635C8">
        <w:rPr>
          <w:spacing w:val="3"/>
          <w:sz w:val="22"/>
          <w:szCs w:val="22"/>
        </w:rPr>
        <w:t>e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p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3"/>
          <w:sz w:val="22"/>
          <w:szCs w:val="22"/>
        </w:rPr>
        <w:t>e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7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ma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k</w:t>
      </w:r>
      <w:r w:rsidRPr="004635C8">
        <w:rPr>
          <w:spacing w:val="5"/>
          <w:sz w:val="22"/>
          <w:szCs w:val="22"/>
        </w:rPr>
        <w:t>y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t</w:t>
      </w:r>
      <w:proofErr w:type="spellEnd"/>
      <w:r w:rsidRPr="004635C8">
        <w:rPr>
          <w:sz w:val="22"/>
          <w:szCs w:val="22"/>
        </w:rPr>
        <w:t xml:space="preserve"> di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o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o,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n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ema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ng.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i</w:t>
      </w:r>
      <w:r w:rsidRPr="004635C8">
        <w:rPr>
          <w:sz w:val="22"/>
          <w:szCs w:val="22"/>
        </w:rPr>
        <w:t>l</w:t>
      </w:r>
      <w:r w:rsidRPr="004635C8">
        <w:rPr>
          <w:spacing w:val="-10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el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tia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4"/>
          <w:sz w:val="22"/>
          <w:szCs w:val="22"/>
        </w:rPr>
        <w:t xml:space="preserve"> </w:t>
      </w:r>
      <w:proofErr w:type="spellStart"/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nun</w:t>
      </w:r>
      <w:r w:rsidRPr="004635C8">
        <w:rPr>
          <w:spacing w:val="-2"/>
          <w:sz w:val="22"/>
          <w:szCs w:val="22"/>
        </w:rPr>
        <w:t>j</w:t>
      </w:r>
      <w:r w:rsidRPr="004635C8">
        <w:rPr>
          <w:sz w:val="22"/>
          <w:szCs w:val="22"/>
        </w:rPr>
        <w:t>ukk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4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r w:rsidRPr="004635C8">
        <w:rPr>
          <w:spacing w:val="1"/>
          <w:sz w:val="22"/>
          <w:szCs w:val="22"/>
        </w:rPr>
        <w:t>w</w:t>
      </w:r>
      <w:r w:rsidRPr="004635C8">
        <w:rPr>
          <w:sz w:val="22"/>
          <w:szCs w:val="22"/>
        </w:rPr>
        <w:t>a</w:t>
      </w:r>
      <w:proofErr w:type="spellEnd"/>
      <w:r w:rsidRPr="004635C8">
        <w:rPr>
          <w:spacing w:val="-11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eta</w:t>
      </w:r>
      <w:r w:rsidRPr="004635C8">
        <w:rPr>
          <w:sz w:val="22"/>
          <w:szCs w:val="22"/>
        </w:rPr>
        <w:t>hu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3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kon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-5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-9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lam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6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da</w:t>
      </w:r>
      <w:r w:rsidRPr="004635C8">
        <w:rPr>
          <w:spacing w:val="4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ngun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ru</w:t>
      </w:r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kur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ai</w:t>
      </w:r>
      <w:r w:rsidRPr="004635C8">
        <w:rPr>
          <w:sz w:val="22"/>
          <w:szCs w:val="22"/>
        </w:rPr>
        <w:t>k</w:t>
      </w:r>
      <w:proofErr w:type="spellEnd"/>
      <w:r w:rsidRPr="004635C8">
        <w:rPr>
          <w:sz w:val="22"/>
          <w:szCs w:val="22"/>
        </w:rPr>
        <w:t>.</w:t>
      </w:r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3"/>
          <w:sz w:val="22"/>
          <w:szCs w:val="22"/>
        </w:rPr>
        <w:t>me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ra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it</w:t>
      </w:r>
      <w:r w:rsidRPr="004635C8">
        <w:rPr>
          <w:sz w:val="22"/>
          <w:szCs w:val="22"/>
        </w:rPr>
        <w:t>u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hu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c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na</w:t>
      </w:r>
      <w:proofErr w:type="spellEnd"/>
      <w:r w:rsidRPr="004635C8">
        <w:rPr>
          <w:sz w:val="22"/>
          <w:szCs w:val="22"/>
        </w:rPr>
        <w:t xml:space="preserve"> 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s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ru</w:t>
      </w:r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ai</w:t>
      </w:r>
      <w:r w:rsidRPr="004635C8">
        <w:rPr>
          <w:sz w:val="22"/>
          <w:szCs w:val="22"/>
        </w:rPr>
        <w:t>k</w:t>
      </w:r>
      <w:proofErr w:type="spellEnd"/>
      <w:r w:rsidRPr="004635C8">
        <w:rPr>
          <w:sz w:val="22"/>
          <w:szCs w:val="22"/>
        </w:rPr>
        <w:t xml:space="preserve">. </w:t>
      </w:r>
      <w:proofErr w:type="spellStart"/>
      <w:r w:rsidRPr="004635C8">
        <w:rPr>
          <w:spacing w:val="1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ca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a</w:t>
      </w:r>
      <w:proofErr w:type="spellEnd"/>
      <w:r w:rsidRPr="004635C8">
        <w:rPr>
          <w:sz w:val="22"/>
          <w:szCs w:val="22"/>
        </w:rPr>
        <w:t xml:space="preserve"> 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s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ngun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hu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h</w:t>
      </w:r>
      <w:r w:rsidRPr="004635C8">
        <w:rPr>
          <w:spacing w:val="1"/>
          <w:sz w:val="22"/>
          <w:szCs w:val="22"/>
        </w:rPr>
        <w:t>w</w:t>
      </w:r>
      <w:r w:rsidRPr="004635C8">
        <w:rPr>
          <w:sz w:val="22"/>
          <w:szCs w:val="22"/>
        </w:rPr>
        <w:t>a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da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ur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proofErr w:type="spellEnd"/>
      <w:r w:rsidRPr="004635C8">
        <w:rPr>
          <w:spacing w:val="7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al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lam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>g</w:t>
      </w:r>
      <w:proofErr w:type="spellEnd"/>
      <w:r w:rsidRPr="004635C8">
        <w:rPr>
          <w:sz w:val="22"/>
          <w:szCs w:val="22"/>
        </w:rPr>
        <w:t>.</w:t>
      </w:r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am</w:t>
      </w:r>
      <w:r w:rsidRPr="004635C8">
        <w:rPr>
          <w:sz w:val="22"/>
          <w:szCs w:val="22"/>
        </w:rPr>
        <w:t>un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7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proofErr w:type="spellEnd"/>
      <w:r w:rsidRPr="004635C8">
        <w:rPr>
          <w:spacing w:val="7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on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l</w:t>
      </w:r>
      <w:proofErr w:type="spellEnd"/>
      <w:r w:rsidRPr="004635C8">
        <w:rPr>
          <w:sz w:val="22"/>
          <w:szCs w:val="22"/>
        </w:rPr>
        <w:t xml:space="preserve"> </w:t>
      </w:r>
      <w:r w:rsidRPr="004635C8">
        <w:rPr>
          <w:spacing w:val="2"/>
          <w:sz w:val="22"/>
          <w:szCs w:val="22"/>
        </w:rPr>
        <w:t>SN</w:t>
      </w:r>
      <w:r w:rsidRPr="004635C8">
        <w:rPr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8153</w:t>
      </w:r>
      <w:r w:rsidRPr="004635C8">
        <w:rPr>
          <w:spacing w:val="-2"/>
          <w:sz w:val="22"/>
          <w:szCs w:val="22"/>
        </w:rPr>
        <w:t>:</w:t>
      </w:r>
      <w:r w:rsidRPr="004635C8">
        <w:rPr>
          <w:sz w:val="22"/>
          <w:szCs w:val="22"/>
        </w:rPr>
        <w:t>20</w:t>
      </w:r>
      <w:r w:rsidRPr="004635C8">
        <w:rPr>
          <w:spacing w:val="5"/>
          <w:sz w:val="22"/>
          <w:szCs w:val="22"/>
        </w:rPr>
        <w:t>1</w:t>
      </w:r>
      <w:r w:rsidRPr="004635C8">
        <w:rPr>
          <w:sz w:val="22"/>
          <w:szCs w:val="22"/>
        </w:rPr>
        <w:t>5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lam</w:t>
      </w:r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el</w:t>
      </w:r>
      <w:r w:rsidRPr="004635C8">
        <w:rPr>
          <w:spacing w:val="5"/>
          <w:sz w:val="22"/>
          <w:szCs w:val="22"/>
        </w:rPr>
        <w:t>u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nuhnya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>p</w:t>
      </w:r>
      <w:r w:rsidRPr="004635C8">
        <w:rPr>
          <w:spacing w:val="5"/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ma</w:t>
      </w:r>
      <w:r w:rsidRPr="004635C8">
        <w:rPr>
          <w:spacing w:val="5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>.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ny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aa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1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ma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g</w:t>
      </w:r>
      <w:r w:rsidRPr="004635C8">
        <w:rPr>
          <w:sz w:val="22"/>
          <w:szCs w:val="22"/>
        </w:rPr>
        <w:t>a</w:t>
      </w:r>
      <w:proofErr w:type="spellEnd"/>
      <w:r w:rsidRPr="004635C8">
        <w:rPr>
          <w:spacing w:val="4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ja</w:t>
      </w:r>
      <w:r w:rsidRPr="004635C8">
        <w:rPr>
          <w:sz w:val="22"/>
          <w:szCs w:val="22"/>
        </w:rPr>
        <w:t>ng</w:t>
      </w:r>
      <w:r w:rsidRPr="004635C8">
        <w:rPr>
          <w:spacing w:val="5"/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u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rd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k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da</w:t>
      </w:r>
      <w:r w:rsidRPr="004635C8">
        <w:rPr>
          <w:spacing w:val="1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nggu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l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proofErr w:type="spellEnd"/>
      <w:r w:rsidRPr="004635C8">
        <w:rPr>
          <w:spacing w:val="6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lam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>g</w:t>
      </w:r>
      <w:proofErr w:type="spellEnd"/>
      <w:r w:rsidRPr="004635C8">
        <w:rPr>
          <w:sz w:val="22"/>
          <w:szCs w:val="22"/>
        </w:rPr>
        <w:t>.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 xml:space="preserve">na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ia</w:t>
      </w:r>
      <w:r w:rsidRPr="004635C8">
        <w:rPr>
          <w:sz w:val="22"/>
          <w:szCs w:val="22"/>
        </w:rPr>
        <w:t>ya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produk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ngu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g</w:t>
      </w:r>
      <w:r w:rsidRPr="004635C8">
        <w:rPr>
          <w:sz w:val="22"/>
          <w:szCs w:val="22"/>
        </w:rPr>
        <w:t>a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j</w:t>
      </w:r>
      <w:r w:rsidRPr="004635C8">
        <w:rPr>
          <w:sz w:val="22"/>
          <w:szCs w:val="22"/>
        </w:rPr>
        <w:t>u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l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ma</w:t>
      </w:r>
      <w:r w:rsidRPr="004635C8">
        <w:rPr>
          <w:sz w:val="22"/>
          <w:szCs w:val="22"/>
        </w:rPr>
        <w:t>h</w:t>
      </w:r>
      <w:proofErr w:type="spellEnd"/>
      <w:r w:rsidRPr="004635C8">
        <w:rPr>
          <w:sz w:val="22"/>
          <w:szCs w:val="22"/>
        </w:rPr>
        <w:t>,</w:t>
      </w:r>
      <w:r w:rsidRPr="004635C8">
        <w:rPr>
          <w:spacing w:val="2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f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i</w:t>
      </w:r>
      <w:proofErr w:type="spellEnd"/>
      <w:r w:rsidRPr="004635C8">
        <w:rPr>
          <w:spacing w:val="5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ata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5"/>
          <w:sz w:val="22"/>
          <w:szCs w:val="22"/>
        </w:rPr>
        <w:t>y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ng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gun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b</w:t>
      </w:r>
      <w:r w:rsidRPr="004635C8">
        <w:rPr>
          <w:spacing w:val="3"/>
          <w:sz w:val="22"/>
          <w:szCs w:val="22"/>
        </w:rPr>
        <w:t>e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um</w:t>
      </w:r>
      <w:proofErr w:type="spellEnd"/>
      <w:r w:rsidRPr="004635C8">
        <w:rPr>
          <w:spacing w:val="-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t</w:t>
      </w:r>
      <w:proofErr w:type="spellEnd"/>
      <w:r w:rsidRPr="004635C8">
        <w:rPr>
          <w:spacing w:val="-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eca</w:t>
      </w:r>
      <w:r w:rsidRPr="004635C8">
        <w:rPr>
          <w:spacing w:val="5"/>
          <w:sz w:val="22"/>
          <w:szCs w:val="22"/>
        </w:rPr>
        <w:t>r</w:t>
      </w:r>
      <w:r w:rsidRPr="004635C8">
        <w:rPr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 xml:space="preserve"> </w:t>
      </w:r>
      <w:r w:rsidRPr="004635C8">
        <w:rPr>
          <w:sz w:val="22"/>
          <w:szCs w:val="22"/>
        </w:rPr>
        <w:t>op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ma</w:t>
      </w:r>
      <w:r w:rsidRPr="004635C8">
        <w:rPr>
          <w:sz w:val="22"/>
          <w:szCs w:val="22"/>
        </w:rPr>
        <w:t>l</w:t>
      </w:r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me</w:t>
      </w:r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nuhi</w:t>
      </w:r>
      <w:proofErr w:type="spellEnd"/>
      <w:r w:rsidRPr="004635C8">
        <w:rPr>
          <w:spacing w:val="-2"/>
          <w:sz w:val="22"/>
          <w:szCs w:val="22"/>
        </w:rPr>
        <w:t xml:space="preserve">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proofErr w:type="spellEnd"/>
      <w:r w:rsidRPr="004635C8">
        <w:rPr>
          <w:sz w:val="22"/>
          <w:szCs w:val="22"/>
        </w:rPr>
        <w:t xml:space="preserve"> y</w:t>
      </w:r>
      <w:r w:rsidRPr="004635C8">
        <w:rPr>
          <w:spacing w:val="-1"/>
          <w:sz w:val="22"/>
          <w:szCs w:val="22"/>
        </w:rPr>
        <w:t>a</w:t>
      </w:r>
      <w:r w:rsidRPr="004635C8">
        <w:rPr>
          <w:sz w:val="22"/>
          <w:szCs w:val="22"/>
        </w:rPr>
        <w:t xml:space="preserve">ng </w:t>
      </w:r>
      <w:proofErr w:type="spellStart"/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proofErr w:type="spellEnd"/>
      <w:r w:rsidRPr="004635C8">
        <w:rPr>
          <w:sz w:val="22"/>
          <w:szCs w:val="22"/>
        </w:rPr>
        <w:t>.</w:t>
      </w:r>
    </w:p>
    <w:p w14:paraId="3541136C" w14:textId="77777777" w:rsidR="007B13A3" w:rsidRPr="004635C8" w:rsidRDefault="00521BD0" w:rsidP="004635C8">
      <w:pPr>
        <w:spacing w:before="39" w:line="276" w:lineRule="auto"/>
        <w:ind w:left="681" w:right="1430"/>
        <w:jc w:val="both"/>
        <w:rPr>
          <w:sz w:val="22"/>
          <w:szCs w:val="22"/>
        </w:rPr>
      </w:pPr>
      <w:r w:rsidRPr="004635C8">
        <w:rPr>
          <w:b/>
          <w:spacing w:val="-2"/>
          <w:sz w:val="22"/>
          <w:szCs w:val="22"/>
        </w:rPr>
        <w:t>K</w:t>
      </w:r>
      <w:r w:rsidRPr="004635C8">
        <w:rPr>
          <w:b/>
          <w:sz w:val="22"/>
          <w:szCs w:val="22"/>
        </w:rPr>
        <w:t xml:space="preserve">ata </w:t>
      </w:r>
      <w:proofErr w:type="spellStart"/>
      <w:r w:rsidRPr="004635C8">
        <w:rPr>
          <w:b/>
          <w:spacing w:val="1"/>
          <w:sz w:val="22"/>
          <w:szCs w:val="22"/>
        </w:rPr>
        <w:t>kun</w:t>
      </w:r>
      <w:r w:rsidRPr="004635C8">
        <w:rPr>
          <w:b/>
          <w:spacing w:val="-2"/>
          <w:sz w:val="22"/>
          <w:szCs w:val="22"/>
        </w:rPr>
        <w:t>ci</w:t>
      </w:r>
      <w:proofErr w:type="spellEnd"/>
      <w:r w:rsidRPr="004635C8">
        <w:rPr>
          <w:b/>
          <w:sz w:val="22"/>
          <w:szCs w:val="22"/>
        </w:rPr>
        <w:t>:</w:t>
      </w:r>
      <w:r w:rsidRPr="004635C8">
        <w:rPr>
          <w:b/>
          <w:spacing w:val="2"/>
          <w:sz w:val="22"/>
          <w:szCs w:val="22"/>
        </w:rPr>
        <w:t xml:space="preserve">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p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1"/>
          <w:sz w:val="22"/>
          <w:szCs w:val="22"/>
        </w:rPr>
        <w:t>i</w:t>
      </w:r>
      <w:proofErr w:type="spellEnd"/>
      <w:r w:rsidRPr="004635C8">
        <w:rPr>
          <w:sz w:val="22"/>
          <w:szCs w:val="22"/>
        </w:rPr>
        <w:t>, 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ng, </w:t>
      </w:r>
      <w:proofErr w:type="spellStart"/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ma</w:t>
      </w:r>
      <w:r w:rsidRPr="004635C8">
        <w:rPr>
          <w:spacing w:val="5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proofErr w:type="spellEnd"/>
      <w:r w:rsidRPr="004635C8">
        <w:rPr>
          <w:sz w:val="22"/>
          <w:szCs w:val="22"/>
        </w:rPr>
        <w:t xml:space="preserve">, </w:t>
      </w:r>
      <w:proofErr w:type="spellStart"/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nd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proofErr w:type="spellEnd"/>
      <w:r w:rsidRPr="004635C8">
        <w:rPr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on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 xml:space="preserve"> </w:t>
      </w:r>
      <w:r w:rsidRPr="004635C8">
        <w:rPr>
          <w:sz w:val="22"/>
          <w:szCs w:val="22"/>
        </w:rPr>
        <w:t>Indon</w:t>
      </w:r>
      <w:r w:rsidRPr="004635C8">
        <w:rPr>
          <w:spacing w:val="-1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 xml:space="preserve"> </w:t>
      </w:r>
      <w:r w:rsidRPr="004635C8">
        <w:rPr>
          <w:sz w:val="22"/>
          <w:szCs w:val="22"/>
        </w:rPr>
        <w:t>(</w:t>
      </w:r>
      <w:r w:rsidRPr="004635C8">
        <w:rPr>
          <w:spacing w:val="1"/>
          <w:sz w:val="22"/>
          <w:szCs w:val="22"/>
        </w:rPr>
        <w:t>SN</w:t>
      </w:r>
      <w:r w:rsidRPr="004635C8">
        <w:rPr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)</w:t>
      </w:r>
      <w:r w:rsidRPr="004635C8">
        <w:rPr>
          <w:sz w:val="22"/>
          <w:szCs w:val="22"/>
        </w:rPr>
        <w:t>.</w:t>
      </w:r>
    </w:p>
    <w:p w14:paraId="1C92E729" w14:textId="77777777" w:rsidR="007B13A3" w:rsidRDefault="007B13A3">
      <w:pPr>
        <w:spacing w:before="4" w:line="100" w:lineRule="exact"/>
        <w:rPr>
          <w:sz w:val="11"/>
          <w:szCs w:val="11"/>
        </w:rPr>
      </w:pPr>
    </w:p>
    <w:p w14:paraId="4ABAC9F7" w14:textId="77777777" w:rsidR="007B13A3" w:rsidRDefault="007B13A3">
      <w:pPr>
        <w:spacing w:line="200" w:lineRule="exact"/>
      </w:pPr>
    </w:p>
    <w:p w14:paraId="7AE2D9CD" w14:textId="77777777" w:rsidR="007B13A3" w:rsidRPr="004635C8" w:rsidRDefault="00521BD0" w:rsidP="004635C8">
      <w:pPr>
        <w:spacing w:line="276" w:lineRule="auto"/>
        <w:ind w:left="4450" w:right="4445"/>
        <w:jc w:val="center"/>
        <w:rPr>
          <w:sz w:val="22"/>
          <w:szCs w:val="22"/>
        </w:rPr>
      </w:pPr>
      <w:r w:rsidRPr="004635C8">
        <w:rPr>
          <w:b/>
          <w:spacing w:val="1"/>
          <w:sz w:val="22"/>
          <w:szCs w:val="22"/>
        </w:rPr>
        <w:t>Abs</w:t>
      </w:r>
      <w:r w:rsidRPr="004635C8">
        <w:rPr>
          <w:b/>
          <w:sz w:val="22"/>
          <w:szCs w:val="22"/>
        </w:rPr>
        <w:t>t</w:t>
      </w:r>
      <w:r w:rsidRPr="004635C8">
        <w:rPr>
          <w:b/>
          <w:spacing w:val="-1"/>
          <w:sz w:val="22"/>
          <w:szCs w:val="22"/>
        </w:rPr>
        <w:t>r</w:t>
      </w:r>
      <w:r w:rsidRPr="004635C8">
        <w:rPr>
          <w:b/>
          <w:sz w:val="22"/>
          <w:szCs w:val="22"/>
        </w:rPr>
        <w:t>a</w:t>
      </w:r>
      <w:r w:rsidRPr="004635C8">
        <w:rPr>
          <w:b/>
          <w:spacing w:val="-2"/>
          <w:sz w:val="22"/>
          <w:szCs w:val="22"/>
        </w:rPr>
        <w:t>c</w:t>
      </w:r>
      <w:r w:rsidRPr="004635C8">
        <w:rPr>
          <w:b/>
          <w:sz w:val="22"/>
          <w:szCs w:val="22"/>
        </w:rPr>
        <w:t>t</w:t>
      </w:r>
    </w:p>
    <w:p w14:paraId="6EBEE17B" w14:textId="5CA3E45E" w:rsidR="007B13A3" w:rsidRPr="004635C8" w:rsidRDefault="00521BD0" w:rsidP="004635C8">
      <w:pPr>
        <w:spacing w:before="4" w:line="276" w:lineRule="auto"/>
        <w:ind w:left="284" w:right="241" w:firstLine="567"/>
        <w:jc w:val="both"/>
        <w:rPr>
          <w:sz w:val="22"/>
          <w:szCs w:val="22"/>
        </w:rPr>
      </w:pP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-16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r w:rsidRPr="004635C8">
        <w:rPr>
          <w:spacing w:val="-1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s</w:t>
      </w:r>
      <w:r w:rsidRPr="004635C8">
        <w:rPr>
          <w:spacing w:val="-13"/>
          <w:sz w:val="22"/>
          <w:szCs w:val="22"/>
        </w:rPr>
        <w:t xml:space="preserve"> </w:t>
      </w:r>
      <w:r w:rsidRPr="004635C8">
        <w:rPr>
          <w:sz w:val="22"/>
          <w:szCs w:val="22"/>
        </w:rPr>
        <w:t>a</w:t>
      </w:r>
      <w:r w:rsidRPr="004635C8">
        <w:rPr>
          <w:spacing w:val="-11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r w:rsidRPr="004635C8">
        <w:rPr>
          <w:spacing w:val="-1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z w:val="22"/>
          <w:szCs w:val="22"/>
        </w:rPr>
        <w:t>a</w:t>
      </w:r>
      <w:r w:rsidRPr="004635C8">
        <w:rPr>
          <w:spacing w:val="-17"/>
          <w:sz w:val="22"/>
          <w:szCs w:val="22"/>
        </w:rPr>
        <w:t xml:space="preserve"> </w:t>
      </w:r>
      <w:r w:rsidRPr="004635C8">
        <w:rPr>
          <w:sz w:val="22"/>
          <w:szCs w:val="22"/>
        </w:rPr>
        <w:t>b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il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-5"/>
          <w:sz w:val="22"/>
          <w:szCs w:val="22"/>
        </w:rPr>
        <w:t xml:space="preserve"> </w:t>
      </w:r>
      <w:r w:rsidRPr="004635C8">
        <w:rPr>
          <w:sz w:val="22"/>
          <w:szCs w:val="22"/>
        </w:rPr>
        <w:t>or</w:t>
      </w:r>
      <w:r w:rsidRPr="004635C8">
        <w:rPr>
          <w:spacing w:val="-15"/>
          <w:sz w:val="22"/>
          <w:szCs w:val="22"/>
        </w:rPr>
        <w:t xml:space="preserve"> </w:t>
      </w:r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e</w:t>
      </w:r>
      <w:r w:rsidRPr="004635C8">
        <w:rPr>
          <w:spacing w:val="-16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on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-14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cl</w:t>
      </w:r>
      <w:r w:rsidRPr="004635C8">
        <w:rPr>
          <w:spacing w:val="3"/>
          <w:sz w:val="22"/>
          <w:szCs w:val="22"/>
        </w:rPr>
        <w:t>e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-14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 xml:space="preserve">r,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 xml:space="preserve">e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ate</w:t>
      </w:r>
      <w:r w:rsidRPr="004635C8">
        <w:rPr>
          <w:sz w:val="22"/>
          <w:szCs w:val="22"/>
        </w:rPr>
        <w:t>r,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ate</w:t>
      </w:r>
      <w:r w:rsidRPr="004635C8">
        <w:rPr>
          <w:sz w:val="22"/>
          <w:szCs w:val="22"/>
        </w:rPr>
        <w:t>r.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-3"/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v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5"/>
          <w:sz w:val="22"/>
          <w:szCs w:val="22"/>
        </w:rPr>
        <w:t>h</w:t>
      </w:r>
      <w:r w:rsidRPr="004635C8">
        <w:rPr>
          <w:sz w:val="22"/>
          <w:szCs w:val="22"/>
        </w:rPr>
        <w:t xml:space="preserve">e 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por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c</w:t>
      </w:r>
      <w:r w:rsidRPr="004635C8">
        <w:rPr>
          <w:sz w:val="22"/>
          <w:szCs w:val="22"/>
        </w:rPr>
        <w:t xml:space="preserve">e </w:t>
      </w:r>
      <w:r w:rsidRPr="004635C8">
        <w:rPr>
          <w:spacing w:val="5"/>
          <w:sz w:val="22"/>
          <w:szCs w:val="22"/>
        </w:rPr>
        <w:t>o</w:t>
      </w:r>
      <w:r w:rsidRPr="004635C8">
        <w:rPr>
          <w:sz w:val="22"/>
          <w:szCs w:val="22"/>
        </w:rPr>
        <w:t>f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,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kno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le</w:t>
      </w:r>
      <w:r w:rsidRPr="004635C8">
        <w:rPr>
          <w:sz w:val="22"/>
          <w:szCs w:val="22"/>
        </w:rPr>
        <w:t>dge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ng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ee</w:t>
      </w:r>
      <w:r w:rsidRPr="004635C8">
        <w:rPr>
          <w:sz w:val="22"/>
          <w:szCs w:val="22"/>
        </w:rPr>
        <w:t>ds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o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be o</w:t>
      </w:r>
      <w:r w:rsidRPr="004635C8">
        <w:rPr>
          <w:spacing w:val="1"/>
          <w:sz w:val="22"/>
          <w:szCs w:val="22"/>
        </w:rPr>
        <w:t>w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d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z w:val="22"/>
          <w:szCs w:val="22"/>
        </w:rPr>
        <w:t>by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v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ry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k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ho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r.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 purpo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udy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 xml:space="preserve">to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ete</w:t>
      </w:r>
      <w:r w:rsidRPr="004635C8">
        <w:rPr>
          <w:sz w:val="22"/>
          <w:szCs w:val="22"/>
        </w:rPr>
        <w:t>r</w:t>
      </w:r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ne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 p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ce</w:t>
      </w:r>
      <w:r w:rsidRPr="004635C8">
        <w:rPr>
          <w:sz w:val="22"/>
          <w:szCs w:val="22"/>
        </w:rPr>
        <w:t>p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ons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on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</w:t>
      </w:r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,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rv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or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,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gn</w:t>
      </w:r>
      <w:r w:rsidRPr="004635C8">
        <w:rPr>
          <w:spacing w:val="7"/>
          <w:sz w:val="22"/>
          <w:szCs w:val="22"/>
        </w:rPr>
        <w:t xml:space="preserve"> </w:t>
      </w:r>
      <w:proofErr w:type="gramStart"/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e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rs</w:t>
      </w:r>
      <w:proofErr w:type="gramEnd"/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kno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le</w:t>
      </w:r>
      <w:r w:rsidRPr="004635C8">
        <w:rPr>
          <w:sz w:val="22"/>
          <w:szCs w:val="22"/>
        </w:rPr>
        <w:t>d</w:t>
      </w:r>
      <w:r w:rsidRPr="004635C8">
        <w:rPr>
          <w:spacing w:val="5"/>
          <w:sz w:val="22"/>
          <w:szCs w:val="22"/>
        </w:rPr>
        <w:t>g</w:t>
      </w:r>
      <w:r w:rsidRPr="004635C8">
        <w:rPr>
          <w:sz w:val="22"/>
          <w:szCs w:val="22"/>
        </w:rPr>
        <w:t>e of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 xml:space="preserve">he 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pub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c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al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o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o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mi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5"/>
          <w:sz w:val="22"/>
          <w:szCs w:val="22"/>
        </w:rPr>
        <w:t>h</w:t>
      </w:r>
      <w:r w:rsidRPr="004635C8">
        <w:rPr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on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iti</w:t>
      </w:r>
      <w:r w:rsidRPr="004635C8">
        <w:rPr>
          <w:sz w:val="22"/>
          <w:szCs w:val="22"/>
        </w:rPr>
        <w:t>on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5"/>
          <w:sz w:val="22"/>
          <w:szCs w:val="22"/>
        </w:rPr>
        <w:t>h</w:t>
      </w:r>
      <w:r w:rsidRPr="004635C8">
        <w:rPr>
          <w:sz w:val="22"/>
          <w:szCs w:val="22"/>
        </w:rPr>
        <w:t xml:space="preserve">e </w:t>
      </w:r>
      <w:proofErr w:type="spellStart"/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lam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spellEnd"/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lle</w:t>
      </w:r>
      <w:r w:rsidRPr="004635C8">
        <w:rPr>
          <w:sz w:val="22"/>
          <w:szCs w:val="22"/>
        </w:rPr>
        <w:t>d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 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ng.</w:t>
      </w:r>
      <w:r w:rsidRPr="004635C8">
        <w:rPr>
          <w:spacing w:val="3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re</w:t>
      </w:r>
      <w:proofErr w:type="spellEnd"/>
      <w:r w:rsidRPr="004635C8">
        <w:rPr>
          <w:spacing w:val="1"/>
          <w:sz w:val="22"/>
          <w:szCs w:val="22"/>
        </w:rPr>
        <w:t xml:space="preserve"> s</w:t>
      </w:r>
      <w:r w:rsidRPr="004635C8">
        <w:rPr>
          <w:spacing w:val="3"/>
          <w:sz w:val="22"/>
          <w:szCs w:val="22"/>
        </w:rPr>
        <w:t>e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c</w:t>
      </w:r>
      <w:r w:rsidRPr="004635C8">
        <w:rPr>
          <w:sz w:val="22"/>
          <w:szCs w:val="22"/>
        </w:rPr>
        <w:t>h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met</w:t>
      </w:r>
      <w:r w:rsidRPr="004635C8">
        <w:rPr>
          <w:sz w:val="22"/>
          <w:szCs w:val="22"/>
        </w:rPr>
        <w:t>hod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z w:val="22"/>
          <w:szCs w:val="22"/>
        </w:rPr>
        <w:t>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d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ea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c</w:t>
      </w:r>
      <w:r w:rsidRPr="004635C8">
        <w:rPr>
          <w:sz w:val="22"/>
          <w:szCs w:val="22"/>
        </w:rPr>
        <w:t xml:space="preserve">h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ve qu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ita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v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,</w:t>
      </w:r>
      <w:r w:rsidRPr="004635C8">
        <w:rPr>
          <w:spacing w:val="1"/>
          <w:sz w:val="22"/>
          <w:szCs w:val="22"/>
        </w:rPr>
        <w:t xml:space="preserve"> w</w:t>
      </w:r>
      <w:r w:rsidRPr="004635C8">
        <w:rPr>
          <w:spacing w:val="-2"/>
          <w:sz w:val="22"/>
          <w:szCs w:val="22"/>
        </w:rPr>
        <w:t>it</w:t>
      </w:r>
      <w:r w:rsidRPr="004635C8">
        <w:rPr>
          <w:sz w:val="22"/>
          <w:szCs w:val="22"/>
        </w:rPr>
        <w:t>h pr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3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ry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at</w:t>
      </w:r>
      <w:r w:rsidRPr="004635C8">
        <w:rPr>
          <w:sz w:val="22"/>
          <w:szCs w:val="22"/>
        </w:rPr>
        <w:t>a</w:t>
      </w:r>
      <w:r w:rsidRPr="004635C8">
        <w:rPr>
          <w:spacing w:val="-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pacing w:val="5"/>
          <w:sz w:val="22"/>
          <w:szCs w:val="22"/>
        </w:rPr>
        <w:t>o</w:t>
      </w:r>
      <w:r w:rsidRPr="004635C8">
        <w:rPr>
          <w:spacing w:val="-2"/>
          <w:sz w:val="22"/>
          <w:szCs w:val="22"/>
        </w:rPr>
        <w:t>ll</w:t>
      </w:r>
      <w:r w:rsidRPr="004635C8">
        <w:rPr>
          <w:spacing w:val="3"/>
          <w:sz w:val="22"/>
          <w:szCs w:val="22"/>
        </w:rPr>
        <w:t>e</w:t>
      </w:r>
      <w:r w:rsidRPr="004635C8">
        <w:rPr>
          <w:spacing w:val="-2"/>
          <w:sz w:val="22"/>
          <w:szCs w:val="22"/>
        </w:rPr>
        <w:t>c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on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d on</w:t>
      </w:r>
      <w:r w:rsidRPr="004635C8">
        <w:rPr>
          <w:spacing w:val="1"/>
          <w:sz w:val="22"/>
          <w:szCs w:val="22"/>
        </w:rPr>
        <w:t xml:space="preserve"> s</w:t>
      </w:r>
      <w:r w:rsidRPr="004635C8">
        <w:rPr>
          <w:sz w:val="22"/>
          <w:szCs w:val="22"/>
        </w:rPr>
        <w:t>urv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>ys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-5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-2"/>
          <w:sz w:val="22"/>
          <w:szCs w:val="22"/>
        </w:rPr>
        <w:t xml:space="preserve"> </w:t>
      </w:r>
      <w:r w:rsidRPr="004635C8">
        <w:rPr>
          <w:sz w:val="22"/>
          <w:szCs w:val="22"/>
        </w:rPr>
        <w:t>pub</w:t>
      </w:r>
      <w:r w:rsidRPr="004635C8">
        <w:rPr>
          <w:spacing w:val="-2"/>
          <w:sz w:val="22"/>
          <w:szCs w:val="22"/>
        </w:rPr>
        <w:t>li</w:t>
      </w:r>
      <w:r w:rsidRPr="004635C8">
        <w:rPr>
          <w:sz w:val="22"/>
          <w:szCs w:val="22"/>
        </w:rPr>
        <w:t xml:space="preserve">c </w:t>
      </w:r>
      <w:proofErr w:type="gramStart"/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ng 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v</w:t>
      </w:r>
      <w:r w:rsidRPr="004635C8">
        <w:rPr>
          <w:spacing w:val="-2"/>
          <w:sz w:val="22"/>
          <w:szCs w:val="22"/>
        </w:rPr>
        <w:t>el</w:t>
      </w:r>
      <w:r w:rsidRPr="004635C8">
        <w:rPr>
          <w:sz w:val="22"/>
          <w:szCs w:val="22"/>
        </w:rPr>
        <w:t>op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rs</w:t>
      </w:r>
      <w:proofErr w:type="gramEnd"/>
      <w:r w:rsidRPr="004635C8">
        <w:rPr>
          <w:sz w:val="22"/>
          <w:szCs w:val="22"/>
        </w:rPr>
        <w:t xml:space="preserve"> 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 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o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 xml:space="preserve">o 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nd 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ema</w:t>
      </w:r>
      <w:r w:rsidRPr="004635C8">
        <w:rPr>
          <w:spacing w:val="5"/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>g</w:t>
      </w:r>
      <w:r w:rsidRPr="004635C8">
        <w:rPr>
          <w:sz w:val="22"/>
          <w:szCs w:val="22"/>
        </w:rPr>
        <w:t xml:space="preserve">. 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59"/>
          <w:sz w:val="22"/>
          <w:szCs w:val="22"/>
        </w:rPr>
        <w:t xml:space="preserve"> </w:t>
      </w:r>
      <w:proofErr w:type="gramStart"/>
      <w:r w:rsidRPr="004635C8">
        <w:rPr>
          <w:spacing w:val="5"/>
          <w:sz w:val="22"/>
          <w:szCs w:val="22"/>
        </w:rPr>
        <w:t>r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lt</w:t>
      </w:r>
      <w:r w:rsidRPr="004635C8">
        <w:rPr>
          <w:sz w:val="22"/>
          <w:szCs w:val="22"/>
        </w:rPr>
        <w:t xml:space="preserve">s 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how</w:t>
      </w:r>
      <w:proofErr w:type="gramEnd"/>
      <w:r w:rsidRPr="004635C8">
        <w:rPr>
          <w:sz w:val="22"/>
          <w:szCs w:val="22"/>
        </w:rPr>
        <w:t xml:space="preserve"> 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t</w:t>
      </w:r>
      <w:r w:rsidRPr="004635C8">
        <w:rPr>
          <w:spacing w:val="58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 xml:space="preserve">he 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on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me</w:t>
      </w:r>
      <w:r w:rsidRPr="004635C8">
        <w:rPr>
          <w:spacing w:val="5"/>
          <w:sz w:val="22"/>
          <w:szCs w:val="22"/>
        </w:rPr>
        <w:t>r</w:t>
      </w:r>
      <w:r w:rsidRPr="004635C8">
        <w:rPr>
          <w:spacing w:val="-3"/>
          <w:sz w:val="22"/>
          <w:szCs w:val="22"/>
        </w:rPr>
        <w:t>'</w:t>
      </w:r>
      <w:r w:rsidRPr="004635C8">
        <w:rPr>
          <w:sz w:val="22"/>
          <w:szCs w:val="22"/>
        </w:rPr>
        <w:t>s kno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le</w:t>
      </w:r>
      <w:r w:rsidRPr="004635C8">
        <w:rPr>
          <w:sz w:val="22"/>
          <w:szCs w:val="22"/>
        </w:rPr>
        <w:t>dge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 p</w:t>
      </w:r>
      <w:r w:rsidRPr="004635C8">
        <w:rPr>
          <w:spacing w:val="-2"/>
          <w:sz w:val="22"/>
          <w:szCs w:val="22"/>
        </w:rPr>
        <w:t>l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e</w:t>
      </w:r>
      <w:r w:rsidRPr="004635C8">
        <w:rPr>
          <w:sz w:val="22"/>
          <w:szCs w:val="22"/>
        </w:rPr>
        <w:t>m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8"/>
          <w:sz w:val="22"/>
          <w:szCs w:val="22"/>
        </w:rPr>
        <w:t xml:space="preserve"> </w:t>
      </w:r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bu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gs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not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good.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M</w:t>
      </w:r>
      <w:r w:rsidRPr="004635C8">
        <w:rPr>
          <w:spacing w:val="-2"/>
          <w:sz w:val="22"/>
          <w:szCs w:val="22"/>
        </w:rPr>
        <w:t>ea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>w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,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5"/>
          <w:sz w:val="22"/>
          <w:szCs w:val="22"/>
        </w:rPr>
        <w:t>h</w:t>
      </w:r>
      <w:r w:rsidRPr="004635C8">
        <w:rPr>
          <w:sz w:val="22"/>
          <w:szCs w:val="22"/>
        </w:rPr>
        <w:t>e kno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le</w:t>
      </w:r>
      <w:r w:rsidRPr="004635C8">
        <w:rPr>
          <w:sz w:val="22"/>
          <w:szCs w:val="22"/>
        </w:rPr>
        <w:t>dge of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gn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ng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ee</w:t>
      </w:r>
      <w:r w:rsidRPr="004635C8">
        <w:rPr>
          <w:sz w:val="22"/>
          <w:szCs w:val="22"/>
        </w:rPr>
        <w:t>rs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up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rv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ors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 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 xml:space="preserve">m 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s good; d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gn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ee</w:t>
      </w:r>
      <w:r w:rsidRPr="004635C8">
        <w:rPr>
          <w:sz w:val="22"/>
          <w:szCs w:val="22"/>
        </w:rPr>
        <w:t>rs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1"/>
          <w:sz w:val="22"/>
          <w:szCs w:val="22"/>
        </w:rPr>
        <w:t xml:space="preserve"> s</w:t>
      </w:r>
      <w:r w:rsidRPr="004635C8">
        <w:rPr>
          <w:sz w:val="22"/>
          <w:szCs w:val="22"/>
        </w:rPr>
        <w:t>up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5"/>
          <w:sz w:val="22"/>
          <w:szCs w:val="22"/>
        </w:rPr>
        <w:t>v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ors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kn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w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5"/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t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5"/>
          <w:sz w:val="22"/>
          <w:szCs w:val="22"/>
        </w:rPr>
        <w:t>r</w:t>
      </w:r>
      <w:r w:rsidRPr="004635C8">
        <w:rPr>
          <w:sz w:val="22"/>
          <w:szCs w:val="22"/>
        </w:rPr>
        <w:t xml:space="preserve">e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re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z w:val="22"/>
          <w:szCs w:val="22"/>
        </w:rPr>
        <w:t>ru</w:t>
      </w:r>
      <w:r w:rsidRPr="004635C8">
        <w:rPr>
          <w:spacing w:val="-2"/>
          <w:sz w:val="22"/>
          <w:szCs w:val="22"/>
        </w:rPr>
        <w:t>le</w:t>
      </w:r>
      <w:r w:rsidRPr="004635C8">
        <w:rPr>
          <w:sz w:val="22"/>
          <w:szCs w:val="22"/>
        </w:rPr>
        <w:t>s</w:t>
      </w:r>
      <w:r w:rsidRPr="004635C8">
        <w:rPr>
          <w:spacing w:val="3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rds </w:t>
      </w:r>
      <w:proofErr w:type="gramStart"/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ng 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proofErr w:type="gramEnd"/>
      <w:r w:rsidRPr="004635C8">
        <w:rPr>
          <w:sz w:val="22"/>
          <w:szCs w:val="22"/>
        </w:rPr>
        <w:t xml:space="preserve"> 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tem</w:t>
      </w:r>
      <w:r w:rsidRPr="004635C8">
        <w:rPr>
          <w:sz w:val="22"/>
          <w:szCs w:val="22"/>
        </w:rPr>
        <w:t xml:space="preserve">s </w:t>
      </w:r>
      <w:r w:rsidRPr="004635C8">
        <w:rPr>
          <w:spacing w:val="7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nd 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qu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 xml:space="preserve">. </w:t>
      </w:r>
      <w:r w:rsidRPr="004635C8">
        <w:rPr>
          <w:spacing w:val="6"/>
          <w:sz w:val="22"/>
          <w:szCs w:val="22"/>
        </w:rPr>
        <w:t xml:space="preserve"> </w:t>
      </w:r>
      <w:proofErr w:type="gramStart"/>
      <w:r w:rsidRPr="004635C8">
        <w:rPr>
          <w:spacing w:val="1"/>
          <w:sz w:val="22"/>
          <w:szCs w:val="22"/>
        </w:rPr>
        <w:t>H</w:t>
      </w:r>
      <w:r w:rsidRPr="004635C8">
        <w:rPr>
          <w:sz w:val="22"/>
          <w:szCs w:val="22"/>
        </w:rPr>
        <w:t>o</w:t>
      </w:r>
      <w:r w:rsidRPr="004635C8">
        <w:rPr>
          <w:spacing w:val="1"/>
          <w:sz w:val="22"/>
          <w:szCs w:val="22"/>
        </w:rPr>
        <w:t>w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v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 xml:space="preserve">r, 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proofErr w:type="gramEnd"/>
      <w:r w:rsidRPr="004635C8">
        <w:rPr>
          <w:sz w:val="22"/>
          <w:szCs w:val="22"/>
        </w:rPr>
        <w:t xml:space="preserve"> 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z w:val="22"/>
          <w:szCs w:val="22"/>
        </w:rPr>
        <w:t>n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on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 xml:space="preserve">l </w:t>
      </w:r>
      <w:r w:rsidRPr="004635C8">
        <w:rPr>
          <w:spacing w:val="4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rd </w:t>
      </w:r>
      <w:r w:rsidRPr="004635C8">
        <w:rPr>
          <w:spacing w:val="6"/>
          <w:sz w:val="22"/>
          <w:szCs w:val="22"/>
        </w:rPr>
        <w:t xml:space="preserve"> </w:t>
      </w:r>
      <w:r w:rsidRPr="004635C8">
        <w:rPr>
          <w:spacing w:val="2"/>
          <w:sz w:val="22"/>
          <w:szCs w:val="22"/>
        </w:rPr>
        <w:t>SNI</w:t>
      </w:r>
      <w:r w:rsidR="004635C8">
        <w:rPr>
          <w:sz w:val="22"/>
          <w:szCs w:val="22"/>
        </w:rPr>
        <w:t xml:space="preserve"> </w:t>
      </w:r>
      <w:r w:rsidRPr="004635C8">
        <w:rPr>
          <w:sz w:val="22"/>
          <w:szCs w:val="22"/>
        </w:rPr>
        <w:t>8153</w:t>
      </w:r>
      <w:r w:rsidRPr="004635C8">
        <w:rPr>
          <w:spacing w:val="-2"/>
          <w:sz w:val="22"/>
          <w:szCs w:val="22"/>
        </w:rPr>
        <w:t>:</w:t>
      </w:r>
      <w:r w:rsidRPr="004635C8">
        <w:rPr>
          <w:sz w:val="22"/>
          <w:szCs w:val="22"/>
        </w:rPr>
        <w:t>2015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e</w:t>
      </w:r>
      <w:r w:rsidRPr="004635C8">
        <w:rPr>
          <w:sz w:val="22"/>
          <w:szCs w:val="22"/>
        </w:rPr>
        <w:t>g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rd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 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</w:t>
      </w:r>
      <w:r w:rsidRPr="004635C8">
        <w:rPr>
          <w:spacing w:val="1"/>
          <w:sz w:val="22"/>
          <w:szCs w:val="22"/>
        </w:rPr>
        <w:t xml:space="preserve"> 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</w:t>
      </w:r>
      <w:r w:rsidRPr="004635C8">
        <w:rPr>
          <w:sz w:val="22"/>
          <w:szCs w:val="22"/>
        </w:rPr>
        <w:t>m 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d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not b</w:t>
      </w:r>
      <w:r w:rsidRPr="004635C8">
        <w:rPr>
          <w:spacing w:val="-2"/>
          <w:sz w:val="22"/>
          <w:szCs w:val="22"/>
        </w:rPr>
        <w:t>ee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fu</w:t>
      </w:r>
      <w:r w:rsidRPr="004635C8">
        <w:rPr>
          <w:spacing w:val="-2"/>
          <w:sz w:val="22"/>
          <w:szCs w:val="22"/>
        </w:rPr>
        <w:t>ll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pp</w:t>
      </w:r>
      <w:r w:rsidRPr="004635C8">
        <w:rPr>
          <w:spacing w:val="-2"/>
          <w:sz w:val="22"/>
          <w:szCs w:val="22"/>
        </w:rPr>
        <w:t>l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d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ng.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 xml:space="preserve">he </w:t>
      </w:r>
      <w:proofErr w:type="gramStart"/>
      <w:r w:rsidRPr="004635C8">
        <w:rPr>
          <w:sz w:val="22"/>
          <w:szCs w:val="22"/>
        </w:rPr>
        <w:t>prov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on 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proofErr w:type="gramEnd"/>
      <w:r w:rsidRPr="004635C8">
        <w:rPr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 xml:space="preserve">ng  </w:t>
      </w:r>
      <w:r w:rsidRPr="004635C8">
        <w:rPr>
          <w:spacing w:val="3"/>
          <w:sz w:val="22"/>
          <w:szCs w:val="22"/>
        </w:rPr>
        <w:t>a</w:t>
      </w:r>
      <w:r w:rsidRPr="004635C8">
        <w:rPr>
          <w:sz w:val="22"/>
          <w:szCs w:val="22"/>
        </w:rPr>
        <w:t>t</w:t>
      </w:r>
      <w:r w:rsidRPr="004635C8">
        <w:rPr>
          <w:spacing w:val="59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fford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5"/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e  pr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ce</w:t>
      </w:r>
      <w:r w:rsidRPr="004635C8">
        <w:rPr>
          <w:sz w:val="22"/>
          <w:szCs w:val="22"/>
        </w:rPr>
        <w:t xml:space="preserve">s 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z w:val="22"/>
          <w:szCs w:val="22"/>
        </w:rPr>
        <w:t>h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s </w:t>
      </w:r>
      <w:r w:rsidRPr="004635C8">
        <w:rPr>
          <w:spacing w:val="2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 xml:space="preserve">n </w:t>
      </w:r>
      <w:r w:rsidRPr="004635C8">
        <w:rPr>
          <w:spacing w:val="5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im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a</w:t>
      </w:r>
      <w:r w:rsidRPr="004635C8">
        <w:rPr>
          <w:spacing w:val="3"/>
          <w:sz w:val="22"/>
          <w:szCs w:val="22"/>
        </w:rPr>
        <w:t>c</w:t>
      </w:r>
      <w:r w:rsidRPr="004635C8">
        <w:rPr>
          <w:sz w:val="22"/>
          <w:szCs w:val="22"/>
        </w:rPr>
        <w:t>t</w:t>
      </w:r>
      <w:r w:rsidRPr="004635C8">
        <w:rPr>
          <w:spacing w:val="59"/>
          <w:sz w:val="22"/>
          <w:szCs w:val="22"/>
        </w:rPr>
        <w:t xml:space="preserve"> </w:t>
      </w:r>
      <w:r w:rsidRPr="004635C8">
        <w:rPr>
          <w:sz w:val="22"/>
          <w:szCs w:val="22"/>
        </w:rPr>
        <w:t xml:space="preserve">on  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5"/>
          <w:sz w:val="22"/>
          <w:szCs w:val="22"/>
        </w:rPr>
        <w:t>h</w:t>
      </w:r>
      <w:r w:rsidRPr="004635C8">
        <w:rPr>
          <w:sz w:val="22"/>
          <w:szCs w:val="22"/>
        </w:rPr>
        <w:t>e</w:t>
      </w:r>
      <w:r w:rsidRPr="004635C8">
        <w:rPr>
          <w:spacing w:val="59"/>
          <w:sz w:val="22"/>
          <w:szCs w:val="22"/>
        </w:rPr>
        <w:t xml:space="preserve"> </w:t>
      </w:r>
      <w:r w:rsidRPr="004635C8">
        <w:rPr>
          <w:sz w:val="22"/>
          <w:szCs w:val="22"/>
        </w:rPr>
        <w:t>u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e</w:t>
      </w:r>
      <w:r w:rsidRPr="004635C8">
        <w:rPr>
          <w:spacing w:val="59"/>
          <w:sz w:val="22"/>
          <w:szCs w:val="22"/>
        </w:rPr>
        <w:t xml:space="preserve"> </w:t>
      </w:r>
      <w:r w:rsidRPr="004635C8">
        <w:rPr>
          <w:sz w:val="22"/>
          <w:szCs w:val="22"/>
        </w:rPr>
        <w:t>of  p</w:t>
      </w:r>
      <w:r w:rsidRPr="004635C8">
        <w:rPr>
          <w:spacing w:val="-2"/>
          <w:sz w:val="22"/>
          <w:szCs w:val="22"/>
        </w:rPr>
        <w:t>l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 xml:space="preserve">g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qu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me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t</w:t>
      </w:r>
      <w:r w:rsidRPr="004635C8">
        <w:rPr>
          <w:spacing w:val="-1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y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tem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.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eca</w:t>
      </w:r>
      <w:r w:rsidRPr="004635C8">
        <w:rPr>
          <w:sz w:val="22"/>
          <w:szCs w:val="22"/>
        </w:rPr>
        <w:t>u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e</w:t>
      </w:r>
      <w:r w:rsidRPr="004635C8">
        <w:rPr>
          <w:spacing w:val="-12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on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a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on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-12"/>
          <w:sz w:val="22"/>
          <w:szCs w:val="22"/>
        </w:rPr>
        <w:t xml:space="preserve"> </w:t>
      </w:r>
      <w:r w:rsidRPr="004635C8">
        <w:rPr>
          <w:sz w:val="22"/>
          <w:szCs w:val="22"/>
        </w:rPr>
        <w:t>produ</w:t>
      </w:r>
      <w:r w:rsidRPr="004635C8">
        <w:rPr>
          <w:spacing w:val="-1"/>
          <w:sz w:val="22"/>
          <w:szCs w:val="22"/>
        </w:rPr>
        <w:t>c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on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c</w:t>
      </w:r>
      <w:r w:rsidRPr="004635C8">
        <w:rPr>
          <w:sz w:val="22"/>
          <w:szCs w:val="22"/>
        </w:rPr>
        <w:t>o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s</w:t>
      </w:r>
      <w:r w:rsidRPr="004635C8">
        <w:rPr>
          <w:spacing w:val="-9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nd</w:t>
      </w:r>
      <w:r w:rsidRPr="004635C8">
        <w:rPr>
          <w:spacing w:val="-10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-1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elli</w:t>
      </w:r>
      <w:r w:rsidRPr="004635C8">
        <w:rPr>
          <w:spacing w:val="5"/>
          <w:sz w:val="22"/>
          <w:szCs w:val="22"/>
        </w:rPr>
        <w:t>n</w:t>
      </w:r>
      <w:r w:rsidRPr="004635C8">
        <w:rPr>
          <w:sz w:val="22"/>
          <w:szCs w:val="22"/>
        </w:rPr>
        <w:t>g</w:t>
      </w:r>
      <w:r w:rsidR="004635C8">
        <w:rPr>
          <w:sz w:val="22"/>
          <w:szCs w:val="22"/>
        </w:rPr>
        <w:t xml:space="preserve"> </w:t>
      </w:r>
      <w:r w:rsidRPr="004635C8">
        <w:rPr>
          <w:sz w:val="22"/>
          <w:szCs w:val="22"/>
        </w:rPr>
        <w:t>pr</w:t>
      </w:r>
      <w:r w:rsidRPr="004635C8">
        <w:rPr>
          <w:spacing w:val="-2"/>
          <w:sz w:val="22"/>
          <w:szCs w:val="22"/>
        </w:rPr>
        <w:t>ic</w:t>
      </w:r>
      <w:r w:rsidRPr="004635C8">
        <w:rPr>
          <w:sz w:val="22"/>
          <w:szCs w:val="22"/>
        </w:rPr>
        <w:t>e</w:t>
      </w:r>
      <w:r w:rsidRPr="004635C8">
        <w:rPr>
          <w:spacing w:val="28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30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28"/>
          <w:sz w:val="22"/>
          <w:szCs w:val="22"/>
        </w:rPr>
        <w:t xml:space="preserve"> </w:t>
      </w:r>
      <w:r w:rsidRPr="004635C8">
        <w:rPr>
          <w:sz w:val="22"/>
          <w:szCs w:val="22"/>
        </w:rPr>
        <w:t>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,</w:t>
      </w:r>
      <w:r w:rsidRPr="004635C8">
        <w:rPr>
          <w:spacing w:val="35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28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eci</w:t>
      </w:r>
      <w:r w:rsidRPr="004635C8">
        <w:rPr>
          <w:spacing w:val="5"/>
          <w:sz w:val="22"/>
          <w:szCs w:val="22"/>
        </w:rPr>
        <w:t>f</w:t>
      </w:r>
      <w:r w:rsidRPr="004635C8">
        <w:rPr>
          <w:spacing w:val="-2"/>
          <w:sz w:val="22"/>
          <w:szCs w:val="22"/>
        </w:rPr>
        <w:t>ic</w:t>
      </w:r>
      <w:r w:rsidRPr="004635C8">
        <w:rPr>
          <w:spacing w:val="3"/>
          <w:sz w:val="22"/>
          <w:szCs w:val="22"/>
        </w:rPr>
        <w:t>a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ons</w:t>
      </w:r>
      <w:r w:rsidRPr="004635C8">
        <w:rPr>
          <w:spacing w:val="34"/>
          <w:sz w:val="22"/>
          <w:szCs w:val="22"/>
        </w:rPr>
        <w:t xml:space="preserve"> </w:t>
      </w:r>
      <w:r w:rsidRPr="004635C8">
        <w:rPr>
          <w:sz w:val="22"/>
          <w:szCs w:val="22"/>
        </w:rPr>
        <w:t>of</w:t>
      </w:r>
      <w:r w:rsidRPr="004635C8">
        <w:rPr>
          <w:spacing w:val="30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t</w:t>
      </w:r>
      <w:r w:rsidRPr="004635C8">
        <w:rPr>
          <w:sz w:val="22"/>
          <w:szCs w:val="22"/>
        </w:rPr>
        <w:t>he</w:t>
      </w:r>
      <w:r w:rsidRPr="004635C8">
        <w:rPr>
          <w:spacing w:val="28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q</w:t>
      </w:r>
      <w:r w:rsidRPr="004635C8">
        <w:rPr>
          <w:spacing w:val="5"/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5"/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me</w:t>
      </w:r>
      <w:r w:rsidRPr="004635C8">
        <w:rPr>
          <w:sz w:val="22"/>
          <w:szCs w:val="22"/>
        </w:rPr>
        <w:t>nt</w:t>
      </w:r>
      <w:r w:rsidRPr="004635C8">
        <w:rPr>
          <w:spacing w:val="29"/>
          <w:sz w:val="22"/>
          <w:szCs w:val="22"/>
        </w:rPr>
        <w:t xml:space="preserve"> </w:t>
      </w:r>
      <w:r w:rsidRPr="004635C8">
        <w:rPr>
          <w:sz w:val="22"/>
          <w:szCs w:val="22"/>
        </w:rPr>
        <w:t>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d</w:t>
      </w:r>
      <w:r w:rsidRPr="004635C8">
        <w:rPr>
          <w:spacing w:val="31"/>
          <w:sz w:val="22"/>
          <w:szCs w:val="22"/>
        </w:rPr>
        <w:t xml:space="preserve"> </w:t>
      </w:r>
      <w:proofErr w:type="spellStart"/>
      <w:r w:rsidRPr="004635C8">
        <w:rPr>
          <w:spacing w:val="-2"/>
          <w:sz w:val="22"/>
          <w:szCs w:val="22"/>
        </w:rPr>
        <w:t>ca</w:t>
      </w:r>
      <w:r w:rsidRPr="004635C8">
        <w:rPr>
          <w:sz w:val="22"/>
          <w:szCs w:val="22"/>
        </w:rPr>
        <w:t>n</w:t>
      </w:r>
      <w:r w:rsidRPr="004635C8">
        <w:rPr>
          <w:spacing w:val="30"/>
          <w:sz w:val="22"/>
          <w:szCs w:val="22"/>
        </w:rPr>
        <w:t xml:space="preserve"> 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o</w:t>
      </w:r>
      <w:r w:rsidRPr="004635C8">
        <w:rPr>
          <w:sz w:val="22"/>
          <w:szCs w:val="22"/>
        </w:rPr>
        <w:t>t</w:t>
      </w:r>
      <w:proofErr w:type="spellEnd"/>
      <w:r w:rsidRPr="004635C8">
        <w:rPr>
          <w:spacing w:val="29"/>
          <w:sz w:val="22"/>
          <w:szCs w:val="22"/>
        </w:rPr>
        <w:t xml:space="preserve"> </w:t>
      </w:r>
      <w:r w:rsidRPr="004635C8">
        <w:rPr>
          <w:sz w:val="22"/>
          <w:szCs w:val="22"/>
        </w:rPr>
        <w:t>op</w:t>
      </w:r>
      <w:r w:rsidRPr="004635C8">
        <w:rPr>
          <w:spacing w:val="-2"/>
          <w:sz w:val="22"/>
          <w:szCs w:val="22"/>
        </w:rPr>
        <w:t>t</w:t>
      </w:r>
      <w:r w:rsidRPr="004635C8">
        <w:rPr>
          <w:spacing w:val="3"/>
          <w:sz w:val="22"/>
          <w:szCs w:val="22"/>
        </w:rPr>
        <w:t>i</w:t>
      </w:r>
      <w:r w:rsidRPr="004635C8">
        <w:rPr>
          <w:spacing w:val="-2"/>
          <w:sz w:val="22"/>
          <w:szCs w:val="22"/>
        </w:rPr>
        <w:t>ma</w:t>
      </w:r>
      <w:r w:rsidRPr="004635C8">
        <w:rPr>
          <w:spacing w:val="3"/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y</w:t>
      </w:r>
      <w:r w:rsidRPr="004635C8">
        <w:rPr>
          <w:spacing w:val="31"/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me</w:t>
      </w:r>
      <w:r w:rsidRPr="004635C8">
        <w:rPr>
          <w:spacing w:val="3"/>
          <w:sz w:val="22"/>
          <w:szCs w:val="22"/>
        </w:rPr>
        <w:t>e</w:t>
      </w:r>
      <w:r w:rsidRPr="004635C8">
        <w:rPr>
          <w:sz w:val="22"/>
          <w:szCs w:val="22"/>
        </w:rPr>
        <w:t>t</w:t>
      </w:r>
      <w:r w:rsidR="004635C8">
        <w:rPr>
          <w:sz w:val="22"/>
          <w:szCs w:val="22"/>
        </w:rPr>
        <w:t xml:space="preserve"> 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x</w:t>
      </w:r>
      <w:r w:rsidRPr="004635C8">
        <w:rPr>
          <w:spacing w:val="-2"/>
          <w:sz w:val="22"/>
          <w:szCs w:val="22"/>
        </w:rPr>
        <w:t>i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ti</w:t>
      </w:r>
      <w:r w:rsidRPr="004635C8">
        <w:rPr>
          <w:sz w:val="22"/>
          <w:szCs w:val="22"/>
        </w:rPr>
        <w:t>ng</w:t>
      </w:r>
      <w:r w:rsidRPr="004635C8">
        <w:rPr>
          <w:spacing w:val="1"/>
          <w:sz w:val="22"/>
          <w:szCs w:val="22"/>
        </w:rPr>
        <w:t xml:space="preserve"> 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rd</w:t>
      </w:r>
      <w:r w:rsidRPr="004635C8">
        <w:rPr>
          <w:spacing w:val="3"/>
          <w:sz w:val="22"/>
          <w:szCs w:val="22"/>
        </w:rPr>
        <w:t>s</w:t>
      </w:r>
      <w:r w:rsidRPr="004635C8">
        <w:rPr>
          <w:sz w:val="22"/>
          <w:szCs w:val="22"/>
        </w:rPr>
        <w:t>.</w:t>
      </w:r>
    </w:p>
    <w:p w14:paraId="2BDD1436" w14:textId="77777777" w:rsidR="007B13A3" w:rsidRPr="004635C8" w:rsidRDefault="00521BD0" w:rsidP="004635C8">
      <w:pPr>
        <w:spacing w:before="39" w:line="276" w:lineRule="auto"/>
        <w:ind w:left="681" w:right="1304"/>
        <w:jc w:val="both"/>
        <w:rPr>
          <w:sz w:val="22"/>
          <w:szCs w:val="22"/>
        </w:rPr>
        <w:sectPr w:rsidR="007B13A3" w:rsidRPr="004635C8" w:rsidSect="004635C8">
          <w:headerReference w:type="default" r:id="rId10"/>
          <w:footerReference w:type="default" r:id="rId11"/>
          <w:pgSz w:w="11920" w:h="16840"/>
          <w:pgMar w:top="1080" w:right="1020" w:bottom="280" w:left="1020" w:header="450" w:footer="661" w:gutter="0"/>
          <w:pgNumType w:start="86"/>
          <w:cols w:space="720"/>
        </w:sectPr>
      </w:pPr>
      <w:r w:rsidRPr="004635C8">
        <w:rPr>
          <w:b/>
          <w:spacing w:val="-2"/>
          <w:sz w:val="22"/>
          <w:szCs w:val="22"/>
        </w:rPr>
        <w:t>Ke</w:t>
      </w:r>
      <w:r w:rsidRPr="004635C8">
        <w:rPr>
          <w:b/>
          <w:sz w:val="22"/>
          <w:szCs w:val="22"/>
        </w:rPr>
        <w:t>y</w:t>
      </w:r>
      <w:r w:rsidRPr="004635C8">
        <w:rPr>
          <w:b/>
          <w:spacing w:val="-3"/>
          <w:sz w:val="22"/>
          <w:szCs w:val="22"/>
        </w:rPr>
        <w:t>w</w:t>
      </w:r>
      <w:r w:rsidRPr="004635C8">
        <w:rPr>
          <w:b/>
          <w:spacing w:val="5"/>
          <w:sz w:val="22"/>
          <w:szCs w:val="22"/>
        </w:rPr>
        <w:t>o</w:t>
      </w:r>
      <w:r w:rsidRPr="004635C8">
        <w:rPr>
          <w:b/>
          <w:spacing w:val="-2"/>
          <w:sz w:val="22"/>
          <w:szCs w:val="22"/>
        </w:rPr>
        <w:t>r</w:t>
      </w:r>
      <w:r w:rsidRPr="004635C8">
        <w:rPr>
          <w:b/>
          <w:spacing w:val="1"/>
          <w:sz w:val="22"/>
          <w:szCs w:val="22"/>
        </w:rPr>
        <w:t>ds</w:t>
      </w:r>
      <w:r w:rsidRPr="004635C8">
        <w:rPr>
          <w:b/>
          <w:sz w:val="22"/>
          <w:szCs w:val="22"/>
        </w:rPr>
        <w:t>:</w:t>
      </w:r>
      <w:r w:rsidRPr="004635C8">
        <w:rPr>
          <w:b/>
          <w:spacing w:val="1"/>
          <w:sz w:val="22"/>
          <w:szCs w:val="22"/>
        </w:rPr>
        <w:t xml:space="preserve"> </w:t>
      </w:r>
      <w:r w:rsidRPr="004635C8">
        <w:rPr>
          <w:sz w:val="22"/>
          <w:szCs w:val="22"/>
        </w:rPr>
        <w:t>p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r</w:t>
      </w:r>
      <w:r w:rsidRPr="004635C8">
        <w:rPr>
          <w:spacing w:val="-1"/>
          <w:sz w:val="22"/>
          <w:szCs w:val="22"/>
        </w:rPr>
        <w:t>c</w:t>
      </w:r>
      <w:r w:rsidRPr="004635C8">
        <w:rPr>
          <w:spacing w:val="-2"/>
          <w:sz w:val="22"/>
          <w:szCs w:val="22"/>
        </w:rPr>
        <w:t>e</w:t>
      </w:r>
      <w:r w:rsidRPr="004635C8">
        <w:rPr>
          <w:sz w:val="22"/>
          <w:szCs w:val="22"/>
        </w:rPr>
        <w:t>p</w:t>
      </w:r>
      <w:r w:rsidRPr="004635C8">
        <w:rPr>
          <w:spacing w:val="3"/>
          <w:sz w:val="22"/>
          <w:szCs w:val="22"/>
        </w:rPr>
        <w:t>t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on</w:t>
      </w:r>
      <w:r w:rsidRPr="004635C8">
        <w:rPr>
          <w:spacing w:val="3"/>
          <w:sz w:val="22"/>
          <w:szCs w:val="22"/>
        </w:rPr>
        <w:t>s</w:t>
      </w:r>
      <w:r w:rsidRPr="004635C8">
        <w:rPr>
          <w:sz w:val="22"/>
          <w:szCs w:val="22"/>
        </w:rPr>
        <w:t>, p</w:t>
      </w:r>
      <w:r w:rsidRPr="004635C8">
        <w:rPr>
          <w:spacing w:val="-2"/>
          <w:sz w:val="22"/>
          <w:szCs w:val="22"/>
        </w:rPr>
        <w:t>l</w:t>
      </w:r>
      <w:r w:rsidRPr="004635C8">
        <w:rPr>
          <w:sz w:val="22"/>
          <w:szCs w:val="22"/>
        </w:rPr>
        <w:t>u</w:t>
      </w:r>
      <w:r w:rsidRPr="004635C8">
        <w:rPr>
          <w:spacing w:val="-2"/>
          <w:sz w:val="22"/>
          <w:szCs w:val="22"/>
        </w:rPr>
        <w:t>m</w:t>
      </w:r>
      <w:r w:rsidRPr="004635C8">
        <w:rPr>
          <w:sz w:val="22"/>
          <w:szCs w:val="22"/>
        </w:rPr>
        <w:t>b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ng, hou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</w:t>
      </w:r>
      <w:r w:rsidRPr="004635C8">
        <w:rPr>
          <w:sz w:val="22"/>
          <w:szCs w:val="22"/>
        </w:rPr>
        <w:t>n</w:t>
      </w:r>
      <w:r w:rsidRPr="004635C8">
        <w:rPr>
          <w:spacing w:val="1"/>
          <w:sz w:val="22"/>
          <w:szCs w:val="22"/>
        </w:rPr>
        <w:t>g</w:t>
      </w:r>
      <w:r w:rsidRPr="004635C8">
        <w:rPr>
          <w:sz w:val="22"/>
          <w:szCs w:val="22"/>
        </w:rPr>
        <w:t>. Indo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e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ia</w:t>
      </w:r>
      <w:r w:rsidRPr="004635C8">
        <w:rPr>
          <w:sz w:val="22"/>
          <w:szCs w:val="22"/>
        </w:rPr>
        <w:t xml:space="preserve">n </w:t>
      </w:r>
      <w:r w:rsidRPr="004635C8">
        <w:rPr>
          <w:spacing w:val="1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ati</w:t>
      </w:r>
      <w:r w:rsidRPr="004635C8">
        <w:rPr>
          <w:sz w:val="22"/>
          <w:szCs w:val="22"/>
        </w:rPr>
        <w:t>o</w:t>
      </w:r>
      <w:r w:rsidRPr="004635C8">
        <w:rPr>
          <w:spacing w:val="5"/>
          <w:sz w:val="22"/>
          <w:szCs w:val="22"/>
        </w:rPr>
        <w:t>n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l</w:t>
      </w:r>
      <w:r w:rsidRPr="004635C8">
        <w:rPr>
          <w:spacing w:val="-2"/>
          <w:sz w:val="22"/>
          <w:szCs w:val="22"/>
        </w:rPr>
        <w:t xml:space="preserve"> </w:t>
      </w:r>
      <w:r w:rsidRPr="004635C8">
        <w:rPr>
          <w:spacing w:val="1"/>
          <w:sz w:val="22"/>
          <w:szCs w:val="22"/>
        </w:rPr>
        <w:t>S</w:t>
      </w:r>
      <w:r w:rsidRPr="004635C8">
        <w:rPr>
          <w:spacing w:val="-2"/>
          <w:sz w:val="22"/>
          <w:szCs w:val="22"/>
        </w:rPr>
        <w:t>ta</w:t>
      </w:r>
      <w:r w:rsidRPr="004635C8">
        <w:rPr>
          <w:sz w:val="22"/>
          <w:szCs w:val="22"/>
        </w:rPr>
        <w:t>n</w:t>
      </w:r>
      <w:r w:rsidRPr="004635C8">
        <w:rPr>
          <w:spacing w:val="5"/>
          <w:sz w:val="22"/>
          <w:szCs w:val="22"/>
        </w:rPr>
        <w:t>d</w:t>
      </w:r>
      <w:r w:rsidRPr="004635C8">
        <w:rPr>
          <w:spacing w:val="-2"/>
          <w:sz w:val="22"/>
          <w:szCs w:val="22"/>
        </w:rPr>
        <w:t>a</w:t>
      </w:r>
      <w:r w:rsidRPr="004635C8">
        <w:rPr>
          <w:sz w:val="22"/>
          <w:szCs w:val="22"/>
        </w:rPr>
        <w:t>rd (</w:t>
      </w:r>
      <w:r w:rsidRPr="004635C8">
        <w:rPr>
          <w:spacing w:val="1"/>
          <w:sz w:val="22"/>
          <w:szCs w:val="22"/>
        </w:rPr>
        <w:t>SN</w:t>
      </w:r>
      <w:r w:rsidRPr="004635C8">
        <w:rPr>
          <w:sz w:val="22"/>
          <w:szCs w:val="22"/>
        </w:rPr>
        <w:t>I).</w:t>
      </w:r>
    </w:p>
    <w:p w14:paraId="5B5D1E14" w14:textId="77777777" w:rsidR="007B13A3" w:rsidRDefault="007B13A3">
      <w:pPr>
        <w:spacing w:line="200" w:lineRule="exact"/>
      </w:pPr>
    </w:p>
    <w:p w14:paraId="322DAC07" w14:textId="77777777" w:rsidR="00FC0473" w:rsidRDefault="00FC0473" w:rsidP="00026051">
      <w:pPr>
        <w:spacing w:before="29" w:line="360" w:lineRule="auto"/>
        <w:ind w:left="115"/>
        <w:rPr>
          <w:b/>
          <w:spacing w:val="2"/>
          <w:sz w:val="24"/>
          <w:szCs w:val="24"/>
        </w:rPr>
        <w:sectPr w:rsidR="00FC0473">
          <w:pgSz w:w="11920" w:h="16840"/>
          <w:pgMar w:top="1080" w:right="1020" w:bottom="280" w:left="1020" w:header="450" w:footer="661" w:gutter="0"/>
          <w:cols w:space="720"/>
        </w:sectPr>
      </w:pPr>
    </w:p>
    <w:p w14:paraId="772FEF9E" w14:textId="23814B2C" w:rsidR="007B13A3" w:rsidRPr="00026051" w:rsidRDefault="00026051" w:rsidP="00026051">
      <w:pPr>
        <w:spacing w:before="29" w:line="360" w:lineRule="auto"/>
        <w:ind w:left="115"/>
        <w:rPr>
          <w:sz w:val="22"/>
          <w:szCs w:val="22"/>
        </w:rPr>
      </w:pPr>
      <w:r>
        <w:rPr>
          <w:b/>
          <w:spacing w:val="2"/>
          <w:sz w:val="24"/>
          <w:szCs w:val="24"/>
        </w:rPr>
        <w:t>1</w:t>
      </w:r>
      <w:r w:rsidRPr="00026051">
        <w:rPr>
          <w:b/>
          <w:spacing w:val="2"/>
          <w:sz w:val="22"/>
          <w:szCs w:val="22"/>
        </w:rPr>
        <w:t xml:space="preserve">. </w:t>
      </w:r>
      <w:r w:rsidR="00521BD0" w:rsidRPr="00026051">
        <w:rPr>
          <w:b/>
          <w:spacing w:val="-2"/>
          <w:sz w:val="22"/>
          <w:szCs w:val="22"/>
        </w:rPr>
        <w:t>P</w:t>
      </w:r>
      <w:r w:rsidR="00521BD0" w:rsidRPr="00026051">
        <w:rPr>
          <w:b/>
          <w:sz w:val="22"/>
          <w:szCs w:val="22"/>
        </w:rPr>
        <w:t>E</w:t>
      </w:r>
      <w:r w:rsidR="00521BD0" w:rsidRPr="00026051">
        <w:rPr>
          <w:b/>
          <w:spacing w:val="1"/>
          <w:sz w:val="22"/>
          <w:szCs w:val="22"/>
        </w:rPr>
        <w:t>NDA</w:t>
      </w:r>
      <w:r w:rsidR="00521BD0" w:rsidRPr="00026051">
        <w:rPr>
          <w:b/>
          <w:spacing w:val="-2"/>
          <w:sz w:val="22"/>
          <w:szCs w:val="22"/>
        </w:rPr>
        <w:t>H</w:t>
      </w:r>
      <w:r w:rsidR="00521BD0" w:rsidRPr="00026051">
        <w:rPr>
          <w:b/>
          <w:spacing w:val="1"/>
          <w:sz w:val="22"/>
          <w:szCs w:val="22"/>
        </w:rPr>
        <w:t>U</w:t>
      </w:r>
      <w:r w:rsidR="00521BD0" w:rsidRPr="00026051">
        <w:rPr>
          <w:b/>
          <w:sz w:val="22"/>
          <w:szCs w:val="22"/>
        </w:rPr>
        <w:t>L</w:t>
      </w:r>
      <w:r w:rsidR="00521BD0" w:rsidRPr="00026051">
        <w:rPr>
          <w:b/>
          <w:spacing w:val="1"/>
          <w:sz w:val="22"/>
          <w:szCs w:val="22"/>
        </w:rPr>
        <w:t>U</w:t>
      </w:r>
      <w:r w:rsidR="00521BD0" w:rsidRPr="00026051">
        <w:rPr>
          <w:b/>
          <w:spacing w:val="-3"/>
          <w:sz w:val="22"/>
          <w:szCs w:val="22"/>
        </w:rPr>
        <w:t>A</w:t>
      </w:r>
      <w:r w:rsidR="00521BD0" w:rsidRPr="00026051">
        <w:rPr>
          <w:b/>
          <w:sz w:val="22"/>
          <w:szCs w:val="22"/>
        </w:rPr>
        <w:t>N</w:t>
      </w:r>
    </w:p>
    <w:p w14:paraId="53DE005A" w14:textId="1AC66421" w:rsidR="007B13A3" w:rsidRPr="00026051" w:rsidRDefault="00026051" w:rsidP="00026051">
      <w:pPr>
        <w:spacing w:line="360" w:lineRule="auto"/>
        <w:ind w:left="115"/>
        <w:rPr>
          <w:b/>
          <w:bCs/>
          <w:sz w:val="22"/>
          <w:szCs w:val="22"/>
        </w:rPr>
      </w:pPr>
      <w:r w:rsidRPr="00026051">
        <w:rPr>
          <w:b/>
          <w:bCs/>
          <w:i/>
          <w:spacing w:val="-2"/>
          <w:sz w:val="22"/>
          <w:szCs w:val="22"/>
        </w:rPr>
        <w:t xml:space="preserve">1.1. </w:t>
      </w:r>
      <w:proofErr w:type="spellStart"/>
      <w:r w:rsidR="00521BD0" w:rsidRPr="00026051">
        <w:rPr>
          <w:b/>
          <w:bCs/>
          <w:i/>
          <w:spacing w:val="1"/>
          <w:sz w:val="22"/>
          <w:szCs w:val="22"/>
        </w:rPr>
        <w:t>L</w:t>
      </w:r>
      <w:r w:rsidR="00521BD0" w:rsidRPr="00026051">
        <w:rPr>
          <w:b/>
          <w:bCs/>
          <w:i/>
          <w:sz w:val="22"/>
          <w:szCs w:val="22"/>
        </w:rPr>
        <w:t>a</w:t>
      </w:r>
      <w:r w:rsidR="00521BD0" w:rsidRPr="00026051">
        <w:rPr>
          <w:b/>
          <w:bCs/>
          <w:i/>
          <w:spacing w:val="-2"/>
          <w:sz w:val="22"/>
          <w:szCs w:val="22"/>
        </w:rPr>
        <w:t>t</w:t>
      </w:r>
      <w:r w:rsidR="00521BD0" w:rsidRPr="00026051">
        <w:rPr>
          <w:b/>
          <w:bCs/>
          <w:i/>
          <w:sz w:val="22"/>
          <w:szCs w:val="22"/>
        </w:rPr>
        <w:t>ar</w:t>
      </w:r>
      <w:proofErr w:type="spellEnd"/>
      <w:r w:rsidR="00521BD0" w:rsidRPr="00026051">
        <w:rPr>
          <w:b/>
          <w:bCs/>
          <w:i/>
          <w:spacing w:val="1"/>
          <w:sz w:val="22"/>
          <w:szCs w:val="22"/>
        </w:rPr>
        <w:t xml:space="preserve"> </w:t>
      </w:r>
      <w:proofErr w:type="spellStart"/>
      <w:r w:rsidR="00521BD0" w:rsidRPr="00026051">
        <w:rPr>
          <w:b/>
          <w:bCs/>
          <w:i/>
          <w:spacing w:val="-2"/>
          <w:sz w:val="22"/>
          <w:szCs w:val="22"/>
        </w:rPr>
        <w:t>Bel</w:t>
      </w:r>
      <w:r w:rsidR="00521BD0" w:rsidRPr="00026051">
        <w:rPr>
          <w:b/>
          <w:bCs/>
          <w:i/>
          <w:sz w:val="22"/>
          <w:szCs w:val="22"/>
        </w:rPr>
        <w:t>a</w:t>
      </w:r>
      <w:r w:rsidR="00521BD0" w:rsidRPr="00026051">
        <w:rPr>
          <w:b/>
          <w:bCs/>
          <w:i/>
          <w:spacing w:val="-2"/>
          <w:sz w:val="22"/>
          <w:szCs w:val="22"/>
        </w:rPr>
        <w:t>k</w:t>
      </w:r>
      <w:r w:rsidR="00521BD0" w:rsidRPr="00026051">
        <w:rPr>
          <w:b/>
          <w:bCs/>
          <w:i/>
          <w:sz w:val="22"/>
          <w:szCs w:val="22"/>
        </w:rPr>
        <w:t>ang</w:t>
      </w:r>
      <w:proofErr w:type="spellEnd"/>
    </w:p>
    <w:p w14:paraId="5601ADE9" w14:textId="77777777" w:rsidR="00DD1FD1" w:rsidRDefault="00521BD0" w:rsidP="00026051">
      <w:pPr>
        <w:spacing w:line="360" w:lineRule="auto"/>
        <w:ind w:right="-41" w:firstLine="567"/>
        <w:jc w:val="both"/>
        <w:rPr>
          <w:spacing w:val="2"/>
          <w:sz w:val="22"/>
          <w:szCs w:val="22"/>
        </w:rPr>
      </w:pPr>
      <w:proofErr w:type="spellStart"/>
      <w:r w:rsidRPr="00026051">
        <w:rPr>
          <w:spacing w:val="1"/>
          <w:sz w:val="22"/>
          <w:szCs w:val="22"/>
        </w:rPr>
        <w:t>D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z w:val="22"/>
          <w:szCs w:val="22"/>
        </w:rPr>
        <w:t>h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z w:val="22"/>
          <w:szCs w:val="22"/>
        </w:rPr>
        <w:t>h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ko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a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ala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eli</w:t>
      </w:r>
      <w:r w:rsidRPr="00026051">
        <w:rPr>
          <w:spacing w:val="5"/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ny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h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ru</w:t>
      </w:r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.  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ca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 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dr</w:t>
      </w:r>
      <w:r w:rsidRPr="00026051">
        <w:rPr>
          <w:spacing w:val="-1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 xml:space="preserve">  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 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k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la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5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ke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ndu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z w:val="22"/>
          <w:szCs w:val="22"/>
        </w:rPr>
        <w:t xml:space="preserve">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em</w:t>
      </w:r>
      <w:r w:rsidRPr="00026051">
        <w:rPr>
          <w:sz w:val="22"/>
          <w:szCs w:val="22"/>
        </w:rPr>
        <w:t>u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nu</w:t>
      </w:r>
      <w:r w:rsidRPr="00026051">
        <w:rPr>
          <w:spacing w:val="-2"/>
          <w:sz w:val="22"/>
          <w:szCs w:val="22"/>
        </w:rPr>
        <w:t>j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k</w:t>
      </w:r>
      <w:r w:rsidRPr="00026051">
        <w:rPr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pu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al</w:t>
      </w:r>
      <w:r w:rsidRPr="00026051">
        <w:rPr>
          <w:sz w:val="22"/>
          <w:szCs w:val="22"/>
        </w:rPr>
        <w:t>u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p</w:t>
      </w:r>
      <w:r w:rsidRPr="00026051">
        <w:rPr>
          <w:sz w:val="22"/>
          <w:szCs w:val="22"/>
        </w:rPr>
        <w:t xml:space="preserve">a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e</w:t>
      </w:r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7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a</w:t>
      </w:r>
      <w:r w:rsidRPr="00026051">
        <w:rPr>
          <w:sz w:val="22"/>
          <w:szCs w:val="22"/>
        </w:rPr>
        <w:t>kh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ke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em</w:t>
      </w:r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pung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>.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ia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dr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>,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je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r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da </w:t>
      </w:r>
      <w:proofErr w:type="spellStart"/>
      <w:r w:rsidRPr="00026051">
        <w:rPr>
          <w:spacing w:val="-2"/>
          <w:sz w:val="22"/>
          <w:szCs w:val="22"/>
        </w:rPr>
        <w:t>ti</w:t>
      </w:r>
      <w:r w:rsidRPr="00026051">
        <w:rPr>
          <w:sz w:val="22"/>
          <w:szCs w:val="22"/>
        </w:rPr>
        <w:t>ngk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e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uk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g</w:t>
      </w:r>
      <w:r w:rsidRPr="00026051">
        <w:rPr>
          <w:spacing w:val="3"/>
          <w:sz w:val="22"/>
          <w:szCs w:val="22"/>
        </w:rPr>
        <w:t>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ala</w:t>
      </w:r>
      <w:r w:rsidRPr="00026051">
        <w:rPr>
          <w:sz w:val="22"/>
          <w:szCs w:val="22"/>
        </w:rPr>
        <w:t>h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at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h</w:t>
      </w:r>
      <w:r w:rsidRPr="00026051">
        <w:rPr>
          <w:spacing w:val="5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l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dr</w:t>
      </w:r>
      <w:r w:rsidRPr="00026051">
        <w:rPr>
          <w:spacing w:val="-1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rus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5"/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eli</w:t>
      </w:r>
      <w:r w:rsidRPr="00026051">
        <w:rPr>
          <w:spacing w:val="5"/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ra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k</w:t>
      </w:r>
      <w:proofErr w:type="spellEnd"/>
      <w:r w:rsidRPr="00026051">
        <w:rPr>
          <w:sz w:val="22"/>
          <w:szCs w:val="22"/>
        </w:rPr>
        <w:t>.</w:t>
      </w:r>
      <w:r w:rsidRPr="00026051">
        <w:rPr>
          <w:spacing w:val="2"/>
          <w:sz w:val="22"/>
          <w:szCs w:val="22"/>
        </w:rPr>
        <w:t xml:space="preserve"> </w:t>
      </w:r>
    </w:p>
    <w:p w14:paraId="06C054E4" w14:textId="596D6D29" w:rsidR="007B13A3" w:rsidRPr="00026051" w:rsidRDefault="00521BD0" w:rsidP="00026051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026051">
        <w:rPr>
          <w:spacing w:val="1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dr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 xml:space="preserve">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</w:t>
      </w:r>
      <w:r w:rsidRPr="00026051">
        <w:rPr>
          <w:spacing w:val="-2"/>
          <w:sz w:val="22"/>
          <w:szCs w:val="22"/>
        </w:rPr>
        <w:t>ti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da</w:t>
      </w:r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e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5"/>
          <w:sz w:val="22"/>
          <w:szCs w:val="22"/>
        </w:rPr>
        <w:t>d</w:t>
      </w:r>
      <w:r w:rsidRPr="00026051">
        <w:rPr>
          <w:sz w:val="22"/>
          <w:szCs w:val="22"/>
        </w:rPr>
        <w:t xml:space="preserve">i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ru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at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9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r</w:t>
      </w:r>
      <w:r w:rsidRPr="00026051">
        <w:rPr>
          <w:spacing w:val="3"/>
          <w:sz w:val="22"/>
          <w:szCs w:val="22"/>
        </w:rPr>
        <w:t>j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nya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ji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>,</w:t>
      </w:r>
      <w:r w:rsidRPr="00026051">
        <w:rPr>
          <w:spacing w:val="6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r</w:t>
      </w:r>
      <w:r w:rsidRPr="00026051">
        <w:rPr>
          <w:spacing w:val="7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mel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ke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j</w:t>
      </w:r>
      <w:r w:rsidRPr="00026051">
        <w:rPr>
          <w:spacing w:val="-2"/>
          <w:sz w:val="22"/>
          <w:szCs w:val="22"/>
        </w:rPr>
        <w:t>ala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rd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buruk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da </w:t>
      </w:r>
      <w:proofErr w:type="spellStart"/>
      <w:r w:rsidRPr="00026051">
        <w:rPr>
          <w:spacing w:val="-2"/>
          <w:sz w:val="22"/>
          <w:szCs w:val="22"/>
        </w:rPr>
        <w:t>li</w:t>
      </w:r>
      <w:r w:rsidRPr="00026051">
        <w:rPr>
          <w:sz w:val="22"/>
          <w:szCs w:val="22"/>
        </w:rPr>
        <w:t>ngkung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>.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r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mel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ji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ti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k </w:t>
      </w:r>
      <w:proofErr w:type="spellStart"/>
      <w:r w:rsidRPr="00026051">
        <w:rPr>
          <w:spacing w:val="5"/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nya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 xml:space="preserve">r </w:t>
      </w:r>
      <w:proofErr w:type="spellStart"/>
      <w:r w:rsidRPr="00026051">
        <w:rPr>
          <w:spacing w:val="5"/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h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r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 xml:space="preserve">r </w:t>
      </w:r>
      <w:proofErr w:type="spellStart"/>
      <w:r w:rsidRPr="00026051">
        <w:rPr>
          <w:sz w:val="22"/>
          <w:szCs w:val="22"/>
        </w:rPr>
        <w:t>h</w:t>
      </w:r>
      <w:r w:rsidRPr="00026051">
        <w:rPr>
          <w:spacing w:val="5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ja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,</w:t>
      </w:r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pi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 xml:space="preserve">r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but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cam</w:t>
      </w:r>
      <w:r w:rsidRPr="00026051">
        <w:rPr>
          <w:sz w:val="22"/>
          <w:szCs w:val="22"/>
        </w:rPr>
        <w:t>pur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z</w:t>
      </w:r>
      <w:r w:rsidRPr="00026051">
        <w:rPr>
          <w:spacing w:val="3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pacing w:val="4"/>
          <w:sz w:val="22"/>
          <w:szCs w:val="22"/>
        </w:rPr>
        <w:t xml:space="preserve"> </w:t>
      </w:r>
      <w:r w:rsidRPr="00026051">
        <w:rPr>
          <w:sz w:val="22"/>
          <w:szCs w:val="22"/>
        </w:rPr>
        <w:t>–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z</w:t>
      </w:r>
      <w:r w:rsidRPr="00026051">
        <w:rPr>
          <w:spacing w:val="3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im</w:t>
      </w:r>
      <w:r w:rsidRPr="00026051">
        <w:rPr>
          <w:spacing w:val="3"/>
          <w:sz w:val="22"/>
          <w:szCs w:val="22"/>
        </w:rPr>
        <w:t>i</w:t>
      </w:r>
      <w:r w:rsidRPr="00026051">
        <w:rPr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ngg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nggu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h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ny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nduduk</w:t>
      </w:r>
      <w:proofErr w:type="spellEnd"/>
      <w:r w:rsidRPr="00026051">
        <w:rPr>
          <w:sz w:val="22"/>
          <w:szCs w:val="22"/>
        </w:rPr>
        <w:t xml:space="preserve"> (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pu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ra</w:t>
      </w:r>
      <w:proofErr w:type="spellEnd"/>
      <w:r w:rsidRPr="00026051">
        <w:rPr>
          <w:spacing w:val="-1"/>
          <w:sz w:val="22"/>
          <w:szCs w:val="22"/>
        </w:rPr>
        <w:t xml:space="preserve"> </w:t>
      </w:r>
      <w:r w:rsidRPr="00026051">
        <w:rPr>
          <w:sz w:val="22"/>
          <w:szCs w:val="22"/>
        </w:rPr>
        <w:t>&amp;</w:t>
      </w:r>
      <w:r w:rsidRPr="00026051">
        <w:rPr>
          <w:spacing w:val="3"/>
          <w:sz w:val="22"/>
          <w:szCs w:val="22"/>
        </w:rPr>
        <w:t xml:space="preserve"> </w:t>
      </w:r>
      <w:r w:rsidRPr="00026051">
        <w:rPr>
          <w:spacing w:val="-3"/>
          <w:sz w:val="22"/>
          <w:szCs w:val="22"/>
        </w:rPr>
        <w:t>F</w:t>
      </w:r>
      <w:r w:rsidRPr="00026051">
        <w:rPr>
          <w:sz w:val="22"/>
          <w:szCs w:val="22"/>
        </w:rPr>
        <w:t>u,2021).</w:t>
      </w:r>
    </w:p>
    <w:p w14:paraId="2BA08563" w14:textId="77777777" w:rsidR="00DD1FD1" w:rsidRDefault="00521BD0" w:rsidP="00DD1FD1">
      <w:pPr>
        <w:spacing w:before="6" w:line="360" w:lineRule="auto"/>
        <w:ind w:right="-41" w:firstLine="567"/>
        <w:jc w:val="both"/>
        <w:rPr>
          <w:sz w:val="22"/>
          <w:szCs w:val="22"/>
        </w:rPr>
      </w:pPr>
      <w:r w:rsidRPr="00026051">
        <w:rPr>
          <w:spacing w:val="1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</w:t>
      </w:r>
      <w:r w:rsidR="00DD1FD1">
        <w:rPr>
          <w:spacing w:val="-2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5"/>
          <w:sz w:val="22"/>
          <w:szCs w:val="22"/>
        </w:rPr>
        <w:t>f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l</w:t>
      </w:r>
      <w:r w:rsidRPr="00026051">
        <w:rPr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at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z w:val="22"/>
          <w:szCs w:val="22"/>
        </w:rPr>
        <w:t xml:space="preserve">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rk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ita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un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 xml:space="preserve">uk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</w:t>
      </w:r>
      <w:r w:rsidRPr="00026051">
        <w:rPr>
          <w:sz w:val="22"/>
          <w:szCs w:val="22"/>
        </w:rPr>
        <w:t>ur</w:t>
      </w:r>
      <w:r w:rsidRPr="00026051">
        <w:rPr>
          <w:spacing w:val="-1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 xml:space="preserve">r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h</w:t>
      </w:r>
      <w:proofErr w:type="spellEnd"/>
      <w:r w:rsidRPr="00026051">
        <w:rPr>
          <w:sz w:val="22"/>
          <w:szCs w:val="22"/>
        </w:rPr>
        <w:t xml:space="preserve">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</w:t>
      </w:r>
      <w:r w:rsidRPr="00026051">
        <w:rPr>
          <w:sz w:val="22"/>
          <w:szCs w:val="22"/>
        </w:rPr>
        <w:t>ur</w:t>
      </w:r>
      <w:r w:rsidRPr="00026051">
        <w:rPr>
          <w:spacing w:val="-1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 xml:space="preserve">r </w:t>
      </w:r>
      <w:proofErr w:type="spellStart"/>
      <w:r w:rsidRPr="00026051">
        <w:rPr>
          <w:sz w:val="22"/>
          <w:szCs w:val="22"/>
        </w:rPr>
        <w:t>ko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or</w:t>
      </w:r>
      <w:proofErr w:type="spellEnd"/>
      <w:r w:rsidRPr="00026051">
        <w:rPr>
          <w:sz w:val="22"/>
          <w:szCs w:val="22"/>
        </w:rPr>
        <w:t xml:space="preserve">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rhubung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al</w:t>
      </w:r>
      <w:r w:rsidRPr="00026051">
        <w:rPr>
          <w:sz w:val="22"/>
          <w:szCs w:val="22"/>
        </w:rPr>
        <w:t>u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e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bu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ko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ma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uk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tala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 xml:space="preserve">pa 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di</w:t>
      </w:r>
      <w:r w:rsidRPr="00026051">
        <w:rPr>
          <w:sz w:val="22"/>
          <w:szCs w:val="22"/>
        </w:rPr>
        <w:t>d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upun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di</w:t>
      </w:r>
      <w:r w:rsidRPr="00026051">
        <w:rPr>
          <w:spacing w:val="-2"/>
          <w:sz w:val="22"/>
          <w:szCs w:val="22"/>
        </w:rPr>
        <w:t>l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ngu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guna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j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mi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4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ii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.</w:t>
      </w:r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8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j</w:t>
      </w:r>
      <w:r w:rsidRPr="00026051">
        <w:rPr>
          <w:sz w:val="22"/>
          <w:szCs w:val="22"/>
        </w:rPr>
        <w:t xml:space="preserve">uga </w:t>
      </w:r>
      <w:proofErr w:type="spellStart"/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f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tala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un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uk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je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 xml:space="preserve">r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</w:t>
      </w:r>
      <w:proofErr w:type="spellStart"/>
      <w:r w:rsidRPr="00026051">
        <w:rPr>
          <w:spacing w:val="-2"/>
          <w:sz w:val="22"/>
          <w:szCs w:val="22"/>
        </w:rPr>
        <w:t>c</w:t>
      </w:r>
      <w:r w:rsidRPr="00026051">
        <w:rPr>
          <w:sz w:val="22"/>
          <w:szCs w:val="22"/>
        </w:rPr>
        <w:t>ukup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da</w:t>
      </w:r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</w:t>
      </w:r>
      <w:r w:rsidRPr="00026051">
        <w:rPr>
          <w:spacing w:val="3"/>
          <w:sz w:val="22"/>
          <w:szCs w:val="22"/>
        </w:rPr>
        <w:t>i</w:t>
      </w:r>
      <w:r w:rsidRPr="00026051">
        <w:rPr>
          <w:spacing w:val="-2"/>
          <w:sz w:val="22"/>
          <w:szCs w:val="22"/>
        </w:rPr>
        <w:t>ti</w:t>
      </w:r>
      <w:r w:rsidRPr="00026051">
        <w:rPr>
          <w:sz w:val="22"/>
          <w:szCs w:val="22"/>
        </w:rPr>
        <w:t>k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r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proofErr w:type="gramStart"/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npa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c</w:t>
      </w:r>
      <w:r w:rsidRPr="00026051">
        <w:rPr>
          <w:spacing w:val="-2"/>
          <w:sz w:val="22"/>
          <w:szCs w:val="22"/>
        </w:rPr>
        <w:t>ema</w:t>
      </w:r>
      <w:r w:rsidRPr="00026051">
        <w:rPr>
          <w:spacing w:val="5"/>
          <w:sz w:val="22"/>
          <w:szCs w:val="22"/>
        </w:rPr>
        <w:t>r</w:t>
      </w:r>
      <w:r w:rsidRPr="00026051">
        <w:rPr>
          <w:sz w:val="22"/>
          <w:szCs w:val="22"/>
        </w:rPr>
        <w:t>i</w:t>
      </w:r>
      <w:proofErr w:type="spellEnd"/>
      <w:proofErr w:type="gramEnd"/>
      <w:r w:rsidRPr="00026051">
        <w:rPr>
          <w:spacing w:val="58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 xml:space="preserve">a </w:t>
      </w:r>
      <w:r w:rsidRPr="00026051">
        <w:rPr>
          <w:spacing w:val="3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lai</w:t>
      </w:r>
      <w:r w:rsidRPr="00026051">
        <w:rPr>
          <w:sz w:val="22"/>
          <w:szCs w:val="22"/>
        </w:rPr>
        <w:t xml:space="preserve">n </w:t>
      </w:r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 </w:t>
      </w:r>
      <w:proofErr w:type="spellStart"/>
      <w:r w:rsidRPr="00026051">
        <w:rPr>
          <w:sz w:val="22"/>
          <w:szCs w:val="22"/>
        </w:rPr>
        <w:t>kru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i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l</w:t>
      </w:r>
      <w:proofErr w:type="spellEnd"/>
      <w:r w:rsidRPr="00026051">
        <w:rPr>
          <w:sz w:val="22"/>
          <w:szCs w:val="22"/>
        </w:rPr>
        <w:t xml:space="preserve"> (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etia</w:t>
      </w:r>
      <w:r w:rsidRPr="00026051">
        <w:rPr>
          <w:spacing w:val="1"/>
          <w:sz w:val="22"/>
          <w:szCs w:val="22"/>
        </w:rPr>
        <w:t>w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&amp;</w:t>
      </w:r>
      <w:r w:rsidRPr="00026051">
        <w:rPr>
          <w:spacing w:val="-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rbun</w:t>
      </w:r>
      <w:proofErr w:type="spellEnd"/>
      <w:r w:rsidRPr="00026051">
        <w:rPr>
          <w:sz w:val="22"/>
          <w:szCs w:val="22"/>
        </w:rPr>
        <w:t>, 2021).</w:t>
      </w:r>
    </w:p>
    <w:p w14:paraId="3477D150" w14:textId="77777777" w:rsidR="00174F6B" w:rsidRDefault="00521BD0" w:rsidP="00174F6B">
      <w:pPr>
        <w:spacing w:before="6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etia</w:t>
      </w:r>
      <w:r w:rsidRPr="00026051">
        <w:rPr>
          <w:sz w:val="22"/>
          <w:szCs w:val="22"/>
        </w:rPr>
        <w:t>p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ngu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rus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</w:t>
      </w:r>
      <w:r w:rsidRPr="00026051">
        <w:rPr>
          <w:spacing w:val="3"/>
          <w:sz w:val="22"/>
          <w:szCs w:val="22"/>
        </w:rPr>
        <w:t>e</w:t>
      </w:r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nuhi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, 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="00DD1FD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pu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i</w:t>
      </w:r>
      <w:proofErr w:type="spellEnd"/>
      <w:r w:rsidR="00DD1FD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am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,</w:t>
      </w:r>
      <w:r w:rsidR="00DD1FD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ata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ama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,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em</w:t>
      </w:r>
      <w:r w:rsidRPr="00026051">
        <w:rPr>
          <w:sz w:val="22"/>
          <w:szCs w:val="22"/>
        </w:rPr>
        <w:t>u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(</w:t>
      </w:r>
      <w:proofErr w:type="spellStart"/>
      <w:r w:rsidRPr="00026051">
        <w:rPr>
          <w:sz w:val="22"/>
          <w:szCs w:val="22"/>
        </w:rPr>
        <w:t>Indr</w:t>
      </w:r>
      <w:r w:rsidRPr="00026051">
        <w:rPr>
          <w:spacing w:val="-1"/>
          <w:sz w:val="22"/>
          <w:szCs w:val="22"/>
        </w:rPr>
        <w:t>i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, </w:t>
      </w:r>
      <w:r w:rsidRPr="00026051">
        <w:rPr>
          <w:sz w:val="22"/>
          <w:szCs w:val="22"/>
        </w:rPr>
        <w:t xml:space="preserve">2019). 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ala</w:t>
      </w:r>
      <w:r w:rsidRPr="00026051">
        <w:rPr>
          <w:sz w:val="22"/>
          <w:szCs w:val="22"/>
        </w:rPr>
        <w:t xml:space="preserve">h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ac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 xml:space="preserve">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e</w:t>
      </w:r>
      <w:r w:rsidRPr="00026051">
        <w:rPr>
          <w:sz w:val="22"/>
          <w:szCs w:val="22"/>
        </w:rPr>
        <w:t>g</w:t>
      </w:r>
      <w:r w:rsidRPr="00026051">
        <w:rPr>
          <w:spacing w:val="5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la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8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z w:val="22"/>
          <w:szCs w:val="22"/>
        </w:rPr>
        <w:t>h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on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l Indo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a (</w:t>
      </w:r>
      <w:r w:rsidRPr="00026051">
        <w:rPr>
          <w:spacing w:val="1"/>
          <w:sz w:val="22"/>
          <w:szCs w:val="22"/>
        </w:rPr>
        <w:t>SN</w:t>
      </w:r>
      <w:r w:rsidRPr="00026051">
        <w:rPr>
          <w:sz w:val="22"/>
          <w:szCs w:val="22"/>
        </w:rPr>
        <w:t>I)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8153</w:t>
      </w:r>
      <w:r w:rsidRPr="00026051">
        <w:rPr>
          <w:spacing w:val="-2"/>
          <w:sz w:val="22"/>
          <w:szCs w:val="22"/>
        </w:rPr>
        <w:t>:</w:t>
      </w:r>
      <w:r w:rsidRPr="00026051">
        <w:rPr>
          <w:sz w:val="22"/>
          <w:szCs w:val="22"/>
        </w:rPr>
        <w:t xml:space="preserve">2015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-5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-1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-5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da</w:t>
      </w:r>
      <w:r w:rsidRPr="00026051">
        <w:rPr>
          <w:spacing w:val="-12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gun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-5"/>
          <w:sz w:val="22"/>
          <w:szCs w:val="22"/>
        </w:rPr>
        <w:t xml:space="preserve"> </w:t>
      </w:r>
      <w:r w:rsidRPr="00026051">
        <w:rPr>
          <w:spacing w:val="-3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dung, 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 xml:space="preserve">na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but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ng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c</w:t>
      </w:r>
      <w:r w:rsidRPr="00026051">
        <w:rPr>
          <w:sz w:val="22"/>
          <w:szCs w:val="22"/>
        </w:rPr>
        <w:t>u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da </w:t>
      </w:r>
      <w:r w:rsidRPr="00026051">
        <w:rPr>
          <w:spacing w:val="1"/>
          <w:sz w:val="22"/>
          <w:szCs w:val="22"/>
        </w:rPr>
        <w:t>U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 xml:space="preserve">form </w:t>
      </w:r>
      <w:r w:rsidRPr="00026051">
        <w:rPr>
          <w:spacing w:val="1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Code</w:t>
      </w:r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(</w:t>
      </w:r>
      <w:r w:rsidRPr="00026051">
        <w:rPr>
          <w:spacing w:val="1"/>
          <w:sz w:val="22"/>
          <w:szCs w:val="22"/>
        </w:rPr>
        <w:t>UP</w:t>
      </w:r>
      <w:r w:rsidRPr="00026051">
        <w:rPr>
          <w:sz w:val="22"/>
          <w:szCs w:val="22"/>
        </w:rPr>
        <w:t>C)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hun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2012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r w:rsidRPr="00026051">
        <w:rPr>
          <w:spacing w:val="1"/>
          <w:sz w:val="22"/>
          <w:szCs w:val="22"/>
        </w:rPr>
        <w:t>UP</w:t>
      </w:r>
      <w:r w:rsidRPr="00026051">
        <w:rPr>
          <w:sz w:val="22"/>
          <w:szCs w:val="22"/>
        </w:rPr>
        <w:t xml:space="preserve">C </w:t>
      </w:r>
      <w:r w:rsidR="00DD1FD1">
        <w:rPr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 xml:space="preserve">udy </w:t>
      </w:r>
      <w:r w:rsidRPr="00026051">
        <w:rPr>
          <w:spacing w:val="-3"/>
          <w:sz w:val="22"/>
          <w:szCs w:val="22"/>
        </w:rPr>
        <w:t>G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de</w:t>
      </w:r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hun</w:t>
      </w:r>
      <w:proofErr w:type="spellEnd"/>
      <w:r w:rsidRPr="00026051">
        <w:rPr>
          <w:sz w:val="22"/>
          <w:szCs w:val="22"/>
        </w:rPr>
        <w:t xml:space="preserve"> 2012. </w:t>
      </w:r>
    </w:p>
    <w:p w14:paraId="0492B157" w14:textId="29740C31" w:rsidR="007B13A3" w:rsidRPr="00026051" w:rsidRDefault="00521BD0" w:rsidP="00174F6B">
      <w:pPr>
        <w:spacing w:before="6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rup</w:t>
      </w:r>
      <w:r w:rsidRPr="00026051">
        <w:rPr>
          <w:spacing w:val="-1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bung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55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5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e</w:t>
      </w:r>
      <w:r w:rsidRPr="00026051">
        <w:rPr>
          <w:sz w:val="22"/>
          <w:szCs w:val="22"/>
        </w:rPr>
        <w:t>v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pacing w:val="53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pacing w:val="53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SN</w:t>
      </w:r>
      <w:r w:rsidRPr="00026051">
        <w:rPr>
          <w:sz w:val="22"/>
          <w:szCs w:val="22"/>
        </w:rPr>
        <w:t>I</w:t>
      </w:r>
      <w:r w:rsidR="00174F6B">
        <w:rPr>
          <w:sz w:val="22"/>
          <w:szCs w:val="22"/>
        </w:rPr>
        <w:t xml:space="preserve"> </w:t>
      </w:r>
      <w:r w:rsidRPr="00026051">
        <w:rPr>
          <w:sz w:val="22"/>
          <w:szCs w:val="22"/>
        </w:rPr>
        <w:t>03-6481-2000</w:t>
      </w:r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da</w:t>
      </w:r>
      <w:r w:rsidRPr="00026051">
        <w:rPr>
          <w:spacing w:val="-1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-1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SN</w:t>
      </w:r>
      <w:r w:rsidRPr="00026051">
        <w:rPr>
          <w:sz w:val="22"/>
          <w:szCs w:val="22"/>
        </w:rPr>
        <w:t>I</w:t>
      </w:r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z w:val="22"/>
          <w:szCs w:val="22"/>
        </w:rPr>
        <w:t>0</w:t>
      </w:r>
      <w:r w:rsidRPr="00026051">
        <w:rPr>
          <w:spacing w:val="3"/>
          <w:sz w:val="22"/>
          <w:szCs w:val="22"/>
        </w:rPr>
        <w:t>3</w:t>
      </w:r>
      <w:r w:rsidRPr="00026051">
        <w:rPr>
          <w:sz w:val="22"/>
          <w:szCs w:val="22"/>
        </w:rPr>
        <w:t>-</w:t>
      </w:r>
      <w:r w:rsidRPr="00026051">
        <w:rPr>
          <w:sz w:val="22"/>
          <w:szCs w:val="22"/>
        </w:rPr>
        <w:t>7065-2005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da </w:t>
      </w:r>
      <w:proofErr w:type="spellStart"/>
      <w:r w:rsidRPr="00026051">
        <w:rPr>
          <w:sz w:val="22"/>
          <w:szCs w:val="22"/>
        </w:rPr>
        <w:t>pro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dur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z w:val="22"/>
          <w:szCs w:val="22"/>
        </w:rPr>
        <w:t xml:space="preserve">.  </w:t>
      </w:r>
      <w:proofErr w:type="spellStart"/>
      <w:proofErr w:type="gram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 xml:space="preserve"> 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ni</w:t>
      </w:r>
      <w:proofErr w:type="spellEnd"/>
      <w:proofErr w:type="gramEnd"/>
      <w:r w:rsidRPr="00026051">
        <w:rPr>
          <w:spacing w:val="58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j</w:t>
      </w:r>
      <w:r w:rsidRPr="00026051">
        <w:rPr>
          <w:sz w:val="22"/>
          <w:szCs w:val="22"/>
        </w:rPr>
        <w:t>uga</w:t>
      </w:r>
      <w:r w:rsidRPr="00026051">
        <w:rPr>
          <w:spacing w:val="58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gun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ac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ai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pacing w:val="3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da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ngun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.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SN</w:t>
      </w:r>
      <w:r w:rsidRPr="00026051">
        <w:rPr>
          <w:sz w:val="22"/>
          <w:szCs w:val="22"/>
        </w:rPr>
        <w:t>I</w:t>
      </w:r>
      <w:r w:rsidRPr="00026051">
        <w:rPr>
          <w:spacing w:val="2"/>
          <w:sz w:val="22"/>
          <w:szCs w:val="22"/>
        </w:rPr>
        <w:t xml:space="preserve"> </w:t>
      </w:r>
      <w:r w:rsidRPr="00026051">
        <w:rPr>
          <w:sz w:val="22"/>
          <w:szCs w:val="22"/>
        </w:rPr>
        <w:t>8153</w:t>
      </w:r>
      <w:r w:rsidRPr="00026051">
        <w:rPr>
          <w:spacing w:val="-2"/>
          <w:sz w:val="22"/>
          <w:szCs w:val="22"/>
        </w:rPr>
        <w:t>:</w:t>
      </w:r>
      <w:r w:rsidRPr="00026051">
        <w:rPr>
          <w:sz w:val="22"/>
          <w:szCs w:val="22"/>
        </w:rPr>
        <w:t>2015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mem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t</w:t>
      </w:r>
      <w:proofErr w:type="spellEnd"/>
      <w:r w:rsidRPr="00026051">
        <w:rPr>
          <w:sz w:val="22"/>
          <w:szCs w:val="22"/>
        </w:rPr>
        <w:t xml:space="preserve">: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f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-17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10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r w:rsidRPr="00026051">
        <w:rPr>
          <w:spacing w:val="-15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;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ca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>g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od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f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rb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ele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,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w</w:t>
      </w:r>
      <w:r w:rsidRPr="00026051">
        <w:rPr>
          <w:spacing w:val="-2"/>
          <w:sz w:val="22"/>
          <w:szCs w:val="22"/>
        </w:rPr>
        <w:t>ata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proofErr w:type="gram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rp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aa</w:t>
      </w:r>
      <w:r w:rsidRPr="00026051">
        <w:rPr>
          <w:spacing w:val="6"/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; 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gramEnd"/>
      <w:r w:rsidRPr="00026051">
        <w:rPr>
          <w:sz w:val="22"/>
          <w:szCs w:val="22"/>
        </w:rPr>
        <w:t xml:space="preserve"> </w:t>
      </w:r>
      <w:r w:rsidRPr="00026051">
        <w:rPr>
          <w:spacing w:val="6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e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6"/>
          <w:sz w:val="22"/>
          <w:szCs w:val="22"/>
        </w:rPr>
        <w:t xml:space="preserve"> </w:t>
      </w:r>
      <w:r w:rsidRPr="00026051">
        <w:rPr>
          <w:sz w:val="22"/>
          <w:szCs w:val="22"/>
        </w:rPr>
        <w:t>un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 xml:space="preserve">uk 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rp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ru</w:t>
      </w:r>
      <w:proofErr w:type="spellEnd"/>
      <w:r w:rsidRPr="00026051">
        <w:rPr>
          <w:spacing w:val="4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rb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pacing w:val="3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rp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(B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pacing w:val="-2"/>
          <w:sz w:val="22"/>
          <w:szCs w:val="22"/>
        </w:rPr>
        <w:t xml:space="preserve"> </w:t>
      </w:r>
      <w:r w:rsidRPr="00026051">
        <w:rPr>
          <w:spacing w:val="1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on</w:t>
      </w:r>
      <w:r w:rsidRPr="00026051">
        <w:rPr>
          <w:spacing w:val="-2"/>
          <w:sz w:val="22"/>
          <w:szCs w:val="22"/>
        </w:rPr>
        <w:t>al</w:t>
      </w:r>
      <w:r w:rsidRPr="00026051">
        <w:rPr>
          <w:sz w:val="22"/>
          <w:szCs w:val="22"/>
        </w:rPr>
        <w:t>,</w:t>
      </w:r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 xml:space="preserve">2015).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j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mi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em</w:t>
      </w:r>
      <w:r w:rsidRPr="00026051">
        <w:rPr>
          <w:sz w:val="22"/>
          <w:szCs w:val="22"/>
        </w:rPr>
        <w:t>ud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ku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li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s</w:t>
      </w:r>
      <w:proofErr w:type="spellEnd"/>
      <w:r w:rsidRPr="00026051">
        <w:rPr>
          <w:spacing w:val="1"/>
          <w:sz w:val="22"/>
          <w:szCs w:val="22"/>
        </w:rPr>
        <w:t xml:space="preserve"> </w:t>
      </w:r>
      <w:r w:rsidRPr="00026051">
        <w:rPr>
          <w:sz w:val="22"/>
          <w:szCs w:val="22"/>
        </w:rPr>
        <w:t>un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 xml:space="preserve">uk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ca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nggun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>, 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j</w:t>
      </w:r>
      <w:r w:rsidRPr="00026051">
        <w:rPr>
          <w:spacing w:val="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rp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aa</w:t>
      </w:r>
      <w:r w:rsidRPr="00026051">
        <w:rPr>
          <w:sz w:val="22"/>
          <w:szCs w:val="22"/>
        </w:rPr>
        <w:t>n</w:t>
      </w:r>
      <w:proofErr w:type="spellEnd"/>
      <w:r w:rsidR="00174F6B">
        <w:rPr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ngun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.  </w:t>
      </w:r>
      <w:proofErr w:type="spellStart"/>
      <w:proofErr w:type="gram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</w:t>
      </w:r>
      <w:proofErr w:type="spellEnd"/>
      <w:r w:rsidRPr="00026051">
        <w:rPr>
          <w:sz w:val="22"/>
          <w:szCs w:val="22"/>
        </w:rPr>
        <w:t xml:space="preserve"> 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pacing w:val="3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proofErr w:type="gramEnd"/>
      <w:r w:rsidRPr="00026051">
        <w:rPr>
          <w:spacing w:val="58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t</w:t>
      </w:r>
      <w:proofErr w:type="spellEnd"/>
      <w:r w:rsidRPr="00026051">
        <w:rPr>
          <w:spacing w:val="-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gun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g</w:t>
      </w:r>
      <w:r w:rsidRPr="00026051">
        <w:rPr>
          <w:spacing w:val="3"/>
          <w:sz w:val="22"/>
          <w:szCs w:val="22"/>
        </w:rPr>
        <w:t>a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pacing w:val="-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ac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 u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 xml:space="preserve">uk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c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ela</w:t>
      </w:r>
      <w:r w:rsidRPr="00026051">
        <w:rPr>
          <w:sz w:val="22"/>
          <w:szCs w:val="22"/>
        </w:rPr>
        <w:t>k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>,</w:t>
      </w:r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 q</w:t>
      </w:r>
      <w:r w:rsidRPr="00026051">
        <w:rPr>
          <w:spacing w:val="5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al</w:t>
      </w:r>
      <w:r w:rsidRPr="00026051">
        <w:rPr>
          <w:spacing w:val="3"/>
          <w:sz w:val="22"/>
          <w:szCs w:val="22"/>
        </w:rPr>
        <w:t>i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y</w:t>
      </w:r>
      <w:r w:rsidRPr="00026051">
        <w:rPr>
          <w:spacing w:val="5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c</w:t>
      </w:r>
      <w:r w:rsidRPr="00026051">
        <w:rPr>
          <w:sz w:val="22"/>
          <w:szCs w:val="22"/>
        </w:rPr>
        <w:t>on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rol</w:t>
      </w:r>
      <w:r w:rsidRPr="00026051">
        <w:rPr>
          <w:spacing w:val="3"/>
          <w:sz w:val="22"/>
          <w:szCs w:val="22"/>
        </w:rPr>
        <w:t xml:space="preserve"> </w:t>
      </w:r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da</w:t>
      </w:r>
      <w:r w:rsidRPr="00026051">
        <w:rPr>
          <w:spacing w:val="3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la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pacing w:val="-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ngu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>.</w:t>
      </w:r>
    </w:p>
    <w:p w14:paraId="0AAA0909" w14:textId="09305A24" w:rsidR="007B13A3" w:rsidRPr="00174F6B" w:rsidRDefault="00174F6B" w:rsidP="00174F6B">
      <w:pPr>
        <w:spacing w:line="360" w:lineRule="auto"/>
        <w:ind w:right="47"/>
        <w:jc w:val="both"/>
        <w:rPr>
          <w:b/>
          <w:bCs/>
          <w:iCs/>
          <w:sz w:val="22"/>
          <w:szCs w:val="22"/>
        </w:rPr>
      </w:pPr>
      <w:r w:rsidRPr="00174F6B">
        <w:rPr>
          <w:b/>
          <w:bCs/>
          <w:iCs/>
          <w:spacing w:val="-2"/>
          <w:sz w:val="22"/>
          <w:szCs w:val="22"/>
        </w:rPr>
        <w:t xml:space="preserve">1.2. </w:t>
      </w:r>
      <w:proofErr w:type="spellStart"/>
      <w:r w:rsidR="00521BD0" w:rsidRPr="00174F6B">
        <w:rPr>
          <w:b/>
          <w:bCs/>
          <w:iCs/>
          <w:spacing w:val="1"/>
          <w:sz w:val="22"/>
          <w:szCs w:val="22"/>
        </w:rPr>
        <w:t>T</w:t>
      </w:r>
      <w:r w:rsidR="00521BD0" w:rsidRPr="00174F6B">
        <w:rPr>
          <w:b/>
          <w:bCs/>
          <w:iCs/>
          <w:sz w:val="22"/>
          <w:szCs w:val="22"/>
        </w:rPr>
        <w:t>u</w:t>
      </w:r>
      <w:r w:rsidR="00521BD0" w:rsidRPr="00174F6B">
        <w:rPr>
          <w:b/>
          <w:bCs/>
          <w:iCs/>
          <w:spacing w:val="-2"/>
          <w:sz w:val="22"/>
          <w:szCs w:val="22"/>
        </w:rPr>
        <w:t>j</w:t>
      </w:r>
      <w:r w:rsidR="00521BD0" w:rsidRPr="00174F6B">
        <w:rPr>
          <w:b/>
          <w:bCs/>
          <w:iCs/>
          <w:sz w:val="22"/>
          <w:szCs w:val="22"/>
        </w:rPr>
        <w:t>uan</w:t>
      </w:r>
      <w:proofErr w:type="spellEnd"/>
    </w:p>
    <w:p w14:paraId="6A8F13CD" w14:textId="77777777" w:rsidR="007B13A3" w:rsidRDefault="00521BD0" w:rsidP="00174F6B">
      <w:pPr>
        <w:spacing w:line="360" w:lineRule="auto"/>
        <w:ind w:right="74" w:firstLine="567"/>
        <w:jc w:val="both"/>
        <w:rPr>
          <w:sz w:val="22"/>
          <w:szCs w:val="22"/>
        </w:rPr>
      </w:pPr>
      <w:proofErr w:type="spellStart"/>
      <w:r w:rsidRPr="00026051">
        <w:rPr>
          <w:spacing w:val="-1"/>
          <w:sz w:val="22"/>
          <w:szCs w:val="22"/>
        </w:rPr>
        <w:t>T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j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-10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pacing w:val="-1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</w:t>
      </w:r>
      <w:r w:rsidRPr="00026051">
        <w:rPr>
          <w:spacing w:val="3"/>
          <w:sz w:val="22"/>
          <w:szCs w:val="22"/>
        </w:rPr>
        <w:t>a</w:t>
      </w:r>
      <w:r w:rsidRPr="00026051">
        <w:rPr>
          <w:spacing w:val="-2"/>
          <w:sz w:val="22"/>
          <w:szCs w:val="22"/>
        </w:rPr>
        <w:t>jia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-10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pacing w:val="5"/>
          <w:sz w:val="22"/>
          <w:szCs w:val="22"/>
        </w:rPr>
        <w:t>n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pacing w:val="-1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h</w:t>
      </w:r>
      <w:proofErr w:type="spellEnd"/>
      <w:r w:rsidRPr="00026051">
        <w:rPr>
          <w:spacing w:val="-10"/>
          <w:sz w:val="22"/>
          <w:szCs w:val="22"/>
        </w:rPr>
        <w:t xml:space="preserve"> </w:t>
      </w:r>
      <w:r w:rsidRPr="00026051">
        <w:rPr>
          <w:sz w:val="22"/>
          <w:szCs w:val="22"/>
        </w:rPr>
        <w:t>un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uk</w:t>
      </w:r>
      <w:r w:rsidRPr="00026051">
        <w:rPr>
          <w:spacing w:val="-10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ca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pacing w:val="-12"/>
          <w:sz w:val="22"/>
          <w:szCs w:val="22"/>
        </w:rPr>
        <w:t xml:space="preserve"> 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u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ng</w:t>
      </w:r>
      <w:r w:rsidRPr="00026051">
        <w:rPr>
          <w:spacing w:val="-2"/>
          <w:sz w:val="22"/>
          <w:szCs w:val="22"/>
        </w:rPr>
        <w:t>eta</w:t>
      </w:r>
      <w:r w:rsidRPr="00026051">
        <w:rPr>
          <w:sz w:val="22"/>
          <w:szCs w:val="22"/>
        </w:rPr>
        <w:t>h</w:t>
      </w:r>
      <w:r w:rsidRPr="00026051">
        <w:rPr>
          <w:spacing w:val="5"/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t</w:t>
      </w:r>
      <w:r w:rsidRPr="00026051">
        <w:rPr>
          <w:spacing w:val="3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3"/>
          <w:sz w:val="22"/>
          <w:szCs w:val="22"/>
        </w:rPr>
        <w:t>l</w:t>
      </w:r>
      <w:r w:rsidRPr="00026051">
        <w:rPr>
          <w:spacing w:val="-2"/>
          <w:sz w:val="22"/>
          <w:szCs w:val="22"/>
        </w:rPr>
        <w:t>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pacing w:val="2"/>
          <w:sz w:val="22"/>
          <w:szCs w:val="22"/>
        </w:rPr>
        <w:t xml:space="preserve"> 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da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ru</w:t>
      </w:r>
      <w:r w:rsidRPr="00026051">
        <w:rPr>
          <w:spacing w:val="-2"/>
          <w:sz w:val="22"/>
          <w:szCs w:val="22"/>
        </w:rPr>
        <w:t>ma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7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nurut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p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5"/>
          <w:sz w:val="22"/>
          <w:szCs w:val="22"/>
        </w:rPr>
        <w:t>r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kon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z w:val="22"/>
          <w:szCs w:val="22"/>
        </w:rPr>
        <w:t xml:space="preserve">,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ela</w:t>
      </w:r>
      <w:r w:rsidRPr="00026051">
        <w:rPr>
          <w:sz w:val="22"/>
          <w:szCs w:val="22"/>
        </w:rPr>
        <w:t>k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>,</w:t>
      </w:r>
      <w:r w:rsidRPr="00026051">
        <w:rPr>
          <w:spacing w:val="5"/>
          <w:sz w:val="22"/>
          <w:szCs w:val="22"/>
        </w:rPr>
        <w:t xml:space="preserve"> </w:t>
      </w:r>
      <w:r w:rsidRPr="00026051">
        <w:rPr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 </w:t>
      </w:r>
      <w:proofErr w:type="spellStart"/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1"/>
          <w:sz w:val="22"/>
          <w:szCs w:val="22"/>
        </w:rPr>
        <w:t>e</w:t>
      </w:r>
      <w:r w:rsidRPr="00026051">
        <w:rPr>
          <w:sz w:val="22"/>
          <w:szCs w:val="22"/>
        </w:rPr>
        <w:t>n</w:t>
      </w:r>
      <w:r w:rsidRPr="00026051">
        <w:rPr>
          <w:spacing w:val="-2"/>
          <w:sz w:val="22"/>
          <w:szCs w:val="22"/>
        </w:rPr>
        <w:t>ca</w:t>
      </w:r>
      <w:r w:rsidRPr="00026051">
        <w:rPr>
          <w:spacing w:val="5"/>
          <w:sz w:val="22"/>
          <w:szCs w:val="22"/>
        </w:rPr>
        <w:t>n</w:t>
      </w:r>
      <w:r w:rsidRPr="00026051">
        <w:rPr>
          <w:spacing w:val="2"/>
          <w:sz w:val="22"/>
          <w:szCs w:val="22"/>
        </w:rPr>
        <w:t>a</w:t>
      </w:r>
      <w:proofErr w:type="spellEnd"/>
      <w:r w:rsidRPr="00026051">
        <w:rPr>
          <w:sz w:val="22"/>
          <w:szCs w:val="22"/>
        </w:rPr>
        <w:t xml:space="preserve">. </w:t>
      </w:r>
      <w:r w:rsidRPr="00026051">
        <w:rPr>
          <w:spacing w:val="1"/>
          <w:sz w:val="22"/>
          <w:szCs w:val="22"/>
        </w:rPr>
        <w:t>K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3"/>
          <w:sz w:val="22"/>
          <w:szCs w:val="22"/>
        </w:rPr>
        <w:t>j</w:t>
      </w:r>
      <w:r w:rsidRPr="00026051">
        <w:rPr>
          <w:spacing w:val="-2"/>
          <w:sz w:val="22"/>
          <w:szCs w:val="22"/>
        </w:rPr>
        <w:t>ia</w:t>
      </w:r>
      <w:r w:rsidRPr="00026051">
        <w:rPr>
          <w:sz w:val="22"/>
          <w:szCs w:val="22"/>
        </w:rPr>
        <w:t>n</w:t>
      </w:r>
      <w:r w:rsidRPr="00026051">
        <w:rPr>
          <w:spacing w:val="5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ni</w:t>
      </w:r>
      <w:proofErr w:type="spellEnd"/>
      <w:r w:rsidRPr="00026051">
        <w:rPr>
          <w:spacing w:val="3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j</w:t>
      </w:r>
      <w:r w:rsidRPr="00026051">
        <w:rPr>
          <w:sz w:val="22"/>
          <w:szCs w:val="22"/>
        </w:rPr>
        <w:t xml:space="preserve">uga </w:t>
      </w:r>
      <w:proofErr w:type="spellStart"/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j</w:t>
      </w:r>
      <w:r w:rsidRPr="00026051">
        <w:rPr>
          <w:sz w:val="22"/>
          <w:szCs w:val="22"/>
        </w:rPr>
        <w:t>u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Pr="00026051">
        <w:rPr>
          <w:spacing w:val="7"/>
          <w:sz w:val="22"/>
          <w:szCs w:val="22"/>
        </w:rPr>
        <w:t xml:space="preserve"> </w:t>
      </w:r>
      <w:r w:rsidRPr="00026051">
        <w:rPr>
          <w:sz w:val="22"/>
          <w:szCs w:val="22"/>
        </w:rPr>
        <w:t>un</w:t>
      </w:r>
      <w:r w:rsidRPr="00026051">
        <w:rPr>
          <w:spacing w:val="-2"/>
          <w:sz w:val="22"/>
          <w:szCs w:val="22"/>
        </w:rPr>
        <w:t>t</w:t>
      </w:r>
      <w:r w:rsidRPr="00026051">
        <w:rPr>
          <w:sz w:val="22"/>
          <w:szCs w:val="22"/>
        </w:rPr>
        <w:t>uk</w:t>
      </w:r>
      <w:r w:rsidRPr="00026051">
        <w:rPr>
          <w:spacing w:val="7"/>
          <w:sz w:val="22"/>
          <w:szCs w:val="22"/>
        </w:rPr>
        <w:t xml:space="preserve"> </w:t>
      </w:r>
      <w:proofErr w:type="spellStart"/>
      <w:r w:rsidRPr="00026051">
        <w:rPr>
          <w:spacing w:val="-2"/>
          <w:sz w:val="22"/>
          <w:szCs w:val="22"/>
        </w:rPr>
        <w:t>me</w:t>
      </w:r>
      <w:r w:rsidRPr="00026051">
        <w:rPr>
          <w:sz w:val="22"/>
          <w:szCs w:val="22"/>
        </w:rPr>
        <w:t>n</w:t>
      </w:r>
      <w:r w:rsidRPr="00026051">
        <w:rPr>
          <w:spacing w:val="3"/>
          <w:sz w:val="22"/>
          <w:szCs w:val="22"/>
        </w:rPr>
        <w:t>c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pacing w:val="5"/>
          <w:sz w:val="22"/>
          <w:szCs w:val="22"/>
        </w:rPr>
        <w:t xml:space="preserve"> </w:t>
      </w:r>
      <w:r w:rsidRPr="00026051">
        <w:rPr>
          <w:spacing w:val="-2"/>
          <w:sz w:val="22"/>
          <w:szCs w:val="22"/>
        </w:rPr>
        <w:t>ta</w:t>
      </w:r>
      <w:r w:rsidRPr="00026051">
        <w:rPr>
          <w:sz w:val="22"/>
          <w:szCs w:val="22"/>
        </w:rPr>
        <w:t>u</w:t>
      </w:r>
      <w:r w:rsidRPr="00026051">
        <w:rPr>
          <w:spacing w:val="7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kond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z w:val="22"/>
          <w:szCs w:val="22"/>
        </w:rPr>
        <w:t>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5"/>
          <w:sz w:val="22"/>
          <w:szCs w:val="22"/>
        </w:rPr>
        <w:t>d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ri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i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3"/>
          <w:sz w:val="22"/>
          <w:szCs w:val="22"/>
        </w:rPr>
        <w:t>t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m</w:t>
      </w:r>
      <w:proofErr w:type="spellEnd"/>
      <w:r w:rsidRPr="00026051">
        <w:rPr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lam</w:t>
      </w:r>
      <w:r w:rsidRPr="00026051">
        <w:rPr>
          <w:sz w:val="22"/>
          <w:szCs w:val="22"/>
        </w:rPr>
        <w:t>b</w:t>
      </w:r>
      <w:r w:rsidRPr="00026051">
        <w:rPr>
          <w:spacing w:val="-2"/>
          <w:sz w:val="22"/>
          <w:szCs w:val="22"/>
        </w:rPr>
        <w:t>i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z w:val="22"/>
          <w:szCs w:val="22"/>
        </w:rPr>
        <w:t xml:space="preserve"> </w:t>
      </w:r>
      <w:r w:rsidRPr="00026051">
        <w:rPr>
          <w:spacing w:val="5"/>
          <w:sz w:val="22"/>
          <w:szCs w:val="22"/>
        </w:rPr>
        <w:t>y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 xml:space="preserve">ng </w:t>
      </w:r>
      <w:proofErr w:type="spellStart"/>
      <w:r w:rsidRPr="00026051">
        <w:rPr>
          <w:spacing w:val="-2"/>
          <w:sz w:val="22"/>
          <w:szCs w:val="22"/>
        </w:rPr>
        <w:t>te</w:t>
      </w:r>
      <w:r w:rsidRPr="00026051">
        <w:rPr>
          <w:sz w:val="22"/>
          <w:szCs w:val="22"/>
        </w:rPr>
        <w:t>r</w:t>
      </w:r>
      <w:r w:rsidRPr="00026051">
        <w:rPr>
          <w:spacing w:val="5"/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a</w:t>
      </w:r>
      <w:r w:rsidRPr="00026051">
        <w:rPr>
          <w:spacing w:val="1"/>
          <w:sz w:val="22"/>
          <w:szCs w:val="22"/>
        </w:rPr>
        <w:t>s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ng</w:t>
      </w:r>
      <w:proofErr w:type="spellEnd"/>
      <w:r w:rsidRPr="00026051">
        <w:rPr>
          <w:sz w:val="22"/>
          <w:szCs w:val="22"/>
        </w:rPr>
        <w:t xml:space="preserve"> di</w:t>
      </w:r>
      <w:r w:rsidRPr="00026051">
        <w:rPr>
          <w:spacing w:val="-2"/>
          <w:sz w:val="22"/>
          <w:szCs w:val="22"/>
        </w:rPr>
        <w:t xml:space="preserve"> </w:t>
      </w:r>
      <w:proofErr w:type="spellStart"/>
      <w:r w:rsidRPr="00026051">
        <w:rPr>
          <w:sz w:val="22"/>
          <w:szCs w:val="22"/>
        </w:rPr>
        <w:t>p</w:t>
      </w:r>
      <w:r w:rsidRPr="00026051">
        <w:rPr>
          <w:spacing w:val="-2"/>
          <w:sz w:val="22"/>
          <w:szCs w:val="22"/>
        </w:rPr>
        <w:t>e</w:t>
      </w:r>
      <w:r w:rsidRPr="00026051">
        <w:rPr>
          <w:sz w:val="22"/>
          <w:szCs w:val="22"/>
        </w:rPr>
        <w:t>ru</w:t>
      </w:r>
      <w:r w:rsidRPr="00026051">
        <w:rPr>
          <w:spacing w:val="3"/>
          <w:sz w:val="22"/>
          <w:szCs w:val="22"/>
        </w:rPr>
        <w:t>m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h</w:t>
      </w:r>
      <w:r w:rsidRPr="00026051">
        <w:rPr>
          <w:spacing w:val="-2"/>
          <w:sz w:val="22"/>
          <w:szCs w:val="22"/>
        </w:rPr>
        <w:t>a</w:t>
      </w:r>
      <w:r w:rsidRPr="00026051">
        <w:rPr>
          <w:sz w:val="22"/>
          <w:szCs w:val="22"/>
        </w:rPr>
        <w:t>n</w:t>
      </w:r>
      <w:proofErr w:type="spellEnd"/>
      <w:r w:rsidR="00174F6B">
        <w:rPr>
          <w:sz w:val="22"/>
          <w:szCs w:val="22"/>
        </w:rPr>
        <w:t>.</w:t>
      </w:r>
    </w:p>
    <w:p w14:paraId="6FF4BEAC" w14:textId="6F005D46" w:rsidR="00174F6B" w:rsidRDefault="00174F6B" w:rsidP="00174F6B">
      <w:pPr>
        <w:spacing w:line="360" w:lineRule="auto"/>
        <w:ind w:right="74" w:firstLine="567"/>
        <w:jc w:val="both"/>
        <w:rPr>
          <w:sz w:val="22"/>
          <w:szCs w:val="22"/>
        </w:rPr>
      </w:pPr>
    </w:p>
    <w:p w14:paraId="46FC12AB" w14:textId="4C4D0B0E" w:rsidR="00174F6B" w:rsidRPr="009935AE" w:rsidRDefault="00174F6B" w:rsidP="00174F6B">
      <w:pPr>
        <w:spacing w:before="29" w:line="360" w:lineRule="auto"/>
        <w:rPr>
          <w:b/>
          <w:sz w:val="22"/>
          <w:szCs w:val="22"/>
        </w:rPr>
      </w:pPr>
      <w:r>
        <w:rPr>
          <w:b/>
          <w:spacing w:val="2"/>
          <w:sz w:val="24"/>
          <w:szCs w:val="24"/>
        </w:rPr>
        <w:t xml:space="preserve">2. </w:t>
      </w:r>
      <w:r w:rsidRPr="00174F6B">
        <w:rPr>
          <w:b/>
          <w:spacing w:val="-2"/>
          <w:sz w:val="22"/>
          <w:szCs w:val="22"/>
        </w:rPr>
        <w:t>M</w:t>
      </w:r>
      <w:r w:rsidRPr="00174F6B">
        <w:rPr>
          <w:b/>
          <w:sz w:val="22"/>
          <w:szCs w:val="22"/>
        </w:rPr>
        <w:t>ET</w:t>
      </w:r>
      <w:r w:rsidRPr="00174F6B">
        <w:rPr>
          <w:b/>
          <w:spacing w:val="-2"/>
          <w:sz w:val="22"/>
          <w:szCs w:val="22"/>
        </w:rPr>
        <w:t>O</w:t>
      </w:r>
      <w:r w:rsidRPr="00174F6B">
        <w:rPr>
          <w:b/>
          <w:spacing w:val="1"/>
          <w:sz w:val="22"/>
          <w:szCs w:val="22"/>
        </w:rPr>
        <w:t>D</w:t>
      </w:r>
      <w:r w:rsidRPr="00174F6B">
        <w:rPr>
          <w:b/>
          <w:sz w:val="22"/>
          <w:szCs w:val="22"/>
        </w:rPr>
        <w:t>E</w:t>
      </w:r>
      <w:r w:rsidRPr="00174F6B">
        <w:rPr>
          <w:b/>
          <w:spacing w:val="-9"/>
          <w:sz w:val="22"/>
          <w:szCs w:val="22"/>
        </w:rPr>
        <w:t xml:space="preserve"> </w:t>
      </w:r>
      <w:r w:rsidRPr="00174F6B">
        <w:rPr>
          <w:b/>
          <w:spacing w:val="-2"/>
          <w:sz w:val="22"/>
          <w:szCs w:val="22"/>
        </w:rPr>
        <w:t>P</w:t>
      </w:r>
      <w:r w:rsidRPr="00174F6B">
        <w:rPr>
          <w:b/>
          <w:sz w:val="22"/>
          <w:szCs w:val="22"/>
        </w:rPr>
        <w:t>E</w:t>
      </w:r>
      <w:r w:rsidRPr="00174F6B">
        <w:rPr>
          <w:b/>
          <w:spacing w:val="1"/>
          <w:sz w:val="22"/>
          <w:szCs w:val="22"/>
        </w:rPr>
        <w:t>N</w:t>
      </w:r>
      <w:r w:rsidRPr="00174F6B">
        <w:rPr>
          <w:b/>
          <w:sz w:val="22"/>
          <w:szCs w:val="22"/>
        </w:rPr>
        <w:t>EL</w:t>
      </w:r>
      <w:r w:rsidRPr="009935AE">
        <w:rPr>
          <w:b/>
          <w:spacing w:val="1"/>
          <w:sz w:val="22"/>
          <w:szCs w:val="22"/>
        </w:rPr>
        <w:t>I</w:t>
      </w:r>
      <w:r w:rsidRPr="009935AE">
        <w:rPr>
          <w:b/>
          <w:sz w:val="22"/>
          <w:szCs w:val="22"/>
        </w:rPr>
        <w:t>T</w:t>
      </w:r>
      <w:r w:rsidRPr="009935AE">
        <w:rPr>
          <w:b/>
          <w:spacing w:val="1"/>
          <w:sz w:val="22"/>
          <w:szCs w:val="22"/>
        </w:rPr>
        <w:t>IA</w:t>
      </w:r>
      <w:r w:rsidRPr="009935AE">
        <w:rPr>
          <w:b/>
          <w:sz w:val="22"/>
          <w:szCs w:val="22"/>
        </w:rPr>
        <w:t>N</w:t>
      </w:r>
    </w:p>
    <w:p w14:paraId="3173B8DB" w14:textId="77777777" w:rsidR="009935AE" w:rsidRPr="009935AE" w:rsidRDefault="009935AE" w:rsidP="009935AE">
      <w:pPr>
        <w:spacing w:line="360" w:lineRule="auto"/>
        <w:ind w:right="-41"/>
        <w:jc w:val="both"/>
        <w:rPr>
          <w:b/>
          <w:sz w:val="22"/>
          <w:szCs w:val="22"/>
        </w:rPr>
      </w:pPr>
      <w:r w:rsidRPr="009935AE">
        <w:rPr>
          <w:b/>
          <w:sz w:val="22"/>
          <w:szCs w:val="22"/>
        </w:rPr>
        <w:t xml:space="preserve">2.2. </w:t>
      </w:r>
      <w:proofErr w:type="spellStart"/>
      <w:r w:rsidRPr="009935AE">
        <w:rPr>
          <w:b/>
          <w:sz w:val="22"/>
          <w:szCs w:val="22"/>
        </w:rPr>
        <w:t>Metode</w:t>
      </w:r>
      <w:proofErr w:type="spellEnd"/>
      <w:r w:rsidRPr="009935AE">
        <w:rPr>
          <w:b/>
          <w:sz w:val="22"/>
          <w:szCs w:val="22"/>
        </w:rPr>
        <w:t xml:space="preserve"> </w:t>
      </w:r>
      <w:proofErr w:type="spellStart"/>
      <w:r w:rsidRPr="009935AE">
        <w:rPr>
          <w:b/>
          <w:sz w:val="22"/>
          <w:szCs w:val="22"/>
        </w:rPr>
        <w:t>Penelitian</w:t>
      </w:r>
      <w:proofErr w:type="spellEnd"/>
    </w:p>
    <w:p w14:paraId="1EC48BC0" w14:textId="34FEE3BE" w:rsidR="00EF5CA8" w:rsidRDefault="00EF5CA8" w:rsidP="00EF5CA8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Metode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ala</w:t>
      </w:r>
      <w:r w:rsidRPr="00EF5CA8">
        <w:rPr>
          <w:sz w:val="22"/>
          <w:szCs w:val="22"/>
        </w:rPr>
        <w:t>h</w:t>
      </w:r>
      <w:proofErr w:type="spellEnd"/>
      <w:r w:rsidRPr="00EF5CA8">
        <w:rPr>
          <w:spacing w:val="4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e</w:t>
      </w:r>
      <w:r w:rsidRPr="00EF5CA8">
        <w:rPr>
          <w:spacing w:val="1"/>
          <w:sz w:val="22"/>
          <w:szCs w:val="22"/>
        </w:rPr>
        <w:t>s</w:t>
      </w:r>
      <w:r w:rsidRPr="00EF5CA8">
        <w:rPr>
          <w:sz w:val="22"/>
          <w:szCs w:val="22"/>
        </w:rPr>
        <w:t>kr</w:t>
      </w:r>
      <w:r w:rsidRPr="00EF5CA8">
        <w:rPr>
          <w:spacing w:val="-2"/>
          <w:sz w:val="22"/>
          <w:szCs w:val="22"/>
        </w:rPr>
        <w:t>i</w:t>
      </w:r>
      <w:r w:rsidRPr="00EF5CA8">
        <w:rPr>
          <w:sz w:val="22"/>
          <w:szCs w:val="22"/>
        </w:rPr>
        <w:t>p</w:t>
      </w:r>
      <w:r w:rsidRPr="00EF5CA8">
        <w:rPr>
          <w:spacing w:val="3"/>
          <w:sz w:val="22"/>
          <w:szCs w:val="22"/>
        </w:rPr>
        <w:t>t</w:t>
      </w:r>
      <w:r w:rsidRPr="00EF5CA8">
        <w:rPr>
          <w:spacing w:val="-2"/>
          <w:sz w:val="22"/>
          <w:szCs w:val="22"/>
        </w:rPr>
        <w:t>i</w:t>
      </w:r>
      <w:r w:rsidRPr="00EF5CA8">
        <w:rPr>
          <w:sz w:val="22"/>
          <w:szCs w:val="22"/>
        </w:rPr>
        <w:t>f</w:t>
      </w:r>
      <w:proofErr w:type="spellEnd"/>
      <w:r w:rsidRPr="00EF5CA8">
        <w:rPr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ku</w:t>
      </w:r>
      <w:r w:rsidRPr="00EF5CA8">
        <w:rPr>
          <w:spacing w:val="-2"/>
          <w:sz w:val="22"/>
          <w:szCs w:val="22"/>
        </w:rPr>
        <w:t>a</w:t>
      </w:r>
      <w:r w:rsidRPr="00EF5CA8">
        <w:rPr>
          <w:spacing w:val="3"/>
          <w:sz w:val="22"/>
          <w:szCs w:val="22"/>
        </w:rPr>
        <w:t>l</w:t>
      </w:r>
      <w:r w:rsidRPr="00EF5CA8">
        <w:rPr>
          <w:spacing w:val="-2"/>
          <w:sz w:val="22"/>
          <w:szCs w:val="22"/>
        </w:rPr>
        <w:t>it</w:t>
      </w:r>
      <w:r w:rsidRPr="00EF5CA8">
        <w:rPr>
          <w:spacing w:val="3"/>
          <w:sz w:val="22"/>
          <w:szCs w:val="22"/>
        </w:rPr>
        <w:t>a</w:t>
      </w:r>
      <w:r w:rsidRPr="00EF5CA8">
        <w:rPr>
          <w:spacing w:val="-2"/>
          <w:sz w:val="22"/>
          <w:szCs w:val="22"/>
        </w:rPr>
        <w:t>ti</w:t>
      </w:r>
      <w:r w:rsidRPr="00EF5CA8">
        <w:rPr>
          <w:sz w:val="22"/>
          <w:szCs w:val="22"/>
        </w:rPr>
        <w:t>f</w:t>
      </w:r>
      <w:proofErr w:type="spellEnd"/>
      <w:r w:rsidRPr="00EF5CA8">
        <w:rPr>
          <w:spacing w:val="4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n</w:t>
      </w:r>
      <w:r w:rsidRPr="00EF5CA8">
        <w:rPr>
          <w:spacing w:val="5"/>
          <w:sz w:val="22"/>
          <w:szCs w:val="22"/>
        </w:rPr>
        <w:t>g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 d</w:t>
      </w:r>
      <w:r w:rsidRPr="00EF5CA8">
        <w:rPr>
          <w:spacing w:val="-2"/>
          <w:sz w:val="22"/>
          <w:szCs w:val="22"/>
        </w:rPr>
        <w:t>at</w:t>
      </w:r>
      <w:r w:rsidRPr="00EF5CA8">
        <w:rPr>
          <w:sz w:val="22"/>
          <w:szCs w:val="22"/>
        </w:rPr>
        <w:t>a pr</w:t>
      </w:r>
      <w:r w:rsidRPr="00EF5CA8">
        <w:rPr>
          <w:spacing w:val="3"/>
          <w:sz w:val="22"/>
          <w:szCs w:val="22"/>
        </w:rPr>
        <w:t>i</w:t>
      </w:r>
      <w:r w:rsidRPr="00EF5CA8">
        <w:rPr>
          <w:spacing w:val="-2"/>
          <w:sz w:val="22"/>
          <w:szCs w:val="22"/>
        </w:rPr>
        <w:t>me</w:t>
      </w:r>
      <w:r w:rsidRPr="00EF5CA8">
        <w:rPr>
          <w:sz w:val="22"/>
          <w:szCs w:val="22"/>
        </w:rPr>
        <w:t>r</w:t>
      </w:r>
      <w:r w:rsidRPr="00EF5CA8">
        <w:rPr>
          <w:spacing w:val="2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b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r</w:t>
      </w:r>
      <w:r w:rsidRPr="00EF5CA8">
        <w:rPr>
          <w:spacing w:val="5"/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a</w:t>
      </w:r>
      <w:r w:rsidRPr="00EF5CA8">
        <w:rPr>
          <w:spacing w:val="1"/>
          <w:sz w:val="22"/>
          <w:szCs w:val="22"/>
        </w:rPr>
        <w:t>s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rk</w:t>
      </w:r>
      <w:r w:rsidRPr="00EF5CA8">
        <w:rPr>
          <w:spacing w:val="-1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pacing w:val="2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h</w:t>
      </w:r>
      <w:r w:rsidRPr="00EF5CA8">
        <w:rPr>
          <w:spacing w:val="-2"/>
          <w:sz w:val="22"/>
          <w:szCs w:val="22"/>
        </w:rPr>
        <w:t>a</w:t>
      </w:r>
      <w:r w:rsidRPr="00EF5CA8">
        <w:rPr>
          <w:spacing w:val="1"/>
          <w:sz w:val="22"/>
          <w:szCs w:val="22"/>
        </w:rPr>
        <w:t>s</w:t>
      </w:r>
      <w:r w:rsidRPr="00EF5CA8">
        <w:rPr>
          <w:spacing w:val="3"/>
          <w:sz w:val="22"/>
          <w:szCs w:val="22"/>
        </w:rPr>
        <w:t>i</w:t>
      </w:r>
      <w:r w:rsidRPr="00EF5CA8">
        <w:rPr>
          <w:sz w:val="22"/>
          <w:szCs w:val="22"/>
        </w:rPr>
        <w:t>l</w:t>
      </w:r>
      <w:proofErr w:type="spellEnd"/>
      <w:r w:rsidRPr="00EF5CA8">
        <w:rPr>
          <w:spacing w:val="4"/>
          <w:sz w:val="22"/>
          <w:szCs w:val="22"/>
        </w:rPr>
        <w:t xml:space="preserve"> </w:t>
      </w:r>
      <w:proofErr w:type="spellStart"/>
      <w:r w:rsidRPr="00EF5CA8">
        <w:rPr>
          <w:spacing w:val="1"/>
          <w:sz w:val="22"/>
          <w:szCs w:val="22"/>
        </w:rPr>
        <w:t>s</w:t>
      </w:r>
      <w:r w:rsidRPr="00EF5CA8">
        <w:rPr>
          <w:sz w:val="22"/>
          <w:szCs w:val="22"/>
        </w:rPr>
        <w:t>urv</w:t>
      </w:r>
      <w:r w:rsidRPr="00EF5CA8">
        <w:rPr>
          <w:spacing w:val="-1"/>
          <w:sz w:val="22"/>
          <w:szCs w:val="22"/>
        </w:rPr>
        <w:t>e</w:t>
      </w:r>
      <w:r w:rsidRPr="00EF5CA8">
        <w:rPr>
          <w:sz w:val="22"/>
          <w:szCs w:val="22"/>
        </w:rPr>
        <w:t>i</w:t>
      </w:r>
      <w:proofErr w:type="spellEnd"/>
      <w:r w:rsidRPr="00EF5CA8">
        <w:rPr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n</w:t>
      </w:r>
      <w:r w:rsidRPr="00EF5CA8">
        <w:rPr>
          <w:spacing w:val="5"/>
          <w:sz w:val="22"/>
          <w:szCs w:val="22"/>
        </w:rPr>
        <w:t>g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met</w:t>
      </w:r>
      <w:r w:rsidRPr="00EF5CA8">
        <w:rPr>
          <w:sz w:val="22"/>
          <w:szCs w:val="22"/>
        </w:rPr>
        <w:t>ode</w:t>
      </w:r>
      <w:proofErr w:type="spellEnd"/>
      <w:r w:rsidRPr="00EF5CA8">
        <w:rPr>
          <w:sz w:val="22"/>
          <w:szCs w:val="22"/>
        </w:rPr>
        <w:t xml:space="preserve">  </w:t>
      </w:r>
      <w:r w:rsidRPr="00EF5CA8">
        <w:rPr>
          <w:spacing w:val="28"/>
          <w:sz w:val="22"/>
          <w:szCs w:val="22"/>
        </w:rPr>
        <w:t xml:space="preserve"> </w:t>
      </w:r>
      <w:proofErr w:type="spellStart"/>
      <w:r w:rsidRPr="00EF5CA8">
        <w:rPr>
          <w:spacing w:val="5"/>
          <w:sz w:val="22"/>
          <w:szCs w:val="22"/>
        </w:rPr>
        <w:t>p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ng</w:t>
      </w:r>
      <w:r w:rsidRPr="00EF5CA8">
        <w:rPr>
          <w:spacing w:val="-2"/>
          <w:sz w:val="22"/>
          <w:szCs w:val="22"/>
        </w:rPr>
        <w:t>am</w:t>
      </w:r>
      <w:r w:rsidRPr="00EF5CA8">
        <w:rPr>
          <w:spacing w:val="5"/>
          <w:sz w:val="22"/>
          <w:szCs w:val="22"/>
        </w:rPr>
        <w:t>b</w:t>
      </w:r>
      <w:r w:rsidRPr="00EF5CA8">
        <w:rPr>
          <w:spacing w:val="-2"/>
          <w:sz w:val="22"/>
          <w:szCs w:val="22"/>
        </w:rPr>
        <w:t>ila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  </w:t>
      </w:r>
      <w:r w:rsidRPr="00EF5CA8">
        <w:rPr>
          <w:spacing w:val="35"/>
          <w:sz w:val="22"/>
          <w:szCs w:val="22"/>
        </w:rPr>
        <w:t xml:space="preserve"> </w:t>
      </w:r>
      <w:proofErr w:type="spellStart"/>
      <w:r w:rsidRPr="00EF5CA8">
        <w:rPr>
          <w:spacing w:val="1"/>
          <w:sz w:val="22"/>
          <w:szCs w:val="22"/>
        </w:rPr>
        <w:t>s</w:t>
      </w:r>
      <w:r w:rsidRPr="00EF5CA8">
        <w:rPr>
          <w:spacing w:val="-2"/>
          <w:sz w:val="22"/>
          <w:szCs w:val="22"/>
        </w:rPr>
        <w:t>am</w:t>
      </w:r>
      <w:r w:rsidRPr="00EF5CA8">
        <w:rPr>
          <w:sz w:val="22"/>
          <w:szCs w:val="22"/>
        </w:rPr>
        <w:t>p</w:t>
      </w:r>
      <w:r w:rsidRPr="00EF5CA8">
        <w:rPr>
          <w:spacing w:val="3"/>
          <w:sz w:val="22"/>
          <w:szCs w:val="22"/>
        </w:rPr>
        <w:t>e</w:t>
      </w:r>
      <w:r w:rsidRPr="00EF5CA8">
        <w:rPr>
          <w:sz w:val="22"/>
          <w:szCs w:val="22"/>
        </w:rPr>
        <w:t>l</w:t>
      </w:r>
      <w:proofErr w:type="spellEnd"/>
      <w:r w:rsidRPr="00EF5CA8">
        <w:rPr>
          <w:sz w:val="22"/>
          <w:szCs w:val="22"/>
        </w:rPr>
        <w:t xml:space="preserve">  </w:t>
      </w:r>
      <w:r w:rsidRPr="00EF5CA8">
        <w:rPr>
          <w:spacing w:val="28"/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a</w:t>
      </w:r>
      <w:r w:rsidRPr="00EF5CA8">
        <w:rPr>
          <w:spacing w:val="3"/>
          <w:sz w:val="22"/>
          <w:szCs w:val="22"/>
        </w:rPr>
        <w:t>c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k</w:t>
      </w:r>
      <w:proofErr w:type="spellEnd"/>
      <w:r w:rsidRPr="00EF5CA8">
        <w:rPr>
          <w:sz w:val="22"/>
          <w:szCs w:val="22"/>
        </w:rPr>
        <w:t xml:space="preserve">  </w:t>
      </w:r>
      <w:r w:rsidRPr="00EF5CA8"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purposive </w:t>
      </w:r>
      <w:proofErr w:type="spellStart"/>
      <w:proofErr w:type="gramStart"/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ng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 </w:t>
      </w:r>
      <w:r w:rsidRPr="00EF5CA8">
        <w:rPr>
          <w:spacing w:val="2"/>
          <w:sz w:val="22"/>
          <w:szCs w:val="22"/>
        </w:rPr>
        <w:t xml:space="preserve"> </w:t>
      </w:r>
      <w:proofErr w:type="spellStart"/>
      <w:r w:rsidRPr="00EF5CA8">
        <w:rPr>
          <w:spacing w:val="1"/>
          <w:sz w:val="22"/>
          <w:szCs w:val="22"/>
        </w:rPr>
        <w:t>s</w:t>
      </w:r>
      <w:r w:rsidRPr="00EF5CA8">
        <w:rPr>
          <w:sz w:val="22"/>
          <w:szCs w:val="22"/>
        </w:rPr>
        <w:t>ub</w:t>
      </w:r>
      <w:r w:rsidRPr="00EF5CA8">
        <w:rPr>
          <w:spacing w:val="-2"/>
          <w:sz w:val="22"/>
          <w:szCs w:val="22"/>
        </w:rPr>
        <w:t>je</w:t>
      </w:r>
      <w:r w:rsidRPr="00EF5CA8">
        <w:rPr>
          <w:sz w:val="22"/>
          <w:szCs w:val="22"/>
        </w:rPr>
        <w:t>k</w:t>
      </w:r>
      <w:proofErr w:type="spellEnd"/>
      <w:proofErr w:type="gramEnd"/>
      <w:r w:rsidRPr="00EF5CA8">
        <w:rPr>
          <w:sz w:val="22"/>
          <w:szCs w:val="22"/>
        </w:rPr>
        <w:t xml:space="preserve"> </w:t>
      </w:r>
      <w:r w:rsidRPr="00EF5CA8">
        <w:rPr>
          <w:spacing w:val="2"/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m</w:t>
      </w:r>
      <w:r w:rsidRPr="00EF5CA8">
        <w:rPr>
          <w:spacing w:val="3"/>
          <w:sz w:val="22"/>
          <w:szCs w:val="22"/>
        </w:rPr>
        <w:t>e</w:t>
      </w:r>
      <w:r w:rsidRPr="00EF5CA8">
        <w:rPr>
          <w:spacing w:val="-2"/>
          <w:sz w:val="22"/>
          <w:szCs w:val="22"/>
        </w:rPr>
        <w:t>li</w:t>
      </w:r>
      <w:r w:rsidRPr="00EF5CA8">
        <w:rPr>
          <w:sz w:val="22"/>
          <w:szCs w:val="22"/>
        </w:rPr>
        <w:t>pu</w:t>
      </w:r>
      <w:r w:rsidRPr="00EF5CA8">
        <w:rPr>
          <w:spacing w:val="3"/>
          <w:sz w:val="22"/>
          <w:szCs w:val="22"/>
        </w:rPr>
        <w:t>t</w:t>
      </w:r>
      <w:r w:rsidRPr="00EF5CA8">
        <w:rPr>
          <w:sz w:val="22"/>
          <w:szCs w:val="22"/>
        </w:rPr>
        <w:t>i</w:t>
      </w:r>
      <w:proofErr w:type="spellEnd"/>
      <w:r w:rsidRPr="00EF5CA8">
        <w:rPr>
          <w:sz w:val="22"/>
          <w:szCs w:val="22"/>
        </w:rPr>
        <w:t xml:space="preserve">  </w:t>
      </w:r>
      <w:proofErr w:type="spellStart"/>
      <w:r w:rsidRPr="00EF5CA8">
        <w:rPr>
          <w:sz w:val="22"/>
          <w:szCs w:val="22"/>
        </w:rPr>
        <w:t>kon</w:t>
      </w:r>
      <w:r w:rsidRPr="00EF5CA8">
        <w:rPr>
          <w:spacing w:val="1"/>
          <w:sz w:val="22"/>
          <w:szCs w:val="22"/>
        </w:rPr>
        <w:t>s</w:t>
      </w:r>
      <w:r w:rsidRPr="00EF5CA8">
        <w:rPr>
          <w:sz w:val="22"/>
          <w:szCs w:val="22"/>
        </w:rPr>
        <w:t>u</w:t>
      </w:r>
      <w:r w:rsidRPr="00EF5CA8">
        <w:rPr>
          <w:spacing w:val="-2"/>
          <w:sz w:val="22"/>
          <w:szCs w:val="22"/>
        </w:rPr>
        <w:t>me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, </w:t>
      </w:r>
      <w:r w:rsidRPr="00EF5CA8">
        <w:rPr>
          <w:spacing w:val="2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p</w:t>
      </w:r>
      <w:r w:rsidRPr="00EF5CA8">
        <w:rPr>
          <w:spacing w:val="-2"/>
          <w:sz w:val="22"/>
          <w:szCs w:val="22"/>
        </w:rPr>
        <w:t>e</w:t>
      </w:r>
      <w:r w:rsidRPr="00EF5CA8">
        <w:rPr>
          <w:spacing w:val="3"/>
          <w:sz w:val="22"/>
          <w:szCs w:val="22"/>
        </w:rPr>
        <w:t>l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k</w:t>
      </w:r>
      <w:r w:rsidRPr="00EF5CA8">
        <w:rPr>
          <w:spacing w:val="1"/>
          <w:sz w:val="22"/>
          <w:szCs w:val="22"/>
        </w:rPr>
        <w:t>s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r w:rsidRPr="00EF5CA8">
        <w:rPr>
          <w:spacing w:val="-2"/>
          <w:sz w:val="22"/>
          <w:szCs w:val="22"/>
        </w:rPr>
        <w:t>a</w:t>
      </w:r>
      <w:proofErr w:type="spellEnd"/>
      <w:r w:rsidRPr="00EF5CA8">
        <w:rPr>
          <w:sz w:val="22"/>
          <w:szCs w:val="22"/>
        </w:rPr>
        <w:t>, d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  d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v</w:t>
      </w:r>
      <w:r w:rsidRPr="00EF5CA8">
        <w:rPr>
          <w:spacing w:val="-2"/>
          <w:sz w:val="22"/>
          <w:szCs w:val="22"/>
        </w:rPr>
        <w:t>el</w:t>
      </w:r>
      <w:r w:rsidRPr="00EF5CA8">
        <w:rPr>
          <w:sz w:val="22"/>
          <w:szCs w:val="22"/>
        </w:rPr>
        <w:t>op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 xml:space="preserve">r </w:t>
      </w:r>
      <w:r w:rsidRPr="00EF5CA8">
        <w:rPr>
          <w:spacing w:val="1"/>
          <w:sz w:val="22"/>
          <w:szCs w:val="22"/>
        </w:rPr>
        <w:t xml:space="preserve"> </w:t>
      </w:r>
      <w:proofErr w:type="spellStart"/>
      <w:r w:rsidRPr="00EF5CA8">
        <w:rPr>
          <w:spacing w:val="5"/>
          <w:sz w:val="22"/>
          <w:szCs w:val="22"/>
        </w:rPr>
        <w:t>p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ru</w:t>
      </w:r>
      <w:r w:rsidRPr="00EF5CA8">
        <w:rPr>
          <w:spacing w:val="-2"/>
          <w:sz w:val="22"/>
          <w:szCs w:val="22"/>
        </w:rPr>
        <w:t>ma</w:t>
      </w:r>
      <w:r w:rsidRPr="00EF5CA8">
        <w:rPr>
          <w:spacing w:val="5"/>
          <w:sz w:val="22"/>
          <w:szCs w:val="22"/>
        </w:rPr>
        <w:t>h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 </w:t>
      </w:r>
      <w:r w:rsidRPr="00EF5CA8">
        <w:rPr>
          <w:spacing w:val="1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r</w:t>
      </w:r>
      <w:r w:rsidRPr="00EF5CA8">
        <w:rPr>
          <w:spacing w:val="-1"/>
          <w:sz w:val="22"/>
          <w:szCs w:val="22"/>
        </w:rPr>
        <w:t>a</w:t>
      </w:r>
      <w:r w:rsidRPr="00EF5CA8">
        <w:rPr>
          <w:sz w:val="22"/>
          <w:szCs w:val="22"/>
        </w:rPr>
        <w:t>ky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t</w:t>
      </w:r>
      <w:proofErr w:type="spellEnd"/>
      <w:r w:rsidRPr="00EF5CA8">
        <w:rPr>
          <w:spacing w:val="59"/>
          <w:sz w:val="22"/>
          <w:szCs w:val="22"/>
        </w:rPr>
        <w:t xml:space="preserve"> </w:t>
      </w:r>
      <w:r w:rsidRPr="00EF5CA8">
        <w:rPr>
          <w:spacing w:val="5"/>
          <w:sz w:val="22"/>
          <w:szCs w:val="22"/>
        </w:rPr>
        <w:t>d</w:t>
      </w:r>
      <w:r w:rsidRPr="00EF5CA8">
        <w:rPr>
          <w:sz w:val="22"/>
          <w:szCs w:val="22"/>
        </w:rPr>
        <w:t>i</w:t>
      </w:r>
      <w:r w:rsidRPr="00EF5CA8">
        <w:rPr>
          <w:spacing w:val="58"/>
          <w:sz w:val="22"/>
          <w:szCs w:val="22"/>
        </w:rPr>
        <w:t xml:space="preserve"> </w:t>
      </w:r>
      <w:r w:rsidRPr="00EF5CA8">
        <w:rPr>
          <w:spacing w:val="1"/>
          <w:sz w:val="22"/>
          <w:szCs w:val="22"/>
        </w:rPr>
        <w:t>S</w:t>
      </w:r>
      <w:r w:rsidRPr="00EF5CA8">
        <w:rPr>
          <w:sz w:val="22"/>
          <w:szCs w:val="22"/>
        </w:rPr>
        <w:t>o</w:t>
      </w:r>
      <w:r w:rsidRPr="00EF5CA8">
        <w:rPr>
          <w:spacing w:val="-2"/>
          <w:sz w:val="22"/>
          <w:szCs w:val="22"/>
        </w:rPr>
        <w:t>l</w:t>
      </w:r>
      <w:r w:rsidRPr="00EF5CA8">
        <w:rPr>
          <w:sz w:val="22"/>
          <w:szCs w:val="22"/>
        </w:rPr>
        <w:t xml:space="preserve">o, </w:t>
      </w:r>
      <w:r w:rsidRPr="00EF5CA8">
        <w:rPr>
          <w:spacing w:val="1"/>
          <w:sz w:val="22"/>
          <w:szCs w:val="22"/>
        </w:rPr>
        <w:t xml:space="preserve"> </w:t>
      </w:r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 xml:space="preserve">n </w:t>
      </w:r>
      <w:r w:rsidRPr="00EF5CA8">
        <w:rPr>
          <w:spacing w:val="1"/>
          <w:sz w:val="22"/>
          <w:szCs w:val="22"/>
        </w:rPr>
        <w:t>S</w:t>
      </w:r>
      <w:r w:rsidRPr="00EF5CA8">
        <w:rPr>
          <w:spacing w:val="-2"/>
          <w:sz w:val="22"/>
          <w:szCs w:val="22"/>
        </w:rPr>
        <w:t>ema</w:t>
      </w:r>
      <w:r w:rsidRPr="00EF5CA8">
        <w:rPr>
          <w:sz w:val="22"/>
          <w:szCs w:val="22"/>
        </w:rPr>
        <w:t>r</w:t>
      </w:r>
      <w:r w:rsidRPr="00EF5CA8">
        <w:rPr>
          <w:spacing w:val="-1"/>
          <w:sz w:val="22"/>
          <w:szCs w:val="22"/>
        </w:rPr>
        <w:t>a</w:t>
      </w:r>
      <w:r w:rsidRPr="00EF5CA8">
        <w:rPr>
          <w:sz w:val="22"/>
          <w:szCs w:val="22"/>
        </w:rPr>
        <w:t>ng</w:t>
      </w:r>
      <w:r w:rsidRPr="00EF5CA8">
        <w:rPr>
          <w:spacing w:val="1"/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ng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pacing w:val="5"/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j</w:t>
      </w:r>
      <w:r w:rsidRPr="00EF5CA8">
        <w:rPr>
          <w:sz w:val="22"/>
          <w:szCs w:val="22"/>
        </w:rPr>
        <w:t>u</w:t>
      </w:r>
      <w:r w:rsidRPr="00EF5CA8">
        <w:rPr>
          <w:spacing w:val="-2"/>
          <w:sz w:val="22"/>
          <w:szCs w:val="22"/>
        </w:rPr>
        <w:t>mla</w:t>
      </w:r>
      <w:r w:rsidRPr="00EF5CA8">
        <w:rPr>
          <w:sz w:val="22"/>
          <w:szCs w:val="22"/>
        </w:rPr>
        <w:t>h</w:t>
      </w:r>
      <w:proofErr w:type="spellEnd"/>
      <w:r w:rsidRPr="00EF5CA8">
        <w:rPr>
          <w:sz w:val="22"/>
          <w:szCs w:val="22"/>
        </w:rPr>
        <w:t xml:space="preserve"> </w:t>
      </w:r>
      <w:proofErr w:type="spellStart"/>
      <w:r w:rsidRPr="00EF5CA8">
        <w:rPr>
          <w:spacing w:val="5"/>
          <w:sz w:val="22"/>
          <w:szCs w:val="22"/>
        </w:rPr>
        <w:t>r</w:t>
      </w:r>
      <w:r w:rsidRPr="00EF5CA8">
        <w:rPr>
          <w:spacing w:val="-2"/>
          <w:sz w:val="22"/>
          <w:szCs w:val="22"/>
        </w:rPr>
        <w:t>e</w:t>
      </w:r>
      <w:r w:rsidRPr="00EF5CA8">
        <w:rPr>
          <w:spacing w:val="1"/>
          <w:sz w:val="22"/>
          <w:szCs w:val="22"/>
        </w:rPr>
        <w:t>s</w:t>
      </w:r>
      <w:r w:rsidRPr="00EF5CA8">
        <w:rPr>
          <w:sz w:val="22"/>
          <w:szCs w:val="22"/>
        </w:rPr>
        <w:t>pond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pacing w:val="2"/>
          <w:sz w:val="22"/>
          <w:szCs w:val="22"/>
        </w:rPr>
        <w:t xml:space="preserve"> </w:t>
      </w:r>
      <w:r w:rsidRPr="00EF5CA8">
        <w:rPr>
          <w:sz w:val="22"/>
          <w:szCs w:val="22"/>
        </w:rPr>
        <w:t>y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 xml:space="preserve">ng </w:t>
      </w:r>
      <w:proofErr w:type="spellStart"/>
      <w:r w:rsidRPr="00EF5CA8">
        <w:rPr>
          <w:spacing w:val="-2"/>
          <w:sz w:val="22"/>
          <w:szCs w:val="22"/>
        </w:rPr>
        <w:t>te</w:t>
      </w:r>
      <w:r w:rsidRPr="00EF5CA8">
        <w:rPr>
          <w:spacing w:val="3"/>
          <w:sz w:val="22"/>
          <w:szCs w:val="22"/>
        </w:rPr>
        <w:t>l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h</w:t>
      </w:r>
      <w:proofErr w:type="spellEnd"/>
      <w:r w:rsidRPr="00EF5CA8">
        <w:rPr>
          <w:sz w:val="22"/>
          <w:szCs w:val="22"/>
        </w:rPr>
        <w:t xml:space="preserve"> </w:t>
      </w:r>
      <w:proofErr w:type="spellStart"/>
      <w:r w:rsidRPr="00EF5CA8">
        <w:rPr>
          <w:sz w:val="22"/>
          <w:szCs w:val="22"/>
        </w:rPr>
        <w:t>d</w:t>
      </w:r>
      <w:r w:rsidRPr="00EF5CA8">
        <w:rPr>
          <w:spacing w:val="-2"/>
          <w:sz w:val="22"/>
          <w:szCs w:val="22"/>
        </w:rPr>
        <w:t>i</w:t>
      </w:r>
      <w:r w:rsidRPr="00EF5CA8">
        <w:rPr>
          <w:sz w:val="22"/>
          <w:szCs w:val="22"/>
        </w:rPr>
        <w:t>g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bungk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</w:t>
      </w:r>
      <w:proofErr w:type="spellEnd"/>
      <w:r w:rsidRPr="00EF5CA8">
        <w:rPr>
          <w:sz w:val="22"/>
          <w:szCs w:val="22"/>
        </w:rPr>
        <w:t xml:space="preserve"> </w:t>
      </w:r>
      <w:proofErr w:type="spellStart"/>
      <w:r w:rsidRPr="00EF5CA8">
        <w:rPr>
          <w:spacing w:val="1"/>
          <w:sz w:val="22"/>
          <w:szCs w:val="22"/>
        </w:rPr>
        <w:t>s</w:t>
      </w:r>
      <w:r w:rsidRPr="00EF5CA8">
        <w:rPr>
          <w:spacing w:val="-2"/>
          <w:sz w:val="22"/>
          <w:szCs w:val="22"/>
        </w:rPr>
        <w:t>e</w:t>
      </w:r>
      <w:r w:rsidRPr="00EF5CA8">
        <w:rPr>
          <w:sz w:val="22"/>
          <w:szCs w:val="22"/>
        </w:rPr>
        <w:t>p</w:t>
      </w:r>
      <w:r w:rsidRPr="00EF5CA8">
        <w:rPr>
          <w:spacing w:val="-2"/>
          <w:sz w:val="22"/>
          <w:szCs w:val="22"/>
        </w:rPr>
        <w:t>e</w:t>
      </w:r>
      <w:r w:rsidRPr="00EF5CA8">
        <w:rPr>
          <w:spacing w:val="5"/>
          <w:sz w:val="22"/>
          <w:szCs w:val="22"/>
        </w:rPr>
        <w:t>r</w:t>
      </w:r>
      <w:r w:rsidRPr="00EF5CA8">
        <w:rPr>
          <w:spacing w:val="-2"/>
          <w:sz w:val="22"/>
          <w:szCs w:val="22"/>
        </w:rPr>
        <w:t>t</w:t>
      </w:r>
      <w:r w:rsidRPr="00EF5CA8">
        <w:rPr>
          <w:sz w:val="22"/>
          <w:szCs w:val="22"/>
        </w:rPr>
        <w:t>i</w:t>
      </w:r>
      <w:proofErr w:type="spellEnd"/>
      <w:r w:rsidRPr="00EF5CA8">
        <w:rPr>
          <w:spacing w:val="-2"/>
          <w:sz w:val="22"/>
          <w:szCs w:val="22"/>
        </w:rPr>
        <w:t xml:space="preserve"> </w:t>
      </w:r>
      <w:r w:rsidRPr="00EF5CA8">
        <w:rPr>
          <w:sz w:val="22"/>
          <w:szCs w:val="22"/>
        </w:rPr>
        <w:t>y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ng</w:t>
      </w:r>
      <w:r w:rsidRPr="00EF5CA8">
        <w:rPr>
          <w:spacing w:val="7"/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te</w:t>
      </w:r>
      <w:r w:rsidRPr="00EF5CA8">
        <w:rPr>
          <w:sz w:val="22"/>
          <w:szCs w:val="22"/>
        </w:rPr>
        <w:t>r</w:t>
      </w:r>
      <w:r w:rsidRPr="00EF5CA8">
        <w:rPr>
          <w:spacing w:val="-2"/>
          <w:sz w:val="22"/>
          <w:szCs w:val="22"/>
        </w:rPr>
        <w:t>te</w:t>
      </w:r>
      <w:r w:rsidRPr="00EF5CA8">
        <w:rPr>
          <w:spacing w:val="5"/>
          <w:sz w:val="22"/>
          <w:szCs w:val="22"/>
        </w:rPr>
        <w:t>r</w:t>
      </w:r>
      <w:r w:rsidRPr="00EF5CA8">
        <w:rPr>
          <w:sz w:val="22"/>
          <w:szCs w:val="22"/>
        </w:rPr>
        <w:t>a</w:t>
      </w:r>
      <w:proofErr w:type="spellEnd"/>
      <w:r w:rsidRPr="00EF5CA8">
        <w:rPr>
          <w:spacing w:val="-2"/>
          <w:sz w:val="22"/>
          <w:szCs w:val="22"/>
        </w:rPr>
        <w:t xml:space="preserve"> </w:t>
      </w:r>
      <w:r w:rsidRPr="00EF5CA8">
        <w:rPr>
          <w:sz w:val="22"/>
          <w:szCs w:val="22"/>
        </w:rPr>
        <w:t>p</w:t>
      </w:r>
      <w:r w:rsidRPr="00EF5CA8">
        <w:rPr>
          <w:spacing w:val="-2"/>
          <w:sz w:val="22"/>
          <w:szCs w:val="22"/>
        </w:rPr>
        <w:t>a</w:t>
      </w:r>
      <w:r w:rsidRPr="00EF5CA8">
        <w:rPr>
          <w:sz w:val="22"/>
          <w:szCs w:val="22"/>
        </w:rPr>
        <w:t>da</w:t>
      </w:r>
      <w:r w:rsidRPr="00EF5CA8">
        <w:rPr>
          <w:spacing w:val="3"/>
          <w:sz w:val="22"/>
          <w:szCs w:val="22"/>
        </w:rPr>
        <w:t xml:space="preserve"> </w:t>
      </w:r>
      <w:proofErr w:type="spellStart"/>
      <w:r w:rsidRPr="00EF5CA8">
        <w:rPr>
          <w:spacing w:val="-2"/>
          <w:sz w:val="22"/>
          <w:szCs w:val="22"/>
        </w:rPr>
        <w:t>Ta</w:t>
      </w:r>
      <w:r w:rsidRPr="00EF5CA8">
        <w:rPr>
          <w:sz w:val="22"/>
          <w:szCs w:val="22"/>
        </w:rPr>
        <w:t>b</w:t>
      </w:r>
      <w:r w:rsidRPr="00EF5CA8">
        <w:rPr>
          <w:spacing w:val="3"/>
          <w:sz w:val="22"/>
          <w:szCs w:val="22"/>
        </w:rPr>
        <w:t>e</w:t>
      </w:r>
      <w:r w:rsidRPr="00EF5CA8">
        <w:rPr>
          <w:sz w:val="22"/>
          <w:szCs w:val="22"/>
        </w:rPr>
        <w:t>l</w:t>
      </w:r>
      <w:proofErr w:type="spellEnd"/>
      <w:r w:rsidRPr="00EF5CA8">
        <w:rPr>
          <w:spacing w:val="-2"/>
          <w:sz w:val="22"/>
          <w:szCs w:val="22"/>
        </w:rPr>
        <w:t xml:space="preserve"> </w:t>
      </w:r>
      <w:r w:rsidRPr="00EF5CA8">
        <w:rPr>
          <w:spacing w:val="3"/>
          <w:sz w:val="22"/>
          <w:szCs w:val="22"/>
        </w:rPr>
        <w:t>1</w:t>
      </w:r>
      <w:r w:rsidRPr="00EF5CA8">
        <w:rPr>
          <w:sz w:val="22"/>
          <w:szCs w:val="22"/>
        </w:rPr>
        <w:t>.</w:t>
      </w:r>
    </w:p>
    <w:p w14:paraId="310B173C" w14:textId="77777777" w:rsidR="00E84F3B" w:rsidRDefault="00E84F3B" w:rsidP="00EF5CA8">
      <w:pPr>
        <w:spacing w:line="360" w:lineRule="auto"/>
        <w:ind w:right="-41" w:firstLine="567"/>
        <w:jc w:val="both"/>
        <w:rPr>
          <w:sz w:val="22"/>
          <w:szCs w:val="22"/>
        </w:rPr>
      </w:pPr>
    </w:p>
    <w:p w14:paraId="1D1CA7ED" w14:textId="77777777" w:rsidR="00E84F3B" w:rsidRDefault="00E84F3B" w:rsidP="00E84F3B">
      <w:pPr>
        <w:spacing w:before="29" w:line="360" w:lineRule="auto"/>
        <w:jc w:val="both"/>
        <w:rPr>
          <w:noProof/>
        </w:rPr>
      </w:pPr>
    </w:p>
    <w:p w14:paraId="29B223F2" w14:textId="78DC1F01" w:rsidR="00174F6B" w:rsidRDefault="00E84F3B" w:rsidP="00DA2B30">
      <w:pPr>
        <w:spacing w:before="29" w:line="360" w:lineRule="auto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22E4828" wp14:editId="123D83F6">
            <wp:extent cx="3037847" cy="1014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9771" t="36358" r="23185" b="47586"/>
                    <a:stretch/>
                  </pic:blipFill>
                  <pic:spPr bwMode="auto">
                    <a:xfrm>
                      <a:off x="0" y="0"/>
                      <a:ext cx="3192319" cy="106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1AD02" w14:textId="7223CEF0" w:rsidR="004F26CD" w:rsidRPr="00DA2B30" w:rsidRDefault="009935AE" w:rsidP="009935AE">
      <w:pPr>
        <w:spacing w:line="360" w:lineRule="auto"/>
        <w:ind w:right="74"/>
        <w:jc w:val="both"/>
        <w:rPr>
          <w:b/>
          <w:bCs/>
          <w:iCs/>
          <w:sz w:val="22"/>
          <w:szCs w:val="22"/>
        </w:rPr>
      </w:pPr>
      <w:r w:rsidRPr="009935AE">
        <w:rPr>
          <w:b/>
          <w:bCs/>
          <w:iCs/>
          <w:spacing w:val="1"/>
          <w:sz w:val="22"/>
          <w:szCs w:val="22"/>
        </w:rPr>
        <w:t xml:space="preserve">2.2. </w:t>
      </w:r>
      <w:r w:rsidRPr="00DA2B30">
        <w:rPr>
          <w:b/>
          <w:bCs/>
          <w:iCs/>
          <w:spacing w:val="1"/>
          <w:sz w:val="22"/>
          <w:szCs w:val="22"/>
        </w:rPr>
        <w:t>T</w:t>
      </w:r>
      <w:r w:rsidRPr="00DA2B30">
        <w:rPr>
          <w:b/>
          <w:bCs/>
          <w:iCs/>
          <w:spacing w:val="-2"/>
          <w:sz w:val="22"/>
          <w:szCs w:val="22"/>
        </w:rPr>
        <w:t>ek</w:t>
      </w:r>
      <w:r w:rsidRPr="00DA2B30">
        <w:rPr>
          <w:b/>
          <w:bCs/>
          <w:iCs/>
          <w:sz w:val="22"/>
          <w:szCs w:val="22"/>
        </w:rPr>
        <w:t>n</w:t>
      </w:r>
      <w:r w:rsidRPr="00DA2B30">
        <w:rPr>
          <w:b/>
          <w:bCs/>
          <w:iCs/>
          <w:spacing w:val="-2"/>
          <w:sz w:val="22"/>
          <w:szCs w:val="22"/>
        </w:rPr>
        <w:t>i</w:t>
      </w:r>
      <w:r w:rsidRPr="00DA2B30">
        <w:rPr>
          <w:b/>
          <w:bCs/>
          <w:iCs/>
          <w:sz w:val="22"/>
          <w:szCs w:val="22"/>
        </w:rPr>
        <w:t>k</w:t>
      </w:r>
      <w:r w:rsidRPr="00DA2B30">
        <w:rPr>
          <w:b/>
          <w:bCs/>
          <w:iCs/>
          <w:spacing w:val="-2"/>
          <w:sz w:val="22"/>
          <w:szCs w:val="22"/>
        </w:rPr>
        <w:t xml:space="preserve"> </w:t>
      </w:r>
      <w:proofErr w:type="spellStart"/>
      <w:r w:rsidRPr="00DA2B30">
        <w:rPr>
          <w:b/>
          <w:bCs/>
          <w:iCs/>
          <w:spacing w:val="3"/>
          <w:sz w:val="22"/>
          <w:szCs w:val="22"/>
        </w:rPr>
        <w:t>P</w:t>
      </w:r>
      <w:r w:rsidRPr="00DA2B30">
        <w:rPr>
          <w:b/>
          <w:bCs/>
          <w:iCs/>
          <w:spacing w:val="-2"/>
          <w:sz w:val="22"/>
          <w:szCs w:val="22"/>
        </w:rPr>
        <w:t>e</w:t>
      </w:r>
      <w:r w:rsidRPr="00DA2B30">
        <w:rPr>
          <w:b/>
          <w:bCs/>
          <w:iCs/>
          <w:sz w:val="22"/>
          <w:szCs w:val="22"/>
        </w:rPr>
        <w:t>ngu</w:t>
      </w:r>
      <w:r w:rsidRPr="00DA2B30">
        <w:rPr>
          <w:b/>
          <w:bCs/>
          <w:iCs/>
          <w:spacing w:val="1"/>
          <w:sz w:val="22"/>
          <w:szCs w:val="22"/>
        </w:rPr>
        <w:t>m</w:t>
      </w:r>
      <w:r w:rsidRPr="00DA2B30">
        <w:rPr>
          <w:b/>
          <w:bCs/>
          <w:iCs/>
          <w:sz w:val="22"/>
          <w:szCs w:val="22"/>
        </w:rPr>
        <w:t>pu</w:t>
      </w:r>
      <w:r w:rsidRPr="00DA2B30">
        <w:rPr>
          <w:b/>
          <w:bCs/>
          <w:iCs/>
          <w:spacing w:val="-2"/>
          <w:sz w:val="22"/>
          <w:szCs w:val="22"/>
        </w:rPr>
        <w:t>l</w:t>
      </w:r>
      <w:r w:rsidRPr="00DA2B30">
        <w:rPr>
          <w:b/>
          <w:bCs/>
          <w:iCs/>
          <w:sz w:val="22"/>
          <w:szCs w:val="22"/>
        </w:rPr>
        <w:t>an</w:t>
      </w:r>
      <w:proofErr w:type="spellEnd"/>
      <w:r w:rsidRPr="00DA2B30">
        <w:rPr>
          <w:b/>
          <w:bCs/>
          <w:iCs/>
          <w:sz w:val="22"/>
          <w:szCs w:val="22"/>
        </w:rPr>
        <w:t xml:space="preserve"> </w:t>
      </w:r>
      <w:r w:rsidRPr="00DA2B30">
        <w:rPr>
          <w:b/>
          <w:bCs/>
          <w:iCs/>
          <w:spacing w:val="1"/>
          <w:sz w:val="22"/>
          <w:szCs w:val="22"/>
        </w:rPr>
        <w:t>D</w:t>
      </w:r>
      <w:r w:rsidRPr="00DA2B30">
        <w:rPr>
          <w:b/>
          <w:bCs/>
          <w:iCs/>
          <w:sz w:val="22"/>
          <w:szCs w:val="22"/>
        </w:rPr>
        <w:t>a</w:t>
      </w:r>
      <w:r w:rsidRPr="00DA2B30">
        <w:rPr>
          <w:b/>
          <w:bCs/>
          <w:iCs/>
          <w:spacing w:val="-2"/>
          <w:sz w:val="22"/>
          <w:szCs w:val="22"/>
        </w:rPr>
        <w:t>t</w:t>
      </w:r>
      <w:r w:rsidRPr="00DA2B30">
        <w:rPr>
          <w:b/>
          <w:bCs/>
          <w:iCs/>
          <w:sz w:val="22"/>
          <w:szCs w:val="22"/>
        </w:rPr>
        <w:t>a</w:t>
      </w:r>
    </w:p>
    <w:p w14:paraId="49AC2872" w14:textId="77777777" w:rsidR="00507AA6" w:rsidRPr="00DA2B30" w:rsidRDefault="004F26CD" w:rsidP="00507AA6">
      <w:pPr>
        <w:spacing w:line="360" w:lineRule="auto"/>
        <w:ind w:right="-3" w:firstLine="567"/>
        <w:jc w:val="both"/>
        <w:rPr>
          <w:spacing w:val="2"/>
          <w:sz w:val="22"/>
          <w:szCs w:val="22"/>
        </w:rPr>
      </w:pPr>
      <w:proofErr w:type="spellStart"/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p</w:t>
      </w:r>
      <w:r w:rsidRPr="00DA2B30">
        <w:rPr>
          <w:spacing w:val="3"/>
          <w:sz w:val="22"/>
          <w:szCs w:val="22"/>
        </w:rPr>
        <w:t>e</w:t>
      </w:r>
      <w:r w:rsidRPr="00DA2B30">
        <w:rPr>
          <w:sz w:val="22"/>
          <w:szCs w:val="22"/>
        </w:rPr>
        <w:t>l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met</w:t>
      </w:r>
      <w:r w:rsidRPr="00DA2B30">
        <w:rPr>
          <w:sz w:val="22"/>
          <w:szCs w:val="22"/>
        </w:rPr>
        <w:t>o</w:t>
      </w:r>
      <w:r w:rsidRPr="00DA2B30">
        <w:rPr>
          <w:spacing w:val="5"/>
          <w:sz w:val="22"/>
          <w:szCs w:val="22"/>
        </w:rPr>
        <w:t>d</w:t>
      </w:r>
      <w:r w:rsidRPr="00DA2B30">
        <w:rPr>
          <w:sz w:val="22"/>
          <w:szCs w:val="22"/>
        </w:rPr>
        <w:t>e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b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la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p</w:t>
      </w:r>
      <w:r w:rsidRPr="00DA2B30">
        <w:rPr>
          <w:spacing w:val="3"/>
          <w:sz w:val="22"/>
          <w:szCs w:val="22"/>
        </w:rPr>
        <w:t>e</w:t>
      </w:r>
      <w:r w:rsidRPr="00DA2B30">
        <w:rPr>
          <w:sz w:val="22"/>
          <w:szCs w:val="22"/>
        </w:rPr>
        <w:t>l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purpo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f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ala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b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la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60"/>
          <w:sz w:val="22"/>
          <w:szCs w:val="22"/>
        </w:rPr>
        <w:t xml:space="preserve"> </w:t>
      </w:r>
      <w:proofErr w:type="gramStart"/>
      <w:r w:rsidRPr="00DA2B30">
        <w:rPr>
          <w:spacing w:val="5"/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h</w:t>
      </w:r>
      <w:proofErr w:type="spellEnd"/>
      <w:proofErr w:type="gramEnd"/>
      <w:r w:rsidRPr="00DA2B30">
        <w:rPr>
          <w:sz w:val="22"/>
          <w:szCs w:val="22"/>
        </w:rPr>
        <w:t xml:space="preserve"> 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rk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ite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1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ite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uk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15"/>
          <w:sz w:val="22"/>
          <w:szCs w:val="22"/>
        </w:rPr>
        <w:t xml:space="preserve"> </w:t>
      </w:r>
      <w:r w:rsidRPr="00DA2B30">
        <w:rPr>
          <w:sz w:val="22"/>
          <w:szCs w:val="22"/>
        </w:rPr>
        <w:t>o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h</w:t>
      </w:r>
      <w:r w:rsidRPr="00DA2B30">
        <w:rPr>
          <w:spacing w:val="1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it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pacing w:val="13"/>
          <w:sz w:val="22"/>
          <w:szCs w:val="22"/>
        </w:rPr>
        <w:t xml:space="preserve"> </w:t>
      </w:r>
      <w:r w:rsidRPr="00DA2B30">
        <w:rPr>
          <w:sz w:val="22"/>
          <w:szCs w:val="22"/>
        </w:rPr>
        <w:t>(</w:t>
      </w:r>
      <w:proofErr w:type="spellStart"/>
      <w:r w:rsidRPr="00DA2B30">
        <w:rPr>
          <w:spacing w:val="-1"/>
          <w:sz w:val="22"/>
          <w:szCs w:val="22"/>
        </w:rPr>
        <w:t>W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d</w:t>
      </w:r>
      <w:r w:rsidRPr="00DA2B30">
        <w:rPr>
          <w:spacing w:val="5"/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ta</w:t>
      </w:r>
      <w:r w:rsidRPr="00DA2B30">
        <w:rPr>
          <w:spacing w:val="5"/>
          <w:sz w:val="22"/>
          <w:szCs w:val="22"/>
        </w:rPr>
        <w:t>r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pacing w:val="13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t</w:t>
      </w:r>
      <w:r w:rsidRPr="00DA2B30">
        <w:rPr>
          <w:spacing w:val="13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al</w:t>
      </w:r>
      <w:r w:rsidRPr="00DA2B30">
        <w:rPr>
          <w:sz w:val="22"/>
          <w:szCs w:val="22"/>
        </w:rPr>
        <w:t>.,2018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hr</w:t>
      </w:r>
      <w:r w:rsidRPr="00DA2B30">
        <w:rPr>
          <w:spacing w:val="-2"/>
          <w:sz w:val="22"/>
          <w:szCs w:val="22"/>
        </w:rPr>
        <w:t>ia</w:t>
      </w:r>
      <w:r w:rsidRPr="00DA2B30">
        <w:rPr>
          <w:sz w:val="22"/>
          <w:szCs w:val="22"/>
        </w:rPr>
        <w:t>ri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e</w:t>
      </w:r>
      <w:r w:rsidRPr="00DA2B30">
        <w:rPr>
          <w:sz w:val="22"/>
          <w:szCs w:val="22"/>
        </w:rPr>
        <w:t xml:space="preserve">t </w:t>
      </w:r>
      <w:r w:rsidRPr="00DA2B30">
        <w:rPr>
          <w:spacing w:val="-2"/>
          <w:sz w:val="22"/>
          <w:szCs w:val="22"/>
        </w:rPr>
        <w:t>al</w:t>
      </w:r>
      <w:r w:rsidRPr="00DA2B30">
        <w:rPr>
          <w:sz w:val="22"/>
          <w:szCs w:val="22"/>
        </w:rPr>
        <w:t>.,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2020).</w:t>
      </w:r>
      <w:r w:rsidRPr="00DA2B30">
        <w:rPr>
          <w:spacing w:val="2"/>
          <w:sz w:val="22"/>
          <w:szCs w:val="22"/>
        </w:rPr>
        <w:t xml:space="preserve"> </w:t>
      </w:r>
    </w:p>
    <w:p w14:paraId="4A3AC64C" w14:textId="77777777" w:rsidR="00507AA6" w:rsidRPr="00DA2B30" w:rsidRDefault="004F26CD" w:rsidP="00507AA6">
      <w:pPr>
        <w:spacing w:line="360" w:lineRule="auto"/>
        <w:ind w:right="-3" w:firstLine="567"/>
        <w:jc w:val="both"/>
        <w:rPr>
          <w:sz w:val="22"/>
          <w:szCs w:val="22"/>
        </w:rPr>
      </w:pPr>
      <w:proofErr w:type="spellStart"/>
      <w:r w:rsidRPr="00DA2B30">
        <w:rPr>
          <w:spacing w:val="1"/>
          <w:sz w:val="22"/>
          <w:szCs w:val="22"/>
        </w:rPr>
        <w:t>K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ite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k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l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l</w:t>
      </w:r>
      <w:r w:rsidRPr="00DA2B30">
        <w:rPr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s</w:t>
      </w:r>
      <w:proofErr w:type="spellEnd"/>
      <w:r w:rsidRPr="00DA2B30">
        <w:rPr>
          <w:spacing w:val="3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</w:t>
      </w:r>
      <w:r w:rsidRPr="00DA2B30">
        <w:rPr>
          <w:spacing w:val="3"/>
          <w:sz w:val="22"/>
          <w:szCs w:val="22"/>
        </w:rPr>
        <w:t>e</w:t>
      </w:r>
      <w:r w:rsidRPr="00DA2B30">
        <w:rPr>
          <w:sz w:val="22"/>
          <w:szCs w:val="22"/>
        </w:rPr>
        <w:t>a 45</w:t>
      </w:r>
      <w:r w:rsidRPr="00DA2B30">
        <w:rPr>
          <w:spacing w:val="4"/>
          <w:sz w:val="22"/>
          <w:szCs w:val="22"/>
        </w:rPr>
        <w:t>m</w:t>
      </w:r>
      <w:r w:rsidRPr="00DA2B30">
        <w:rPr>
          <w:position w:val="9"/>
          <w:sz w:val="22"/>
          <w:szCs w:val="22"/>
        </w:rPr>
        <w:t>2</w:t>
      </w:r>
      <w:r w:rsidRPr="00DA2B30">
        <w:rPr>
          <w:sz w:val="22"/>
          <w:szCs w:val="22"/>
        </w:rPr>
        <w:t xml:space="preserve">. </w:t>
      </w:r>
      <w:proofErr w:type="spellStart"/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pond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el</w:t>
      </w:r>
      <w:r w:rsidRPr="00DA2B30">
        <w:rPr>
          <w:spacing w:val="5"/>
          <w:sz w:val="22"/>
          <w:szCs w:val="22"/>
        </w:rPr>
        <w:t>o</w:t>
      </w:r>
      <w:r w:rsidRPr="00DA2B30">
        <w:rPr>
          <w:spacing w:val="-2"/>
          <w:sz w:val="22"/>
          <w:szCs w:val="22"/>
        </w:rPr>
        <w:t>m</w:t>
      </w:r>
      <w:r w:rsidRPr="00DA2B30">
        <w:rPr>
          <w:sz w:val="22"/>
          <w:szCs w:val="22"/>
        </w:rPr>
        <w:t>pokk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ala</w:t>
      </w:r>
      <w:r w:rsidRPr="00DA2B30">
        <w:rPr>
          <w:sz w:val="22"/>
          <w:szCs w:val="22"/>
        </w:rPr>
        <w:t>m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ti</w:t>
      </w:r>
      <w:r w:rsidRPr="00DA2B30">
        <w:rPr>
          <w:spacing w:val="5"/>
          <w:sz w:val="22"/>
          <w:szCs w:val="22"/>
        </w:rPr>
        <w:t>g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gor</w:t>
      </w:r>
      <w:r w:rsidRPr="00DA2B30">
        <w:rPr>
          <w:spacing w:val="-2"/>
          <w:sz w:val="22"/>
          <w:szCs w:val="22"/>
        </w:rPr>
        <w:t>i</w:t>
      </w:r>
      <w:proofErr w:type="spellEnd"/>
      <w:r w:rsidR="00507AA6" w:rsidRPr="00DA2B30">
        <w:rPr>
          <w:sz w:val="22"/>
          <w:szCs w:val="22"/>
        </w:rPr>
        <w:t xml:space="preserve">: </w:t>
      </w:r>
      <w:proofErr w:type="spellStart"/>
      <w:r w:rsidRPr="00DA2B30">
        <w:rPr>
          <w:sz w:val="22"/>
          <w:szCs w:val="22"/>
        </w:rPr>
        <w:t>kon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ela</w:t>
      </w:r>
      <w:r w:rsidRPr="00DA2B30">
        <w:rPr>
          <w:sz w:val="22"/>
          <w:szCs w:val="22"/>
        </w:rPr>
        <w:t>k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3"/>
          <w:sz w:val="22"/>
          <w:szCs w:val="22"/>
        </w:rPr>
        <w:t>c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. </w:t>
      </w:r>
    </w:p>
    <w:p w14:paraId="26D804A7" w14:textId="77777777" w:rsidR="00DA2B30" w:rsidRPr="00DA2B30" w:rsidRDefault="004F26CD" w:rsidP="00DA2B30">
      <w:pPr>
        <w:spacing w:line="360" w:lineRule="auto"/>
        <w:ind w:right="-3" w:firstLine="567"/>
        <w:jc w:val="both"/>
        <w:rPr>
          <w:sz w:val="22"/>
          <w:szCs w:val="22"/>
        </w:rPr>
      </w:pPr>
      <w:proofErr w:type="spellStart"/>
      <w:r w:rsidRPr="00DA2B30">
        <w:rPr>
          <w:spacing w:val="1"/>
          <w:sz w:val="22"/>
          <w:szCs w:val="22"/>
        </w:rPr>
        <w:t>K</w:t>
      </w:r>
      <w:r w:rsidRPr="00DA2B30">
        <w:rPr>
          <w:sz w:val="22"/>
          <w:szCs w:val="22"/>
        </w:rPr>
        <w:t>on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rup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w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rga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pu</w:t>
      </w:r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li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la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ti</w:t>
      </w:r>
      <w:r w:rsidRPr="00DA2B30">
        <w:rPr>
          <w:sz w:val="22"/>
          <w:szCs w:val="22"/>
        </w:rPr>
        <w:t>ngg</w:t>
      </w:r>
      <w:r w:rsidRPr="00DA2B30">
        <w:rPr>
          <w:spacing w:val="3"/>
          <w:sz w:val="22"/>
          <w:szCs w:val="22"/>
        </w:rPr>
        <w:t>a</w:t>
      </w:r>
      <w:r w:rsidRPr="00DA2B30">
        <w:rPr>
          <w:sz w:val="22"/>
          <w:szCs w:val="22"/>
        </w:rPr>
        <w:t>l</w:t>
      </w:r>
      <w:proofErr w:type="spellEnd"/>
      <w:r w:rsidRPr="00DA2B30">
        <w:rPr>
          <w:sz w:val="22"/>
          <w:szCs w:val="22"/>
        </w:rPr>
        <w:t xml:space="preserve"> di</w:t>
      </w:r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ru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but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eti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knya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elam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pacing w:val="-7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at</w:t>
      </w:r>
      <w:r w:rsidRPr="00DA2B30">
        <w:rPr>
          <w:sz w:val="22"/>
          <w:szCs w:val="22"/>
        </w:rPr>
        <w:t>u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hun</w:t>
      </w:r>
      <w:proofErr w:type="spellEnd"/>
      <w:r w:rsidRPr="00DA2B30">
        <w:rPr>
          <w:sz w:val="22"/>
          <w:szCs w:val="22"/>
        </w:rPr>
        <w:t>.</w:t>
      </w:r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ela</w:t>
      </w:r>
      <w:r w:rsidRPr="00DA2B30">
        <w:rPr>
          <w:sz w:val="22"/>
          <w:szCs w:val="22"/>
        </w:rPr>
        <w:t>k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n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pacing w:val="-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rup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ndor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ata</w:t>
      </w:r>
      <w:r w:rsidRPr="00DA2B30">
        <w:rPr>
          <w:sz w:val="22"/>
          <w:szCs w:val="22"/>
        </w:rPr>
        <w:t>u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j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r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kon</w:t>
      </w:r>
      <w:r w:rsidRPr="00DA2B30">
        <w:rPr>
          <w:spacing w:val="-2"/>
          <w:sz w:val="22"/>
          <w:szCs w:val="22"/>
        </w:rPr>
        <w:t>t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or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3"/>
          <w:sz w:val="22"/>
          <w:szCs w:val="22"/>
        </w:rPr>
        <w:t>j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pr</w:t>
      </w:r>
      <w:r w:rsidRPr="00DA2B30">
        <w:rPr>
          <w:spacing w:val="1"/>
          <w:sz w:val="22"/>
          <w:szCs w:val="22"/>
        </w:rPr>
        <w:t>o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em</w:t>
      </w:r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ngun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bu</w:t>
      </w:r>
      <w:r w:rsidRPr="00DA2B30">
        <w:rPr>
          <w:spacing w:val="-2"/>
          <w:sz w:val="22"/>
          <w:szCs w:val="22"/>
        </w:rPr>
        <w:t>t</w:t>
      </w:r>
      <w:proofErr w:type="spellEnd"/>
      <w:r w:rsidRPr="00DA2B30">
        <w:rPr>
          <w:sz w:val="22"/>
          <w:szCs w:val="22"/>
        </w:rPr>
        <w:t>.</w:t>
      </w:r>
      <w:r w:rsidRPr="00DA2B30">
        <w:rPr>
          <w:spacing w:val="1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ca</w:t>
      </w:r>
      <w:r w:rsidRPr="00DA2B30">
        <w:rPr>
          <w:sz w:val="22"/>
          <w:szCs w:val="22"/>
        </w:rPr>
        <w:t>na</w:t>
      </w:r>
      <w:proofErr w:type="spellEnd"/>
      <w:r w:rsidRPr="00DA2B30">
        <w:rPr>
          <w:spacing w:val="3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rup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5"/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j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mi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ia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y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pacing w:val="-2"/>
          <w:sz w:val="22"/>
          <w:szCs w:val="22"/>
        </w:rPr>
        <w:t xml:space="preserve"> </w:t>
      </w:r>
      <w:r w:rsidRPr="00DA2B30">
        <w:rPr>
          <w:sz w:val="22"/>
          <w:szCs w:val="22"/>
        </w:rPr>
        <w:t>un</w:t>
      </w:r>
      <w:r w:rsidRPr="00DA2B30">
        <w:rPr>
          <w:spacing w:val="3"/>
          <w:sz w:val="22"/>
          <w:szCs w:val="22"/>
        </w:rPr>
        <w:t>i</w:t>
      </w:r>
      <w:r w:rsidRPr="00DA2B30">
        <w:rPr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, </w:t>
      </w:r>
      <w:proofErr w:type="spellStart"/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ma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uk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j</w:t>
      </w:r>
      <w:r w:rsidRPr="00DA2B30">
        <w:rPr>
          <w:sz w:val="22"/>
          <w:szCs w:val="22"/>
        </w:rPr>
        <w:t>uga</w:t>
      </w:r>
      <w:r w:rsidRPr="00DA2B30">
        <w:rPr>
          <w:spacing w:val="-2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v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l</w:t>
      </w:r>
      <w:r w:rsidRPr="00DA2B30">
        <w:rPr>
          <w:sz w:val="22"/>
          <w:szCs w:val="22"/>
        </w:rPr>
        <w:t>op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r.</w:t>
      </w:r>
    </w:p>
    <w:p w14:paraId="1DC1A4C9" w14:textId="2F9E6A51" w:rsidR="00507AA6" w:rsidRDefault="00507AA6" w:rsidP="00DA2B30">
      <w:pPr>
        <w:spacing w:line="360" w:lineRule="auto"/>
        <w:ind w:right="-3" w:firstLine="567"/>
        <w:jc w:val="both"/>
        <w:rPr>
          <w:sz w:val="22"/>
          <w:szCs w:val="22"/>
        </w:rPr>
      </w:pPr>
      <w:r w:rsidRPr="00DA2B30">
        <w:rPr>
          <w:spacing w:val="1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at</w:t>
      </w:r>
      <w:r w:rsidRPr="00DA2B30">
        <w:rPr>
          <w:sz w:val="22"/>
          <w:szCs w:val="22"/>
        </w:rPr>
        <w:t xml:space="preserve">a </w:t>
      </w:r>
      <w:proofErr w:type="spellStart"/>
      <w:r w:rsidRPr="00DA2B30">
        <w:rPr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t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m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n</w:t>
      </w:r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p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3"/>
          <w:sz w:val="22"/>
          <w:szCs w:val="22"/>
        </w:rPr>
        <w:t>a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m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lam</w:t>
      </w:r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t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r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r w:rsidRPr="00DA2B30">
        <w:rPr>
          <w:sz w:val="22"/>
          <w:szCs w:val="22"/>
        </w:rPr>
        <w:t>pro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 xml:space="preserve">s 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rv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w</w:t>
      </w:r>
      <w:r w:rsidRPr="00DA2B30">
        <w:rPr>
          <w:spacing w:val="56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da</w:t>
      </w:r>
      <w:proofErr w:type="spellEnd"/>
      <w:r w:rsidRPr="00DA2B30">
        <w:rPr>
          <w:spacing w:val="58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el</w:t>
      </w:r>
      <w:r w:rsidRPr="00DA2B30">
        <w:rPr>
          <w:sz w:val="22"/>
          <w:szCs w:val="22"/>
        </w:rPr>
        <w:t>uruh</w:t>
      </w:r>
      <w:proofErr w:type="spellEnd"/>
      <w:r w:rsidRPr="00DA2B30">
        <w:rPr>
          <w:spacing w:val="55"/>
          <w:sz w:val="22"/>
          <w:szCs w:val="22"/>
        </w:rPr>
        <w:t xml:space="preserve"> </w:t>
      </w:r>
      <w:proofErr w:type="spellStart"/>
      <w:proofErr w:type="gramStart"/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pond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i</w:t>
      </w:r>
      <w:proofErr w:type="spellEnd"/>
      <w:proofErr w:type="gram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eta</w:t>
      </w:r>
      <w:r w:rsidRPr="00DA2B30">
        <w:rPr>
          <w:sz w:val="22"/>
          <w:szCs w:val="22"/>
        </w:rPr>
        <w:t>h</w:t>
      </w:r>
      <w:r w:rsidRPr="00DA2B30">
        <w:rPr>
          <w:spacing w:val="5"/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ca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aa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-5"/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m</w:t>
      </w:r>
      <w:proofErr w:type="spellEnd"/>
      <w:r w:rsidRPr="00DA2B30">
        <w:rPr>
          <w:spacing w:val="58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pacing w:val="58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gun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.</w:t>
      </w:r>
    </w:p>
    <w:p w14:paraId="6B617021" w14:textId="77777777" w:rsidR="00DA2B30" w:rsidRPr="00DA2B30" w:rsidRDefault="00DA2B30" w:rsidP="00DA2B30">
      <w:pPr>
        <w:spacing w:line="360" w:lineRule="auto"/>
        <w:ind w:right="-3" w:firstLine="567"/>
        <w:jc w:val="both"/>
        <w:rPr>
          <w:sz w:val="22"/>
          <w:szCs w:val="22"/>
        </w:rPr>
      </w:pPr>
    </w:p>
    <w:p w14:paraId="6C438F56" w14:textId="77777777" w:rsidR="00507AA6" w:rsidRPr="00DA2B30" w:rsidRDefault="00507AA6" w:rsidP="009935AE">
      <w:pPr>
        <w:spacing w:line="360" w:lineRule="auto"/>
        <w:ind w:right="74"/>
        <w:jc w:val="both"/>
        <w:rPr>
          <w:b/>
          <w:sz w:val="22"/>
          <w:szCs w:val="22"/>
        </w:rPr>
      </w:pPr>
      <w:r w:rsidRPr="00DA2B30">
        <w:rPr>
          <w:b/>
          <w:bCs/>
          <w:iCs/>
          <w:sz w:val="22"/>
          <w:szCs w:val="22"/>
        </w:rPr>
        <w:t xml:space="preserve">3. </w:t>
      </w:r>
      <w:r w:rsidRPr="00DA2B30">
        <w:rPr>
          <w:b/>
          <w:spacing w:val="-2"/>
          <w:sz w:val="22"/>
          <w:szCs w:val="22"/>
        </w:rPr>
        <w:t>H</w:t>
      </w:r>
      <w:r w:rsidRPr="00DA2B30">
        <w:rPr>
          <w:b/>
          <w:spacing w:val="1"/>
          <w:sz w:val="22"/>
          <w:szCs w:val="22"/>
        </w:rPr>
        <w:t>ASI</w:t>
      </w:r>
      <w:r w:rsidRPr="00DA2B30">
        <w:rPr>
          <w:b/>
          <w:sz w:val="22"/>
          <w:szCs w:val="22"/>
        </w:rPr>
        <w:t>L</w:t>
      </w:r>
      <w:r w:rsidRPr="00DA2B30">
        <w:rPr>
          <w:b/>
          <w:spacing w:val="-10"/>
          <w:sz w:val="22"/>
          <w:szCs w:val="22"/>
        </w:rPr>
        <w:t xml:space="preserve"> </w:t>
      </w:r>
      <w:r w:rsidRPr="00DA2B30">
        <w:rPr>
          <w:b/>
          <w:spacing w:val="-2"/>
          <w:sz w:val="22"/>
          <w:szCs w:val="22"/>
        </w:rPr>
        <w:t>P</w:t>
      </w:r>
      <w:r w:rsidRPr="00DA2B30">
        <w:rPr>
          <w:b/>
          <w:sz w:val="22"/>
          <w:szCs w:val="22"/>
        </w:rPr>
        <w:t>E</w:t>
      </w:r>
      <w:r w:rsidRPr="00DA2B30">
        <w:rPr>
          <w:b/>
          <w:spacing w:val="1"/>
          <w:sz w:val="22"/>
          <w:szCs w:val="22"/>
        </w:rPr>
        <w:t>N</w:t>
      </w:r>
      <w:r w:rsidRPr="00DA2B30">
        <w:rPr>
          <w:b/>
          <w:sz w:val="22"/>
          <w:szCs w:val="22"/>
        </w:rPr>
        <w:t>EL</w:t>
      </w:r>
      <w:r w:rsidRPr="00DA2B30">
        <w:rPr>
          <w:b/>
          <w:spacing w:val="1"/>
          <w:sz w:val="22"/>
          <w:szCs w:val="22"/>
        </w:rPr>
        <w:t>I</w:t>
      </w:r>
      <w:r w:rsidRPr="00DA2B30">
        <w:rPr>
          <w:b/>
          <w:spacing w:val="-5"/>
          <w:sz w:val="22"/>
          <w:szCs w:val="22"/>
        </w:rPr>
        <w:t>T</w:t>
      </w:r>
      <w:r w:rsidRPr="00DA2B30">
        <w:rPr>
          <w:b/>
          <w:spacing w:val="1"/>
          <w:sz w:val="22"/>
          <w:szCs w:val="22"/>
        </w:rPr>
        <w:t>IA</w:t>
      </w:r>
      <w:r w:rsidRPr="00DA2B30">
        <w:rPr>
          <w:b/>
          <w:sz w:val="22"/>
          <w:szCs w:val="22"/>
        </w:rPr>
        <w:t>N</w:t>
      </w:r>
    </w:p>
    <w:p w14:paraId="3C3122B8" w14:textId="77777777" w:rsidR="00507AA6" w:rsidRPr="00DA2B30" w:rsidRDefault="00507AA6" w:rsidP="009935AE">
      <w:pPr>
        <w:spacing w:line="360" w:lineRule="auto"/>
        <w:ind w:right="74"/>
        <w:jc w:val="both"/>
        <w:rPr>
          <w:b/>
          <w:bCs/>
          <w:iCs/>
          <w:sz w:val="22"/>
          <w:szCs w:val="22"/>
        </w:rPr>
      </w:pPr>
      <w:r w:rsidRPr="00DA2B30">
        <w:rPr>
          <w:b/>
          <w:sz w:val="22"/>
          <w:szCs w:val="22"/>
        </w:rPr>
        <w:t xml:space="preserve">3.1.  </w:t>
      </w:r>
      <w:proofErr w:type="spellStart"/>
      <w:r w:rsidRPr="00DA2B30">
        <w:rPr>
          <w:b/>
          <w:bCs/>
          <w:iCs/>
          <w:spacing w:val="-2"/>
          <w:sz w:val="22"/>
          <w:szCs w:val="22"/>
        </w:rPr>
        <w:t>Pe</w:t>
      </w:r>
      <w:r w:rsidRPr="00DA2B30">
        <w:rPr>
          <w:b/>
          <w:bCs/>
          <w:iCs/>
          <w:spacing w:val="1"/>
          <w:sz w:val="22"/>
          <w:szCs w:val="22"/>
        </w:rPr>
        <w:t>rs</w:t>
      </w:r>
      <w:r w:rsidRPr="00DA2B30">
        <w:rPr>
          <w:b/>
          <w:bCs/>
          <w:iCs/>
          <w:spacing w:val="-2"/>
          <w:sz w:val="22"/>
          <w:szCs w:val="22"/>
        </w:rPr>
        <w:t>e</w:t>
      </w:r>
      <w:r w:rsidRPr="00DA2B30">
        <w:rPr>
          <w:b/>
          <w:bCs/>
          <w:iCs/>
          <w:sz w:val="22"/>
          <w:szCs w:val="22"/>
        </w:rPr>
        <w:t>p</w:t>
      </w:r>
      <w:r w:rsidRPr="00DA2B30">
        <w:rPr>
          <w:b/>
          <w:bCs/>
          <w:iCs/>
          <w:spacing w:val="1"/>
          <w:sz w:val="22"/>
          <w:szCs w:val="22"/>
        </w:rPr>
        <w:t>s</w:t>
      </w:r>
      <w:r w:rsidRPr="00DA2B30">
        <w:rPr>
          <w:b/>
          <w:bCs/>
          <w:iCs/>
          <w:sz w:val="22"/>
          <w:szCs w:val="22"/>
        </w:rPr>
        <w:t>i</w:t>
      </w:r>
      <w:proofErr w:type="spellEnd"/>
      <w:r w:rsidRPr="00DA2B30">
        <w:rPr>
          <w:b/>
          <w:bCs/>
          <w:iCs/>
          <w:spacing w:val="-2"/>
          <w:sz w:val="22"/>
          <w:szCs w:val="22"/>
        </w:rPr>
        <w:t xml:space="preserve"> </w:t>
      </w:r>
      <w:proofErr w:type="spellStart"/>
      <w:r w:rsidRPr="00DA2B30">
        <w:rPr>
          <w:b/>
          <w:bCs/>
          <w:iCs/>
          <w:sz w:val="22"/>
          <w:szCs w:val="22"/>
        </w:rPr>
        <w:t>Kon</w:t>
      </w:r>
      <w:r w:rsidRPr="00DA2B30">
        <w:rPr>
          <w:b/>
          <w:bCs/>
          <w:iCs/>
          <w:spacing w:val="1"/>
          <w:sz w:val="22"/>
          <w:szCs w:val="22"/>
        </w:rPr>
        <w:t>s</w:t>
      </w:r>
      <w:r w:rsidRPr="00DA2B30">
        <w:rPr>
          <w:b/>
          <w:bCs/>
          <w:iCs/>
          <w:sz w:val="22"/>
          <w:szCs w:val="22"/>
        </w:rPr>
        <w:t>u</w:t>
      </w:r>
      <w:r w:rsidRPr="00DA2B30">
        <w:rPr>
          <w:b/>
          <w:bCs/>
          <w:iCs/>
          <w:spacing w:val="1"/>
          <w:sz w:val="22"/>
          <w:szCs w:val="22"/>
        </w:rPr>
        <w:t>m</w:t>
      </w:r>
      <w:r w:rsidRPr="00DA2B30">
        <w:rPr>
          <w:b/>
          <w:bCs/>
          <w:iCs/>
          <w:spacing w:val="-2"/>
          <w:sz w:val="22"/>
          <w:szCs w:val="22"/>
        </w:rPr>
        <w:t>e</w:t>
      </w:r>
      <w:r w:rsidRPr="00DA2B30">
        <w:rPr>
          <w:b/>
          <w:bCs/>
          <w:iCs/>
          <w:sz w:val="22"/>
          <w:szCs w:val="22"/>
        </w:rPr>
        <w:t>n</w:t>
      </w:r>
      <w:proofErr w:type="spellEnd"/>
      <w:r w:rsidRPr="00DA2B30">
        <w:rPr>
          <w:b/>
          <w:bCs/>
          <w:iCs/>
          <w:spacing w:val="2"/>
          <w:sz w:val="22"/>
          <w:szCs w:val="22"/>
        </w:rPr>
        <w:t xml:space="preserve"> </w:t>
      </w:r>
      <w:proofErr w:type="spellStart"/>
      <w:r w:rsidRPr="00DA2B30">
        <w:rPr>
          <w:b/>
          <w:bCs/>
          <w:iCs/>
          <w:spacing w:val="1"/>
          <w:sz w:val="22"/>
          <w:szCs w:val="22"/>
        </w:rPr>
        <w:t>s</w:t>
      </w:r>
      <w:r w:rsidRPr="00DA2B30">
        <w:rPr>
          <w:b/>
          <w:bCs/>
          <w:iCs/>
          <w:sz w:val="22"/>
          <w:szCs w:val="22"/>
        </w:rPr>
        <w:t>oal</w:t>
      </w:r>
      <w:proofErr w:type="spellEnd"/>
      <w:r w:rsidRPr="00DA2B30">
        <w:rPr>
          <w:b/>
          <w:bCs/>
          <w:iCs/>
          <w:spacing w:val="-1"/>
          <w:sz w:val="22"/>
          <w:szCs w:val="22"/>
        </w:rPr>
        <w:t xml:space="preserve"> </w:t>
      </w:r>
      <w:proofErr w:type="spellStart"/>
      <w:r w:rsidRPr="00DA2B30">
        <w:rPr>
          <w:b/>
          <w:bCs/>
          <w:iCs/>
          <w:sz w:val="22"/>
          <w:szCs w:val="22"/>
        </w:rPr>
        <w:t>S</w:t>
      </w:r>
      <w:r w:rsidRPr="00DA2B30">
        <w:rPr>
          <w:b/>
          <w:bCs/>
          <w:iCs/>
          <w:spacing w:val="-2"/>
          <w:sz w:val="22"/>
          <w:szCs w:val="22"/>
        </w:rPr>
        <w:t>i</w:t>
      </w:r>
      <w:r w:rsidRPr="00DA2B30">
        <w:rPr>
          <w:b/>
          <w:bCs/>
          <w:iCs/>
          <w:spacing w:val="1"/>
          <w:sz w:val="22"/>
          <w:szCs w:val="22"/>
        </w:rPr>
        <w:t>s</w:t>
      </w:r>
      <w:r w:rsidRPr="00DA2B30">
        <w:rPr>
          <w:b/>
          <w:bCs/>
          <w:iCs/>
          <w:spacing w:val="-2"/>
          <w:sz w:val="22"/>
          <w:szCs w:val="22"/>
        </w:rPr>
        <w:t>te</w:t>
      </w:r>
      <w:r w:rsidRPr="00DA2B30">
        <w:rPr>
          <w:b/>
          <w:bCs/>
          <w:iCs/>
          <w:sz w:val="22"/>
          <w:szCs w:val="22"/>
        </w:rPr>
        <w:t>m</w:t>
      </w:r>
      <w:proofErr w:type="spellEnd"/>
      <w:r w:rsidRPr="00DA2B30">
        <w:rPr>
          <w:b/>
          <w:bCs/>
          <w:iCs/>
          <w:spacing w:val="1"/>
          <w:sz w:val="22"/>
          <w:szCs w:val="22"/>
        </w:rPr>
        <w:t xml:space="preserve"> </w:t>
      </w:r>
      <w:proofErr w:type="spellStart"/>
      <w:r w:rsidRPr="00DA2B30">
        <w:rPr>
          <w:b/>
          <w:bCs/>
          <w:iCs/>
          <w:spacing w:val="-2"/>
          <w:sz w:val="22"/>
          <w:szCs w:val="22"/>
        </w:rPr>
        <w:t>P</w:t>
      </w:r>
      <w:r w:rsidRPr="00DA2B30">
        <w:rPr>
          <w:b/>
          <w:bCs/>
          <w:iCs/>
          <w:spacing w:val="-1"/>
          <w:sz w:val="22"/>
          <w:szCs w:val="22"/>
        </w:rPr>
        <w:t>l</w:t>
      </w:r>
      <w:r w:rsidRPr="00DA2B30">
        <w:rPr>
          <w:b/>
          <w:bCs/>
          <w:iCs/>
          <w:sz w:val="22"/>
          <w:szCs w:val="22"/>
        </w:rPr>
        <w:t>a</w:t>
      </w:r>
      <w:r w:rsidRPr="00DA2B30">
        <w:rPr>
          <w:b/>
          <w:bCs/>
          <w:iCs/>
          <w:spacing w:val="1"/>
          <w:sz w:val="22"/>
          <w:szCs w:val="22"/>
        </w:rPr>
        <w:t>m</w:t>
      </w:r>
      <w:r w:rsidRPr="00DA2B30">
        <w:rPr>
          <w:b/>
          <w:bCs/>
          <w:iCs/>
          <w:sz w:val="22"/>
          <w:szCs w:val="22"/>
        </w:rPr>
        <w:t>b</w:t>
      </w:r>
      <w:r w:rsidRPr="00DA2B30">
        <w:rPr>
          <w:b/>
          <w:bCs/>
          <w:iCs/>
          <w:spacing w:val="-2"/>
          <w:sz w:val="22"/>
          <w:szCs w:val="22"/>
        </w:rPr>
        <w:t>i</w:t>
      </w:r>
      <w:r w:rsidRPr="00DA2B30">
        <w:rPr>
          <w:b/>
          <w:bCs/>
          <w:iCs/>
          <w:sz w:val="22"/>
          <w:szCs w:val="22"/>
        </w:rPr>
        <w:t>ng</w:t>
      </w:r>
      <w:proofErr w:type="spellEnd"/>
    </w:p>
    <w:p w14:paraId="1D319068" w14:textId="3B991F20" w:rsidR="00DA2B30" w:rsidRDefault="00507AA6" w:rsidP="00DA2B30">
      <w:pPr>
        <w:spacing w:line="360" w:lineRule="auto"/>
        <w:ind w:right="47" w:firstLine="567"/>
        <w:jc w:val="both"/>
        <w:rPr>
          <w:spacing w:val="5"/>
          <w:sz w:val="22"/>
          <w:szCs w:val="22"/>
        </w:rPr>
      </w:pPr>
      <w:proofErr w:type="spellStart"/>
      <w:r w:rsidRPr="00DA2B30">
        <w:rPr>
          <w:spacing w:val="1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nu</w:t>
      </w:r>
      <w:r w:rsidRPr="00DA2B30">
        <w:rPr>
          <w:spacing w:val="-2"/>
          <w:sz w:val="22"/>
          <w:szCs w:val="22"/>
        </w:rPr>
        <w:t>li</w:t>
      </w:r>
      <w:r w:rsidRPr="00DA2B30">
        <w:rPr>
          <w:sz w:val="22"/>
          <w:szCs w:val="22"/>
        </w:rPr>
        <w:t>s</w:t>
      </w:r>
      <w:proofErr w:type="spellEnd"/>
      <w:r w:rsidRPr="00DA2B30">
        <w:rPr>
          <w:spacing w:val="6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k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udk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l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gu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 xml:space="preserve">,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nurun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fung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, </w:t>
      </w:r>
      <w:r w:rsidRPr="00DA2B30">
        <w:rPr>
          <w:spacing w:val="-2"/>
          <w:sz w:val="22"/>
          <w:szCs w:val="22"/>
        </w:rPr>
        <w:t>ti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k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nuhi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f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u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ti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rp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nuh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y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ia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rh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pro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dur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aia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.</w:t>
      </w:r>
      <w:r w:rsidRPr="00DA2B30">
        <w:rPr>
          <w:spacing w:val="5"/>
          <w:sz w:val="22"/>
          <w:szCs w:val="22"/>
        </w:rPr>
        <w:t xml:space="preserve"> </w:t>
      </w:r>
    </w:p>
    <w:p w14:paraId="7C4BD9ED" w14:textId="77777777" w:rsidR="002B6A1A" w:rsidRDefault="002B6A1A" w:rsidP="00DA2B30">
      <w:pPr>
        <w:spacing w:line="360" w:lineRule="auto"/>
        <w:ind w:right="47" w:firstLine="567"/>
        <w:jc w:val="both"/>
        <w:rPr>
          <w:spacing w:val="5"/>
          <w:sz w:val="22"/>
          <w:szCs w:val="22"/>
        </w:rPr>
      </w:pPr>
    </w:p>
    <w:p w14:paraId="0A168131" w14:textId="168C3DF9" w:rsidR="002B6A1A" w:rsidRPr="00DA2B30" w:rsidRDefault="002B6A1A" w:rsidP="002B6A1A">
      <w:pPr>
        <w:spacing w:line="360" w:lineRule="auto"/>
        <w:ind w:left="-426" w:right="47"/>
        <w:jc w:val="both"/>
        <w:rPr>
          <w:spacing w:val="5"/>
          <w:sz w:val="22"/>
          <w:szCs w:val="22"/>
        </w:rPr>
      </w:pPr>
      <w:r>
        <w:rPr>
          <w:noProof/>
        </w:rPr>
        <w:drawing>
          <wp:inline distT="0" distB="0" distL="0" distR="0" wp14:anchorId="1D324523" wp14:editId="1E77DA11">
            <wp:extent cx="3591717" cy="1168400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320" t="36935" r="21989" b="30845"/>
                    <a:stretch/>
                  </pic:blipFill>
                  <pic:spPr bwMode="auto">
                    <a:xfrm>
                      <a:off x="0" y="0"/>
                      <a:ext cx="3607050" cy="1173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AAD5B" w14:textId="78687F02" w:rsidR="00DA2B30" w:rsidRPr="00DA2B30" w:rsidRDefault="00507AA6" w:rsidP="00DA2B30">
      <w:pPr>
        <w:spacing w:line="360" w:lineRule="auto"/>
        <w:ind w:right="47" w:firstLine="567"/>
        <w:jc w:val="both"/>
        <w:rPr>
          <w:sz w:val="22"/>
          <w:szCs w:val="22"/>
        </w:rPr>
      </w:pP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rd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r w:rsidR="00DA2B30" w:rsidRPr="00DA2B30">
        <w:rPr>
          <w:spacing w:val="-2"/>
          <w:sz w:val="22"/>
          <w:szCs w:val="22"/>
        </w:rPr>
        <w:t>table</w:t>
      </w:r>
      <w:r w:rsidR="00DA2B30" w:rsidRPr="00DA2B30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2,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 xml:space="preserve"> </w:t>
      </w:r>
      <w:r w:rsidRPr="00DA2B30">
        <w:rPr>
          <w:sz w:val="22"/>
          <w:szCs w:val="22"/>
        </w:rPr>
        <w:t>–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3"/>
          <w:sz w:val="22"/>
          <w:szCs w:val="22"/>
        </w:rPr>
        <w:t>t</w:t>
      </w:r>
      <w:r w:rsidRPr="00DA2B30">
        <w:rPr>
          <w:sz w:val="22"/>
          <w:szCs w:val="22"/>
        </w:rPr>
        <w:t xml:space="preserve">a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8"/>
          <w:sz w:val="22"/>
          <w:szCs w:val="22"/>
        </w:rPr>
        <w:t>r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j</w:t>
      </w:r>
      <w:r w:rsidRPr="00DA2B30">
        <w:rPr>
          <w:spacing w:val="5"/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mla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r w:rsidRPr="00DA2B30">
        <w:rPr>
          <w:sz w:val="22"/>
          <w:szCs w:val="22"/>
        </w:rPr>
        <w:t xml:space="preserve">16%,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p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li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rupa</w:t>
      </w:r>
      <w:proofErr w:type="spellEnd"/>
      <w:r w:rsid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="00DA2B30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da</w:t>
      </w:r>
      <w:r w:rsidR="00DA2B30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pa</w:t>
      </w:r>
      <w:r w:rsidR="00DA2B30">
        <w:rPr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r</w:t>
      </w:r>
      <w:r w:rsid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. </w:t>
      </w:r>
      <w:proofErr w:type="spellStart"/>
      <w:r w:rsidRPr="00DA2B30">
        <w:rPr>
          <w:spacing w:val="1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</w:t>
      </w:r>
      <w:r w:rsidRPr="00DA2B30">
        <w:rPr>
          <w:spacing w:val="3"/>
          <w:sz w:val="22"/>
          <w:szCs w:val="22"/>
        </w:rPr>
        <w:t>j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ra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l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5"/>
          <w:sz w:val="22"/>
          <w:szCs w:val="22"/>
        </w:rPr>
        <w:t>p</w:t>
      </w:r>
      <w:r w:rsidRPr="00DA2B30">
        <w:rPr>
          <w:sz w:val="22"/>
          <w:szCs w:val="22"/>
        </w:rPr>
        <w:t xml:space="preserve">a </w:t>
      </w:r>
      <w:proofErr w:type="spellStart"/>
      <w:r w:rsidRPr="00DA2B30">
        <w:rPr>
          <w:sz w:val="22"/>
          <w:szCs w:val="22"/>
        </w:rPr>
        <w:t>r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>, 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pa</w:t>
      </w:r>
      <w:r w:rsidRPr="00DA2B30">
        <w:rPr>
          <w:spacing w:val="58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ca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, 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pa</w:t>
      </w:r>
      <w:r w:rsidR="00DA2B30">
        <w:rPr>
          <w:spacing w:val="58"/>
          <w:sz w:val="22"/>
          <w:szCs w:val="22"/>
        </w:rPr>
        <w:t xml:space="preserve"> </w:t>
      </w:r>
      <w:r w:rsidRPr="00DA2B30">
        <w:rPr>
          <w:sz w:val="22"/>
          <w:szCs w:val="22"/>
        </w:rPr>
        <w:t>bo</w:t>
      </w:r>
      <w:r w:rsidRPr="00DA2B30">
        <w:rPr>
          <w:spacing w:val="-2"/>
          <w:sz w:val="22"/>
          <w:szCs w:val="22"/>
        </w:rPr>
        <w:t>c</w:t>
      </w:r>
      <w:r w:rsidRPr="00DA2B30">
        <w:rPr>
          <w:sz w:val="22"/>
          <w:szCs w:val="22"/>
        </w:rPr>
        <w:t xml:space="preserve">or,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f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i</w:t>
      </w:r>
      <w:proofErr w:type="spellEnd"/>
      <w:r w:rsidR="00DA2B30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pa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ala</w:t>
      </w:r>
      <w:r w:rsidRPr="00DA2B30">
        <w:rPr>
          <w:sz w:val="22"/>
          <w:szCs w:val="22"/>
        </w:rPr>
        <w:t>h,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ala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.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 xml:space="preserve">pa 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 xml:space="preserve">r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5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rp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5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da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m</w:t>
      </w:r>
      <w:proofErr w:type="spellEnd"/>
      <w:r w:rsidRPr="00DA2B30">
        <w:rPr>
          <w:spacing w:val="53"/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ny</w:t>
      </w:r>
      <w:r w:rsidRPr="00DA2B30">
        <w:rPr>
          <w:spacing w:val="-2"/>
          <w:sz w:val="22"/>
          <w:szCs w:val="22"/>
        </w:rPr>
        <w:t>al</w:t>
      </w:r>
      <w:r w:rsidRPr="00DA2B30">
        <w:rPr>
          <w:sz w:val="22"/>
          <w:szCs w:val="22"/>
        </w:rPr>
        <w:t>urk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r</w:t>
      </w:r>
      <w:r w:rsidRPr="00DA2B30">
        <w:rPr>
          <w:spacing w:val="5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ke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el</w:t>
      </w:r>
      <w:r w:rsidRPr="00DA2B30">
        <w:rPr>
          <w:sz w:val="22"/>
          <w:szCs w:val="22"/>
        </w:rPr>
        <w:t>uruh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g</w:t>
      </w:r>
      <w:r w:rsidRPr="00DA2B30">
        <w:rPr>
          <w:spacing w:val="-2"/>
          <w:sz w:val="22"/>
          <w:szCs w:val="22"/>
        </w:rPr>
        <w:t>ia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ru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gun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u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 xml:space="preserve">uk 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 xml:space="preserve">, </w:t>
      </w:r>
      <w:proofErr w:type="spellStart"/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c</w:t>
      </w:r>
      <w:r w:rsidRPr="00DA2B30">
        <w:rPr>
          <w:sz w:val="22"/>
          <w:szCs w:val="22"/>
        </w:rPr>
        <w:t>u</w:t>
      </w:r>
      <w:r w:rsidRPr="00DA2B30">
        <w:rPr>
          <w:spacing w:val="3"/>
          <w:sz w:val="22"/>
          <w:szCs w:val="22"/>
        </w:rPr>
        <w:t>c</w:t>
      </w:r>
      <w:r w:rsidRPr="00DA2B30">
        <w:rPr>
          <w:spacing w:val="-2"/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>, 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 </w:t>
      </w:r>
      <w:proofErr w:type="spellStart"/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mi</w:t>
      </w:r>
      <w:r w:rsidRPr="00DA2B30">
        <w:rPr>
          <w:sz w:val="22"/>
          <w:szCs w:val="22"/>
        </w:rPr>
        <w:t>num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3"/>
          <w:sz w:val="22"/>
          <w:szCs w:val="22"/>
        </w:rPr>
        <w:t>l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ku</w:t>
      </w:r>
      <w:r w:rsidRPr="00DA2B30">
        <w:rPr>
          <w:spacing w:val="-2"/>
          <w:sz w:val="22"/>
          <w:szCs w:val="22"/>
        </w:rPr>
        <w:t>al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s</w:t>
      </w:r>
      <w:proofErr w:type="spellEnd"/>
      <w:r w:rsidRPr="00DA2B30">
        <w:rPr>
          <w:spacing w:val="3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r</w:t>
      </w:r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tela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nuhi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pacing w:val="-2"/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 xml:space="preserve">r </w:t>
      </w:r>
      <w:proofErr w:type="spellStart"/>
      <w:r w:rsidRPr="00DA2B30">
        <w:rPr>
          <w:spacing w:val="-2"/>
          <w:sz w:val="22"/>
          <w:szCs w:val="22"/>
        </w:rPr>
        <w:t>la</w:t>
      </w:r>
      <w:r w:rsidRPr="00DA2B30">
        <w:rPr>
          <w:spacing w:val="5"/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mi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m</w:t>
      </w:r>
      <w:proofErr w:type="spellEnd"/>
      <w:r w:rsidRPr="00DA2B30">
        <w:rPr>
          <w:sz w:val="22"/>
          <w:szCs w:val="22"/>
        </w:rPr>
        <w:t>.</w:t>
      </w:r>
    </w:p>
    <w:p w14:paraId="57455E64" w14:textId="0B9ABC94" w:rsidR="007B13A3" w:rsidRDefault="00DA2B30" w:rsidP="00DA2B30">
      <w:pPr>
        <w:spacing w:line="360" w:lineRule="auto"/>
        <w:ind w:right="47" w:firstLine="567"/>
        <w:jc w:val="both"/>
        <w:rPr>
          <w:sz w:val="22"/>
          <w:szCs w:val="22"/>
        </w:rPr>
      </w:pPr>
      <w:proofErr w:type="spellStart"/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k</w:t>
      </w:r>
      <w:r w:rsidRPr="00DA2B30">
        <w:rPr>
          <w:spacing w:val="5"/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nya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ng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la</w:t>
      </w:r>
      <w:r w:rsidRPr="00DA2B30">
        <w:rPr>
          <w:spacing w:val="3"/>
          <w:sz w:val="22"/>
          <w:szCs w:val="22"/>
        </w:rPr>
        <w:t>m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li</w:t>
      </w:r>
      <w:r w:rsidRPr="00DA2B30">
        <w:rPr>
          <w:sz w:val="22"/>
          <w:szCs w:val="22"/>
        </w:rPr>
        <w:t>ng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la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ta</w:t>
      </w:r>
      <w:r w:rsidRPr="00DA2B30">
        <w:rPr>
          <w:spacing w:val="5"/>
          <w:sz w:val="22"/>
          <w:szCs w:val="22"/>
        </w:rPr>
        <w:t>r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 xml:space="preserve">n </w:t>
      </w:r>
      <w:proofErr w:type="spellStart"/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knya</w:t>
      </w:r>
      <w:proofErr w:type="spellEnd"/>
      <w:r w:rsidRPr="00DA2B30">
        <w:rPr>
          <w:sz w:val="22"/>
          <w:szCs w:val="22"/>
        </w:rPr>
        <w:t xml:space="preserve"> 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nd</w:t>
      </w:r>
      <w:r w:rsidRPr="00DA2B30">
        <w:rPr>
          <w:spacing w:val="-2"/>
          <w:sz w:val="22"/>
          <w:szCs w:val="22"/>
        </w:rPr>
        <w:t>l</w:t>
      </w:r>
      <w:r w:rsidRPr="00DA2B30">
        <w:rPr>
          <w:sz w:val="22"/>
          <w:szCs w:val="22"/>
        </w:rPr>
        <w:t xml:space="preserve">e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ti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t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nu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up</w:t>
      </w:r>
      <w:proofErr w:type="spellEnd"/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-1"/>
          <w:sz w:val="22"/>
          <w:szCs w:val="22"/>
        </w:rPr>
        <w:t>t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-5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t</w:t>
      </w:r>
      <w:proofErr w:type="spellEnd"/>
      <w:r w:rsidRPr="00DA2B30">
        <w:rPr>
          <w:sz w:val="22"/>
          <w:szCs w:val="22"/>
        </w:rPr>
        <w:t>.</w:t>
      </w:r>
      <w:r w:rsidRPr="00DA2B30">
        <w:rPr>
          <w:spacing w:val="-5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lai</w:t>
      </w:r>
      <w:r w:rsidRPr="00DA2B30">
        <w:rPr>
          <w:sz w:val="22"/>
          <w:szCs w:val="22"/>
        </w:rPr>
        <w:t>nnya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ta</w:t>
      </w:r>
      <w:r w:rsidRPr="00DA2B30">
        <w:rPr>
          <w:sz w:val="22"/>
          <w:szCs w:val="22"/>
        </w:rPr>
        <w:t>ra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n p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 xml:space="preserve">pa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al</w:t>
      </w:r>
      <w:r w:rsidRPr="00DA2B30">
        <w:rPr>
          <w:sz w:val="22"/>
          <w:szCs w:val="22"/>
        </w:rPr>
        <w:t>ur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7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r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5"/>
          <w:sz w:val="22"/>
          <w:szCs w:val="22"/>
        </w:rPr>
        <w:t>o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or</w:t>
      </w:r>
      <w:proofErr w:type="spellEnd"/>
      <w:r w:rsidRPr="00DA2B30">
        <w:rPr>
          <w:sz w:val="22"/>
          <w:szCs w:val="22"/>
        </w:rPr>
        <w:t>,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t</w:t>
      </w:r>
      <w:r w:rsidRPr="00DA2B30">
        <w:rPr>
          <w:spacing w:val="5"/>
          <w:sz w:val="22"/>
          <w:szCs w:val="22"/>
        </w:rPr>
        <w:t>o</w:t>
      </w:r>
      <w:r w:rsidRPr="00DA2B30">
        <w:rPr>
          <w:spacing w:val="-2"/>
          <w:sz w:val="22"/>
          <w:szCs w:val="22"/>
        </w:rPr>
        <w:t>il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.</w:t>
      </w:r>
      <w:r w:rsidRPr="00DA2B30">
        <w:rPr>
          <w:spacing w:val="6"/>
          <w:sz w:val="22"/>
          <w:szCs w:val="22"/>
        </w:rPr>
        <w:t xml:space="preserve"> </w:t>
      </w:r>
      <w:proofErr w:type="spellStart"/>
      <w:r w:rsidRPr="00DA2B30">
        <w:rPr>
          <w:spacing w:val="2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but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rup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l</w:t>
      </w:r>
      <w:r w:rsidRPr="00DA2B30">
        <w:rPr>
          <w:sz w:val="22"/>
          <w:szCs w:val="22"/>
        </w:rPr>
        <w:t>ur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em</w:t>
      </w:r>
      <w:r w:rsidRPr="00DA2B30">
        <w:rPr>
          <w:sz w:val="22"/>
          <w:szCs w:val="22"/>
        </w:rPr>
        <w:t>bu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un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 xml:space="preserve">uk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ita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pacing w:val="-2"/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 xml:space="preserve">r </w:t>
      </w:r>
      <w:proofErr w:type="spellStart"/>
      <w:r w:rsidRPr="00DA2B30">
        <w:rPr>
          <w:sz w:val="22"/>
          <w:szCs w:val="22"/>
        </w:rPr>
        <w:t>ko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or</w:t>
      </w:r>
      <w:proofErr w:type="spellEnd"/>
      <w:r w:rsidRPr="00DA2B30">
        <w:rPr>
          <w:sz w:val="22"/>
          <w:szCs w:val="22"/>
        </w:rPr>
        <w:t xml:space="preserve"> d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 xml:space="preserve">n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5"/>
          <w:sz w:val="22"/>
          <w:szCs w:val="22"/>
        </w:rPr>
        <w:t>o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or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.</w:t>
      </w:r>
    </w:p>
    <w:p w14:paraId="4A5D503D" w14:textId="77777777" w:rsidR="00DA2B30" w:rsidRDefault="00DA2B30" w:rsidP="00DA2B30">
      <w:pPr>
        <w:spacing w:before="29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rd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rk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ri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5"/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te</w:t>
      </w:r>
      <w:r w:rsidRPr="00DA2B30">
        <w:rPr>
          <w:sz w:val="22"/>
          <w:szCs w:val="22"/>
        </w:rPr>
        <w:t>rv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w</w:t>
      </w:r>
      <w:r w:rsidRPr="00DA2B30">
        <w:rPr>
          <w:spacing w:val="3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pond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,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r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pond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ti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t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m</w:t>
      </w:r>
      <w:r w:rsidRPr="00DA2B30">
        <w:rPr>
          <w:spacing w:val="-2"/>
          <w:sz w:val="22"/>
          <w:szCs w:val="22"/>
        </w:rPr>
        <w:t>em</w:t>
      </w:r>
      <w:r w:rsidRPr="00DA2B30">
        <w:rPr>
          <w:spacing w:val="3"/>
          <w:sz w:val="22"/>
          <w:szCs w:val="22"/>
        </w:rPr>
        <w:t>i</w:t>
      </w:r>
      <w:r w:rsidRPr="00DA2B30">
        <w:rPr>
          <w:spacing w:val="-2"/>
          <w:sz w:val="22"/>
          <w:szCs w:val="22"/>
        </w:rPr>
        <w:t>li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ngk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z w:val="22"/>
          <w:szCs w:val="22"/>
        </w:rPr>
        <w:t xml:space="preserve"> 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proofErr w:type="gram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na</w:t>
      </w:r>
      <w:proofErr w:type="spellEnd"/>
      <w:r w:rsidRPr="00DA2B30">
        <w:rPr>
          <w:sz w:val="22"/>
          <w:szCs w:val="22"/>
        </w:rPr>
        <w:t xml:space="preserve"> 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em</w:t>
      </w:r>
      <w:r w:rsidRPr="00DA2B30">
        <w:rPr>
          <w:spacing w:val="5"/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nya</w:t>
      </w:r>
      <w:proofErr w:type="spellEnd"/>
      <w:proofErr w:type="gramEnd"/>
      <w:r w:rsidRPr="00DA2B30">
        <w:rPr>
          <w:sz w:val="22"/>
          <w:szCs w:val="22"/>
        </w:rPr>
        <w:t xml:space="preserve">  </w:t>
      </w:r>
      <w:proofErr w:type="spellStart"/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ela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7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t</w:t>
      </w:r>
      <w:r w:rsidRPr="00DA2B30">
        <w:rPr>
          <w:sz w:val="22"/>
          <w:szCs w:val="22"/>
        </w:rPr>
        <w:t>uk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>o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 xml:space="preserve">h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ca</w:t>
      </w:r>
      <w:r w:rsidRPr="00DA2B30">
        <w:rPr>
          <w:spacing w:val="5"/>
          <w:sz w:val="22"/>
          <w:szCs w:val="22"/>
        </w:rPr>
        <w:t>n</w:t>
      </w:r>
      <w:r w:rsidRPr="00DA2B30">
        <w:rPr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 xml:space="preserve"> 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7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v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l</w:t>
      </w:r>
      <w:r w:rsidRPr="00DA2B30">
        <w:rPr>
          <w:sz w:val="22"/>
          <w:szCs w:val="22"/>
        </w:rPr>
        <w:t>op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r.</w:t>
      </w:r>
      <w:r w:rsidRPr="00DA2B30">
        <w:rPr>
          <w:spacing w:val="2"/>
          <w:sz w:val="22"/>
          <w:szCs w:val="22"/>
        </w:rPr>
        <w:t xml:space="preserve"> </w:t>
      </w:r>
      <w:r w:rsidRPr="00DA2B30">
        <w:rPr>
          <w:spacing w:val="1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d</w:t>
      </w:r>
      <w:r w:rsidRPr="00DA2B30">
        <w:rPr>
          <w:sz w:val="22"/>
          <w:szCs w:val="22"/>
        </w:rPr>
        <w:t xml:space="preserve">a </w:t>
      </w:r>
      <w:proofErr w:type="spellStart"/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us</w:t>
      </w:r>
      <w:proofErr w:type="spellEnd"/>
      <w:r w:rsidRPr="00DA2B30">
        <w:rPr>
          <w:spacing w:val="3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</w:t>
      </w:r>
      <w:r w:rsidRPr="00DA2B30">
        <w:rPr>
          <w:spacing w:val="4"/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, </w:t>
      </w:r>
      <w:proofErr w:type="spellStart"/>
      <w:r w:rsidRPr="00DA2B30">
        <w:rPr>
          <w:sz w:val="22"/>
          <w:szCs w:val="22"/>
        </w:rPr>
        <w:t>kon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nya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t</w:t>
      </w:r>
      <w:proofErr w:type="spellEnd"/>
      <w:r w:rsidRPr="00DA2B30">
        <w:rPr>
          <w:spacing w:val="5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nggun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2"/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1"/>
          <w:sz w:val="22"/>
          <w:szCs w:val="22"/>
        </w:rPr>
        <w:t>w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t</w:t>
      </w:r>
      <w:proofErr w:type="spellEnd"/>
      <w:r w:rsidRPr="00DA2B30">
        <w:rPr>
          <w:spacing w:val="-17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pacing w:val="-15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pacing w:val="-10"/>
          <w:sz w:val="22"/>
          <w:szCs w:val="22"/>
        </w:rPr>
        <w:t xml:space="preserve"> 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-15"/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</w:t>
      </w:r>
      <w:proofErr w:type="spellEnd"/>
      <w:r w:rsidRPr="00DA2B30">
        <w:rPr>
          <w:spacing w:val="-10"/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proofErr w:type="spellEnd"/>
      <w:r w:rsidRPr="00DA2B30">
        <w:rPr>
          <w:sz w:val="22"/>
          <w:szCs w:val="22"/>
        </w:rPr>
        <w:t>.</w:t>
      </w:r>
    </w:p>
    <w:p w14:paraId="4A412A9E" w14:textId="0665C1DE" w:rsidR="00DA2B30" w:rsidRPr="00DA2B30" w:rsidRDefault="00DA2B30" w:rsidP="00DA2B30">
      <w:pPr>
        <w:spacing w:before="29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DA2B30">
        <w:rPr>
          <w:spacing w:val="1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r</w:t>
      </w:r>
      <w:r w:rsidRPr="00DA2B30">
        <w:rPr>
          <w:spacing w:val="-1"/>
          <w:sz w:val="22"/>
          <w:szCs w:val="22"/>
        </w:rPr>
        <w:t>e</w:t>
      </w:r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pond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j</w:t>
      </w:r>
      <w:r w:rsidRPr="00DA2B30">
        <w:rPr>
          <w:sz w:val="22"/>
          <w:szCs w:val="22"/>
        </w:rPr>
        <w:t>u</w:t>
      </w:r>
      <w:r w:rsidRPr="00DA2B30">
        <w:rPr>
          <w:spacing w:val="5"/>
          <w:sz w:val="22"/>
          <w:szCs w:val="22"/>
        </w:rPr>
        <w:t>g</w:t>
      </w:r>
      <w:r w:rsidRPr="00DA2B30">
        <w:rPr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 xml:space="preserve"> ti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k </w:t>
      </w:r>
      <w:proofErr w:type="spellStart"/>
      <w:r w:rsidRPr="00DA2B30">
        <w:rPr>
          <w:spacing w:val="-2"/>
          <w:sz w:val="22"/>
          <w:szCs w:val="22"/>
        </w:rPr>
        <w:t>m</w:t>
      </w:r>
      <w:r w:rsidRPr="00DA2B30">
        <w:rPr>
          <w:spacing w:val="3"/>
          <w:sz w:val="22"/>
          <w:szCs w:val="22"/>
        </w:rPr>
        <w:t>e</w:t>
      </w:r>
      <w:r w:rsidRPr="00DA2B30">
        <w:rPr>
          <w:spacing w:val="-2"/>
          <w:sz w:val="22"/>
          <w:szCs w:val="22"/>
        </w:rPr>
        <w:t>mi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ki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eta</w:t>
      </w:r>
      <w:r w:rsidRPr="00DA2B30">
        <w:rPr>
          <w:sz w:val="22"/>
          <w:szCs w:val="22"/>
        </w:rPr>
        <w:t>h</w:t>
      </w:r>
      <w:r w:rsidRPr="00DA2B30">
        <w:rPr>
          <w:spacing w:val="5"/>
          <w:sz w:val="22"/>
          <w:szCs w:val="22"/>
        </w:rPr>
        <w:t>u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="00E358DB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ng </w:t>
      </w:r>
      <w:proofErr w:type="spellStart"/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ai</w:t>
      </w:r>
      <w:r w:rsidRPr="00DA2B30">
        <w:rPr>
          <w:sz w:val="22"/>
          <w:szCs w:val="22"/>
        </w:rPr>
        <w:t>k</w:t>
      </w:r>
      <w:proofErr w:type="spellEnd"/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</w:t>
      </w:r>
      <w:r w:rsidRPr="00DA2B30">
        <w:rPr>
          <w:spacing w:val="5"/>
          <w:sz w:val="22"/>
          <w:szCs w:val="22"/>
        </w:rPr>
        <w:t>g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i</w:t>
      </w:r>
      <w:proofErr w:type="spellEnd"/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t</w:t>
      </w:r>
      <w:r w:rsidRPr="00DA2B30">
        <w:rPr>
          <w:spacing w:val="3"/>
          <w:sz w:val="22"/>
          <w:szCs w:val="22"/>
        </w:rPr>
        <w:t>e</w:t>
      </w:r>
      <w:r w:rsidRPr="00DA2B30">
        <w:rPr>
          <w:sz w:val="22"/>
          <w:szCs w:val="22"/>
        </w:rPr>
        <w:t>m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Pr="00DA2B30">
        <w:rPr>
          <w:spacing w:val="40"/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="00E358DB">
        <w:rPr>
          <w:spacing w:val="40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="00E358DB">
        <w:rPr>
          <w:spacing w:val="40"/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>y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ng</w:t>
      </w:r>
      <w:r w:rsidRPr="00DA2B30">
        <w:rPr>
          <w:spacing w:val="40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gun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 xml:space="preserve">. </w:t>
      </w:r>
      <w:proofErr w:type="spellStart"/>
      <w:r w:rsidRPr="00DA2B30">
        <w:rPr>
          <w:spacing w:val="1"/>
          <w:sz w:val="22"/>
          <w:szCs w:val="22"/>
        </w:rPr>
        <w:t>K</w:t>
      </w:r>
      <w:r w:rsidRPr="00DA2B30">
        <w:rPr>
          <w:sz w:val="22"/>
          <w:szCs w:val="22"/>
        </w:rPr>
        <w:t>ur</w:t>
      </w:r>
      <w:r w:rsidRPr="00DA2B30">
        <w:rPr>
          <w:spacing w:val="-1"/>
          <w:sz w:val="22"/>
          <w:szCs w:val="22"/>
        </w:rPr>
        <w:t>a</w:t>
      </w:r>
      <w:r w:rsidRPr="00DA2B30">
        <w:rPr>
          <w:sz w:val="22"/>
          <w:szCs w:val="22"/>
        </w:rPr>
        <w:t>ngnya</w:t>
      </w:r>
      <w:proofErr w:type="spellEnd"/>
      <w:r w:rsidRPr="00DA2B30">
        <w:rPr>
          <w:sz w:val="22"/>
          <w:szCs w:val="22"/>
        </w:rPr>
        <w:t xml:space="preserve">  </w:t>
      </w:r>
      <w:r w:rsidRPr="00DA2B30">
        <w:rPr>
          <w:spacing w:val="33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hu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me</w:t>
      </w:r>
      <w:r w:rsidRPr="00DA2B30">
        <w:rPr>
          <w:sz w:val="22"/>
          <w:szCs w:val="22"/>
        </w:rPr>
        <w:t>ng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n</w:t>
      </w:r>
      <w:r w:rsidRPr="00DA2B30">
        <w:rPr>
          <w:spacing w:val="3"/>
          <w:sz w:val="22"/>
          <w:szCs w:val="22"/>
        </w:rPr>
        <w:t>a</w:t>
      </w:r>
      <w:r w:rsidRPr="00DA2B30">
        <w:rPr>
          <w:sz w:val="22"/>
          <w:szCs w:val="22"/>
        </w:rPr>
        <w:t>i</w:t>
      </w:r>
      <w:proofErr w:type="spellEnd"/>
      <w:r w:rsidR="00E358DB">
        <w:rPr>
          <w:sz w:val="22"/>
          <w:szCs w:val="22"/>
        </w:rPr>
        <w:t xml:space="preserve"> </w:t>
      </w:r>
      <w:r w:rsidR="00E358DB">
        <w:rPr>
          <w:spacing w:val="1"/>
          <w:sz w:val="22"/>
          <w:szCs w:val="22"/>
        </w:rPr>
        <w:t>system</w:t>
      </w:r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="002B6A1A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r w:rsidRPr="00DA2B30">
        <w:rPr>
          <w:spacing w:val="50"/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ngk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nnya</w:t>
      </w:r>
      <w:proofErr w:type="spellEnd"/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5"/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rd</w:t>
      </w:r>
      <w:r w:rsidRPr="00DA2B30">
        <w:rPr>
          <w:spacing w:val="-1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m</w:t>
      </w:r>
      <w:r w:rsidRPr="00DA2B30">
        <w:rPr>
          <w:spacing w:val="5"/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proofErr w:type="spellEnd"/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3"/>
          <w:sz w:val="22"/>
          <w:szCs w:val="22"/>
        </w:rPr>
        <w:t>l</w:t>
      </w:r>
      <w:r w:rsidRPr="00DA2B30">
        <w:rPr>
          <w:sz w:val="22"/>
          <w:szCs w:val="22"/>
        </w:rPr>
        <w:t>a</w:t>
      </w:r>
      <w:proofErr w:type="spellEnd"/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3"/>
          <w:sz w:val="22"/>
          <w:szCs w:val="22"/>
        </w:rPr>
        <w:t>t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ja</w:t>
      </w:r>
      <w:r w:rsidRPr="00DA2B30">
        <w:rPr>
          <w:spacing w:val="5"/>
          <w:sz w:val="22"/>
          <w:szCs w:val="22"/>
        </w:rPr>
        <w:t>d</w:t>
      </w:r>
      <w:r w:rsidRPr="00DA2B30">
        <w:rPr>
          <w:sz w:val="22"/>
          <w:szCs w:val="22"/>
        </w:rPr>
        <w:t>i</w:t>
      </w:r>
      <w:proofErr w:type="spellEnd"/>
      <w:r w:rsidRPr="00DA2B30">
        <w:rPr>
          <w:sz w:val="22"/>
          <w:szCs w:val="22"/>
        </w:rPr>
        <w:t xml:space="preserve">   </w:t>
      </w:r>
      <w:r w:rsidRPr="00DA2B30">
        <w:rPr>
          <w:spacing w:val="41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k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="00E358DB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d</w:t>
      </w:r>
      <w:r w:rsidRPr="00DA2B30">
        <w:rPr>
          <w:sz w:val="22"/>
          <w:szCs w:val="22"/>
        </w:rPr>
        <w:t>a</w:t>
      </w:r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i</w:t>
      </w:r>
      <w:r w:rsidRPr="00DA2B30">
        <w:rPr>
          <w:spacing w:val="1"/>
          <w:sz w:val="22"/>
          <w:szCs w:val="22"/>
        </w:rPr>
        <w:t>s</w:t>
      </w:r>
      <w:r w:rsidRPr="00DA2B30">
        <w:rPr>
          <w:spacing w:val="-2"/>
          <w:sz w:val="22"/>
          <w:szCs w:val="22"/>
        </w:rPr>
        <w:t>t</w:t>
      </w:r>
      <w:r w:rsidRPr="00DA2B30">
        <w:rPr>
          <w:spacing w:val="3"/>
          <w:sz w:val="22"/>
          <w:szCs w:val="22"/>
        </w:rPr>
        <w:t>e</w:t>
      </w:r>
      <w:r w:rsidRPr="00DA2B30">
        <w:rPr>
          <w:sz w:val="22"/>
          <w:szCs w:val="22"/>
        </w:rPr>
        <w:t>m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lam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r w:rsidRPr="00DA2B30">
        <w:rPr>
          <w:sz w:val="22"/>
          <w:szCs w:val="22"/>
        </w:rPr>
        <w:t>ng</w:t>
      </w:r>
      <w:proofErr w:type="spellEnd"/>
      <w:r w:rsidR="00E358DB">
        <w:rPr>
          <w:sz w:val="22"/>
          <w:szCs w:val="22"/>
        </w:rPr>
        <w:t xml:space="preserve"> 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 xml:space="preserve">n     </w:t>
      </w:r>
      <w:r w:rsidRPr="00DA2B30">
        <w:rPr>
          <w:spacing w:val="55"/>
          <w:sz w:val="22"/>
          <w:szCs w:val="22"/>
        </w:rPr>
        <w:t xml:space="preserve"> </w:t>
      </w:r>
      <w:proofErr w:type="spellStart"/>
      <w:r w:rsidRPr="00DA2B30">
        <w:rPr>
          <w:sz w:val="22"/>
          <w:szCs w:val="22"/>
        </w:rPr>
        <w:lastRenderedPageBreak/>
        <w:t>p</w:t>
      </w:r>
      <w:r w:rsidRPr="00DA2B30">
        <w:rPr>
          <w:spacing w:val="-2"/>
          <w:sz w:val="22"/>
          <w:szCs w:val="22"/>
        </w:rPr>
        <w:t>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ngk</w:t>
      </w:r>
      <w:r w:rsidRPr="00DA2B30">
        <w:rPr>
          <w:spacing w:val="3"/>
          <w:sz w:val="22"/>
          <w:szCs w:val="22"/>
        </w:rPr>
        <w:t>a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nnya</w:t>
      </w:r>
      <w:proofErr w:type="spellEnd"/>
      <w:r w:rsidR="00E358DB">
        <w:rPr>
          <w:sz w:val="22"/>
          <w:szCs w:val="22"/>
        </w:rPr>
        <w:t xml:space="preserve"> </w:t>
      </w:r>
      <w:r w:rsidRPr="00DA2B30">
        <w:rPr>
          <w:sz w:val="22"/>
          <w:szCs w:val="22"/>
        </w:rPr>
        <w:t>p</w:t>
      </w:r>
      <w:r w:rsidRPr="00DA2B30">
        <w:rPr>
          <w:spacing w:val="-2"/>
          <w:sz w:val="22"/>
          <w:szCs w:val="22"/>
        </w:rPr>
        <w:t>a</w:t>
      </w:r>
      <w:r w:rsidRPr="00DA2B30">
        <w:rPr>
          <w:spacing w:val="5"/>
          <w:sz w:val="22"/>
          <w:szCs w:val="22"/>
        </w:rPr>
        <w:t>d</w:t>
      </w:r>
      <w:r w:rsidRPr="00DA2B30">
        <w:rPr>
          <w:sz w:val="22"/>
          <w:szCs w:val="22"/>
        </w:rPr>
        <w:t xml:space="preserve">a </w:t>
      </w:r>
      <w:proofErr w:type="spellStart"/>
      <w:r w:rsidRPr="00DA2B30">
        <w:rPr>
          <w:sz w:val="22"/>
          <w:szCs w:val="22"/>
        </w:rPr>
        <w:t>p</w:t>
      </w:r>
      <w:r w:rsidRPr="00DA2B30">
        <w:rPr>
          <w:spacing w:val="-1"/>
          <w:sz w:val="22"/>
          <w:szCs w:val="22"/>
        </w:rPr>
        <w:t>e</w:t>
      </w:r>
      <w:r w:rsidRPr="00DA2B30">
        <w:rPr>
          <w:sz w:val="22"/>
          <w:szCs w:val="22"/>
        </w:rPr>
        <w:t>ru</w:t>
      </w:r>
      <w:r w:rsidRPr="00DA2B30">
        <w:rPr>
          <w:spacing w:val="-2"/>
          <w:sz w:val="22"/>
          <w:szCs w:val="22"/>
        </w:rPr>
        <w:t>ma</w:t>
      </w:r>
      <w:r w:rsidRPr="00DA2B30">
        <w:rPr>
          <w:sz w:val="22"/>
          <w:szCs w:val="22"/>
        </w:rPr>
        <w:t>h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n</w:t>
      </w:r>
      <w:proofErr w:type="spellEnd"/>
      <w:r w:rsidRPr="00DA2B30">
        <w:rPr>
          <w:sz w:val="22"/>
          <w:szCs w:val="22"/>
        </w:rPr>
        <w:t>,</w:t>
      </w:r>
      <w:r w:rsidR="00E358DB">
        <w:rPr>
          <w:sz w:val="22"/>
          <w:szCs w:val="22"/>
        </w:rPr>
        <w:t xml:space="preserve"> </w:t>
      </w:r>
      <w:proofErr w:type="spellStart"/>
      <w:r w:rsidRPr="00DA2B30">
        <w:rPr>
          <w:spacing w:val="-2"/>
          <w:sz w:val="22"/>
          <w:szCs w:val="22"/>
        </w:rPr>
        <w:t>te</w:t>
      </w:r>
      <w:r w:rsidRPr="00DA2B30">
        <w:rPr>
          <w:spacing w:val="5"/>
          <w:sz w:val="22"/>
          <w:szCs w:val="22"/>
        </w:rPr>
        <w:t>r</w:t>
      </w:r>
      <w:r w:rsidRPr="00DA2B30">
        <w:rPr>
          <w:spacing w:val="-2"/>
          <w:sz w:val="22"/>
          <w:szCs w:val="22"/>
        </w:rPr>
        <w:t>le</w:t>
      </w:r>
      <w:r w:rsidRPr="00DA2B30">
        <w:rPr>
          <w:sz w:val="22"/>
          <w:szCs w:val="22"/>
        </w:rPr>
        <w:t>b</w:t>
      </w:r>
      <w:r w:rsidRPr="00DA2B30">
        <w:rPr>
          <w:spacing w:val="-2"/>
          <w:sz w:val="22"/>
          <w:szCs w:val="22"/>
        </w:rPr>
        <w:t>i</w:t>
      </w:r>
      <w:bookmarkStart w:id="0" w:name="_GoBack"/>
      <w:bookmarkEnd w:id="0"/>
      <w:r w:rsidRPr="00DA2B30">
        <w:rPr>
          <w:sz w:val="22"/>
          <w:szCs w:val="22"/>
        </w:rPr>
        <w:t>h</w:t>
      </w:r>
      <w:proofErr w:type="spellEnd"/>
      <w:r w:rsidRPr="00DA2B30">
        <w:rPr>
          <w:sz w:val="22"/>
          <w:szCs w:val="22"/>
        </w:rPr>
        <w:t xml:space="preserve"> </w:t>
      </w:r>
      <w:proofErr w:type="spellStart"/>
      <w:r w:rsidRPr="00DA2B30">
        <w:rPr>
          <w:spacing w:val="1"/>
          <w:sz w:val="22"/>
          <w:szCs w:val="22"/>
        </w:rPr>
        <w:t>s</w:t>
      </w:r>
      <w:r w:rsidRPr="00DA2B30">
        <w:rPr>
          <w:sz w:val="22"/>
          <w:szCs w:val="22"/>
        </w:rPr>
        <w:t>ud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h</w:t>
      </w:r>
      <w:proofErr w:type="spellEnd"/>
      <w:r w:rsidR="00E358DB">
        <w:rPr>
          <w:sz w:val="22"/>
          <w:szCs w:val="22"/>
        </w:rPr>
        <w:t xml:space="preserve"> </w:t>
      </w:r>
      <w:r w:rsidRPr="00DA2B30">
        <w:rPr>
          <w:spacing w:val="3"/>
          <w:sz w:val="22"/>
          <w:szCs w:val="22"/>
        </w:rPr>
        <w:t>l</w:t>
      </w:r>
      <w:r w:rsidRPr="00DA2B30">
        <w:rPr>
          <w:spacing w:val="-2"/>
          <w:sz w:val="22"/>
          <w:szCs w:val="22"/>
        </w:rPr>
        <w:t>am</w:t>
      </w:r>
      <w:r w:rsidRPr="00DA2B30">
        <w:rPr>
          <w:sz w:val="22"/>
          <w:szCs w:val="22"/>
        </w:rPr>
        <w:t xml:space="preserve">a   </w:t>
      </w:r>
      <w:r w:rsidRPr="00DA2B30">
        <w:rPr>
          <w:spacing w:val="38"/>
          <w:sz w:val="22"/>
          <w:szCs w:val="22"/>
        </w:rPr>
        <w:t xml:space="preserve"> </w:t>
      </w:r>
      <w:r w:rsidRPr="00DA2B30">
        <w:rPr>
          <w:spacing w:val="-2"/>
          <w:sz w:val="22"/>
          <w:szCs w:val="22"/>
        </w:rPr>
        <w:t>ti</w:t>
      </w:r>
      <w:r w:rsidRPr="00DA2B30">
        <w:rPr>
          <w:spacing w:val="5"/>
          <w:sz w:val="22"/>
          <w:szCs w:val="22"/>
        </w:rPr>
        <w:t>d</w:t>
      </w:r>
      <w:r w:rsidRPr="00DA2B30">
        <w:rPr>
          <w:spacing w:val="-2"/>
          <w:sz w:val="22"/>
          <w:szCs w:val="22"/>
        </w:rPr>
        <w:t>a</w:t>
      </w:r>
      <w:r w:rsidRPr="00DA2B30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proofErr w:type="spellStart"/>
      <w:r w:rsidRPr="00DA2B30">
        <w:rPr>
          <w:position w:val="-1"/>
          <w:sz w:val="22"/>
          <w:szCs w:val="22"/>
        </w:rPr>
        <w:t>d</w:t>
      </w:r>
      <w:r w:rsidRPr="00DA2B30">
        <w:rPr>
          <w:spacing w:val="-2"/>
          <w:position w:val="-1"/>
          <w:sz w:val="22"/>
          <w:szCs w:val="22"/>
        </w:rPr>
        <w:t>item</w:t>
      </w:r>
      <w:r w:rsidRPr="00DA2B30">
        <w:rPr>
          <w:spacing w:val="5"/>
          <w:position w:val="-1"/>
          <w:sz w:val="22"/>
          <w:szCs w:val="22"/>
        </w:rPr>
        <w:t>p</w:t>
      </w:r>
      <w:r w:rsidRPr="00DA2B30">
        <w:rPr>
          <w:spacing w:val="-2"/>
          <w:position w:val="-1"/>
          <w:sz w:val="22"/>
          <w:szCs w:val="22"/>
        </w:rPr>
        <w:t>ati</w:t>
      </w:r>
      <w:proofErr w:type="spellEnd"/>
      <w:r w:rsidRPr="00DA2B30">
        <w:rPr>
          <w:position w:val="-1"/>
          <w:sz w:val="22"/>
          <w:szCs w:val="22"/>
        </w:rPr>
        <w:t>.</w:t>
      </w:r>
    </w:p>
    <w:p w14:paraId="2C284F3D" w14:textId="77777777" w:rsidR="00CB6B32" w:rsidRPr="00CB6B32" w:rsidRDefault="00CB6B32" w:rsidP="00CB6B32">
      <w:pPr>
        <w:spacing w:before="29" w:line="360" w:lineRule="auto"/>
        <w:ind w:left="115"/>
        <w:rPr>
          <w:b/>
          <w:bCs/>
          <w:sz w:val="22"/>
          <w:szCs w:val="22"/>
        </w:rPr>
      </w:pPr>
      <w:r w:rsidRPr="00CB6B32">
        <w:rPr>
          <w:b/>
          <w:bCs/>
          <w:sz w:val="22"/>
          <w:szCs w:val="22"/>
        </w:rPr>
        <w:t xml:space="preserve">3.2. </w:t>
      </w:r>
      <w:proofErr w:type="spellStart"/>
      <w:r w:rsidRPr="00CB6B32">
        <w:rPr>
          <w:b/>
          <w:bCs/>
          <w:spacing w:val="-2"/>
          <w:sz w:val="22"/>
          <w:szCs w:val="22"/>
        </w:rPr>
        <w:t>Pe</w:t>
      </w:r>
      <w:r w:rsidRPr="00CB6B32">
        <w:rPr>
          <w:b/>
          <w:bCs/>
          <w:spacing w:val="1"/>
          <w:sz w:val="22"/>
          <w:szCs w:val="22"/>
        </w:rPr>
        <w:t>rs</w:t>
      </w:r>
      <w:r w:rsidRPr="00CB6B32">
        <w:rPr>
          <w:b/>
          <w:bCs/>
          <w:spacing w:val="-2"/>
          <w:sz w:val="22"/>
          <w:szCs w:val="22"/>
        </w:rPr>
        <w:t>e</w:t>
      </w:r>
      <w:r w:rsidRPr="00CB6B32">
        <w:rPr>
          <w:b/>
          <w:bCs/>
          <w:sz w:val="22"/>
          <w:szCs w:val="22"/>
        </w:rPr>
        <w:t>p</w:t>
      </w:r>
      <w:r w:rsidRPr="00CB6B32">
        <w:rPr>
          <w:b/>
          <w:bCs/>
          <w:spacing w:val="1"/>
          <w:sz w:val="22"/>
          <w:szCs w:val="22"/>
        </w:rPr>
        <w:t>s</w:t>
      </w:r>
      <w:r w:rsidRPr="00CB6B32">
        <w:rPr>
          <w:b/>
          <w:bCs/>
          <w:sz w:val="22"/>
          <w:szCs w:val="22"/>
        </w:rPr>
        <w:t>i</w:t>
      </w:r>
      <w:proofErr w:type="spellEnd"/>
      <w:r w:rsidRPr="00CB6B32">
        <w:rPr>
          <w:b/>
          <w:bCs/>
          <w:spacing w:val="-2"/>
          <w:sz w:val="22"/>
          <w:szCs w:val="22"/>
        </w:rPr>
        <w:t xml:space="preserve"> </w:t>
      </w:r>
      <w:proofErr w:type="spellStart"/>
      <w:r w:rsidRPr="00CB6B32">
        <w:rPr>
          <w:b/>
          <w:bCs/>
          <w:spacing w:val="-2"/>
          <w:sz w:val="22"/>
          <w:szCs w:val="22"/>
        </w:rPr>
        <w:t>Pe</w:t>
      </w:r>
      <w:r w:rsidRPr="00CB6B32">
        <w:rPr>
          <w:b/>
          <w:bCs/>
          <w:spacing w:val="1"/>
          <w:sz w:val="22"/>
          <w:szCs w:val="22"/>
        </w:rPr>
        <w:t>r</w:t>
      </w:r>
      <w:r w:rsidRPr="00CB6B32">
        <w:rPr>
          <w:b/>
          <w:bCs/>
          <w:spacing w:val="-2"/>
          <w:sz w:val="22"/>
          <w:szCs w:val="22"/>
        </w:rPr>
        <w:t>e</w:t>
      </w:r>
      <w:r w:rsidRPr="00CB6B32">
        <w:rPr>
          <w:b/>
          <w:bCs/>
          <w:sz w:val="22"/>
          <w:szCs w:val="22"/>
        </w:rPr>
        <w:t>n</w:t>
      </w:r>
      <w:r w:rsidRPr="00CB6B32">
        <w:rPr>
          <w:b/>
          <w:bCs/>
          <w:spacing w:val="-2"/>
          <w:sz w:val="22"/>
          <w:szCs w:val="22"/>
        </w:rPr>
        <w:t>c</w:t>
      </w:r>
      <w:r w:rsidRPr="00CB6B32">
        <w:rPr>
          <w:b/>
          <w:bCs/>
          <w:sz w:val="22"/>
          <w:szCs w:val="22"/>
        </w:rPr>
        <w:t>ana</w:t>
      </w:r>
      <w:proofErr w:type="spellEnd"/>
      <w:r w:rsidRPr="00CB6B32">
        <w:rPr>
          <w:b/>
          <w:bCs/>
          <w:sz w:val="22"/>
          <w:szCs w:val="22"/>
        </w:rPr>
        <w:t xml:space="preserve"> dan</w:t>
      </w:r>
      <w:r w:rsidRPr="00CB6B32">
        <w:rPr>
          <w:b/>
          <w:bCs/>
          <w:spacing w:val="5"/>
          <w:sz w:val="22"/>
          <w:szCs w:val="22"/>
        </w:rPr>
        <w:t xml:space="preserve"> </w:t>
      </w:r>
      <w:proofErr w:type="spellStart"/>
      <w:r w:rsidRPr="00CB6B32">
        <w:rPr>
          <w:b/>
          <w:bCs/>
          <w:spacing w:val="-2"/>
          <w:sz w:val="22"/>
          <w:szCs w:val="22"/>
        </w:rPr>
        <w:t>Pel</w:t>
      </w:r>
      <w:r w:rsidRPr="00CB6B32">
        <w:rPr>
          <w:b/>
          <w:bCs/>
          <w:sz w:val="22"/>
          <w:szCs w:val="22"/>
        </w:rPr>
        <w:t>a</w:t>
      </w:r>
      <w:r w:rsidRPr="00CB6B32">
        <w:rPr>
          <w:b/>
          <w:bCs/>
          <w:spacing w:val="-2"/>
          <w:sz w:val="22"/>
          <w:szCs w:val="22"/>
        </w:rPr>
        <w:t>k</w:t>
      </w:r>
      <w:r w:rsidRPr="00CB6B32">
        <w:rPr>
          <w:b/>
          <w:bCs/>
          <w:spacing w:val="1"/>
          <w:sz w:val="22"/>
          <w:szCs w:val="22"/>
        </w:rPr>
        <w:t>s</w:t>
      </w:r>
      <w:r w:rsidRPr="00CB6B32">
        <w:rPr>
          <w:b/>
          <w:bCs/>
          <w:sz w:val="22"/>
          <w:szCs w:val="22"/>
        </w:rPr>
        <w:t>ana</w:t>
      </w:r>
      <w:proofErr w:type="spellEnd"/>
      <w:r w:rsidRPr="00CB6B32">
        <w:rPr>
          <w:b/>
          <w:bCs/>
          <w:sz w:val="22"/>
          <w:szCs w:val="22"/>
        </w:rPr>
        <w:t xml:space="preserve"> </w:t>
      </w:r>
      <w:proofErr w:type="spellStart"/>
      <w:r w:rsidRPr="00CB6B32">
        <w:rPr>
          <w:b/>
          <w:bCs/>
          <w:spacing w:val="1"/>
          <w:sz w:val="22"/>
          <w:szCs w:val="22"/>
        </w:rPr>
        <w:t>s</w:t>
      </w:r>
      <w:r w:rsidRPr="00CB6B32">
        <w:rPr>
          <w:b/>
          <w:bCs/>
          <w:sz w:val="22"/>
          <w:szCs w:val="22"/>
        </w:rPr>
        <w:t>oal</w:t>
      </w:r>
      <w:proofErr w:type="spellEnd"/>
    </w:p>
    <w:p w14:paraId="21749008" w14:textId="77777777" w:rsidR="00CB6B32" w:rsidRPr="00CB6B32" w:rsidRDefault="00CB6B32" w:rsidP="00CB6B32">
      <w:pPr>
        <w:spacing w:line="360" w:lineRule="auto"/>
        <w:ind w:left="115"/>
        <w:rPr>
          <w:b/>
          <w:bCs/>
          <w:sz w:val="22"/>
          <w:szCs w:val="22"/>
        </w:rPr>
      </w:pPr>
      <w:proofErr w:type="spellStart"/>
      <w:r w:rsidRPr="00CB6B32">
        <w:rPr>
          <w:b/>
          <w:bCs/>
          <w:sz w:val="22"/>
          <w:szCs w:val="22"/>
        </w:rPr>
        <w:t>S</w:t>
      </w:r>
      <w:r w:rsidRPr="00CB6B32">
        <w:rPr>
          <w:b/>
          <w:bCs/>
          <w:spacing w:val="-2"/>
          <w:sz w:val="22"/>
          <w:szCs w:val="22"/>
        </w:rPr>
        <w:t>i</w:t>
      </w:r>
      <w:r w:rsidRPr="00CB6B32">
        <w:rPr>
          <w:b/>
          <w:bCs/>
          <w:spacing w:val="1"/>
          <w:sz w:val="22"/>
          <w:szCs w:val="22"/>
        </w:rPr>
        <w:t>s</w:t>
      </w:r>
      <w:r w:rsidRPr="00CB6B32">
        <w:rPr>
          <w:b/>
          <w:bCs/>
          <w:spacing w:val="-2"/>
          <w:sz w:val="22"/>
          <w:szCs w:val="22"/>
        </w:rPr>
        <w:t>te</w:t>
      </w:r>
      <w:r w:rsidRPr="00CB6B32">
        <w:rPr>
          <w:b/>
          <w:bCs/>
          <w:sz w:val="22"/>
          <w:szCs w:val="22"/>
        </w:rPr>
        <w:t>m</w:t>
      </w:r>
      <w:proofErr w:type="spellEnd"/>
      <w:r w:rsidRPr="00CB6B32">
        <w:rPr>
          <w:b/>
          <w:bCs/>
          <w:spacing w:val="1"/>
          <w:sz w:val="22"/>
          <w:szCs w:val="22"/>
        </w:rPr>
        <w:t xml:space="preserve"> </w:t>
      </w:r>
      <w:proofErr w:type="spellStart"/>
      <w:r w:rsidRPr="00CB6B32">
        <w:rPr>
          <w:b/>
          <w:bCs/>
          <w:spacing w:val="-2"/>
          <w:sz w:val="22"/>
          <w:szCs w:val="22"/>
        </w:rPr>
        <w:t>Pl</w:t>
      </w:r>
      <w:r w:rsidRPr="00CB6B32">
        <w:rPr>
          <w:b/>
          <w:bCs/>
          <w:sz w:val="22"/>
          <w:szCs w:val="22"/>
        </w:rPr>
        <w:t>a</w:t>
      </w:r>
      <w:r w:rsidRPr="00CB6B32">
        <w:rPr>
          <w:b/>
          <w:bCs/>
          <w:spacing w:val="1"/>
          <w:sz w:val="22"/>
          <w:szCs w:val="22"/>
        </w:rPr>
        <w:t>m</w:t>
      </w:r>
      <w:r w:rsidRPr="00CB6B32">
        <w:rPr>
          <w:b/>
          <w:bCs/>
          <w:sz w:val="22"/>
          <w:szCs w:val="22"/>
        </w:rPr>
        <w:t>b</w:t>
      </w:r>
      <w:r w:rsidRPr="00CB6B32">
        <w:rPr>
          <w:b/>
          <w:bCs/>
          <w:spacing w:val="-2"/>
          <w:sz w:val="22"/>
          <w:szCs w:val="22"/>
        </w:rPr>
        <w:t>i</w:t>
      </w:r>
      <w:r w:rsidRPr="00CB6B32">
        <w:rPr>
          <w:b/>
          <w:bCs/>
          <w:sz w:val="22"/>
          <w:szCs w:val="22"/>
        </w:rPr>
        <w:t>ng</w:t>
      </w:r>
      <w:proofErr w:type="spellEnd"/>
    </w:p>
    <w:p w14:paraId="1524059E" w14:textId="77B303E0" w:rsidR="00CB6B32" w:rsidRDefault="00CB6B32" w:rsidP="00CB6B32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CB6B32">
        <w:rPr>
          <w:spacing w:val="1"/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1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ca</w:t>
      </w:r>
      <w:r w:rsidRPr="00CB6B32">
        <w:rPr>
          <w:sz w:val="22"/>
          <w:szCs w:val="22"/>
        </w:rPr>
        <w:t>na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unya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pacing w:val="3"/>
          <w:sz w:val="22"/>
          <w:szCs w:val="22"/>
        </w:rPr>
        <w:t>m</w:t>
      </w:r>
      <w:r w:rsidRPr="00CB6B32">
        <w:rPr>
          <w:spacing w:val="-2"/>
          <w:sz w:val="22"/>
          <w:szCs w:val="22"/>
        </w:rPr>
        <w:t>ili</w:t>
      </w:r>
      <w:r w:rsidRPr="00CB6B32">
        <w:rPr>
          <w:spacing w:val="5"/>
          <w:sz w:val="22"/>
          <w:szCs w:val="22"/>
        </w:rPr>
        <w:t>k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pro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dur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al</w:t>
      </w:r>
      <w:r w:rsidRPr="00CB6B32">
        <w:rPr>
          <w:spacing w:val="3"/>
          <w:sz w:val="22"/>
          <w:szCs w:val="22"/>
        </w:rPr>
        <w:t>a</w:t>
      </w:r>
      <w:r w:rsidRPr="00CB6B32">
        <w:rPr>
          <w:sz w:val="22"/>
          <w:szCs w:val="22"/>
        </w:rPr>
        <w:t>m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1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ca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aa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bu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r</w:t>
      </w:r>
      <w:r w:rsidRPr="00CB6B32">
        <w:rPr>
          <w:spacing w:val="5"/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ma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z w:val="22"/>
          <w:szCs w:val="22"/>
        </w:rPr>
        <w:t>.</w:t>
      </w:r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ca</w:t>
      </w:r>
      <w:r w:rsidRPr="00CB6B32">
        <w:rPr>
          <w:spacing w:val="5"/>
          <w:sz w:val="22"/>
          <w:szCs w:val="22"/>
        </w:rPr>
        <w:t>n</w:t>
      </w:r>
      <w:r w:rsidRPr="00CB6B32">
        <w:rPr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 xml:space="preserve"> 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ela</w:t>
      </w:r>
      <w:r w:rsidRPr="00CB6B32">
        <w:rPr>
          <w:sz w:val="22"/>
          <w:szCs w:val="22"/>
        </w:rPr>
        <w:t>k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na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j</w:t>
      </w:r>
      <w:r w:rsidRPr="00CB6B32">
        <w:rPr>
          <w:sz w:val="22"/>
          <w:szCs w:val="22"/>
        </w:rPr>
        <w:t>u</w:t>
      </w:r>
      <w:r w:rsidRPr="00CB6B32">
        <w:rPr>
          <w:spacing w:val="5"/>
          <w:sz w:val="22"/>
          <w:szCs w:val="22"/>
        </w:rPr>
        <w:t>g</w:t>
      </w:r>
      <w:r w:rsidRPr="00CB6B32">
        <w:rPr>
          <w:sz w:val="22"/>
          <w:szCs w:val="22"/>
        </w:rPr>
        <w:t xml:space="preserve">a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al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5"/>
          <w:sz w:val="22"/>
          <w:szCs w:val="22"/>
        </w:rPr>
        <w:t>g</w:t>
      </w:r>
      <w:r w:rsidRPr="00CB6B32">
        <w:rPr>
          <w:spacing w:val="-2"/>
          <w:sz w:val="22"/>
          <w:szCs w:val="22"/>
        </w:rPr>
        <w:t>eta</w:t>
      </w:r>
      <w:r w:rsidRPr="00CB6B32">
        <w:rPr>
          <w:sz w:val="22"/>
          <w:szCs w:val="22"/>
        </w:rPr>
        <w:t>h</w:t>
      </w:r>
      <w:r w:rsidRPr="00CB6B32">
        <w:rPr>
          <w:spacing w:val="5"/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z w:val="22"/>
          <w:szCs w:val="22"/>
        </w:rPr>
        <w:t>ng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at</w:t>
      </w:r>
      <w:r w:rsidRPr="00CB6B32">
        <w:rPr>
          <w:sz w:val="22"/>
          <w:szCs w:val="22"/>
        </w:rPr>
        <w:t>ur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–</w:t>
      </w:r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3"/>
          <w:sz w:val="22"/>
          <w:szCs w:val="22"/>
        </w:rPr>
        <w:t>a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ur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pro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du</w:t>
      </w:r>
      <w:r w:rsidRPr="00CB6B32">
        <w:rPr>
          <w:spacing w:val="5"/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l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rh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p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m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lam</w:t>
      </w:r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ng</w:t>
      </w:r>
      <w:proofErr w:type="spellEnd"/>
      <w:r w:rsidRPr="00CB6B32">
        <w:rPr>
          <w:sz w:val="22"/>
          <w:szCs w:val="22"/>
        </w:rPr>
        <w:t xml:space="preserve"> y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ng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3"/>
          <w:sz w:val="22"/>
          <w:szCs w:val="22"/>
        </w:rPr>
        <w:t>a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M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pun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im</w:t>
      </w:r>
      <w:r w:rsidRPr="00CB6B32">
        <w:rPr>
          <w:sz w:val="22"/>
          <w:szCs w:val="22"/>
        </w:rPr>
        <w:t>p</w:t>
      </w:r>
      <w:r w:rsidRPr="00CB6B32">
        <w:rPr>
          <w:spacing w:val="3"/>
          <w:sz w:val="22"/>
          <w:szCs w:val="22"/>
        </w:rPr>
        <w:t>l</w:t>
      </w:r>
      <w:r w:rsidRPr="00CB6B32">
        <w:rPr>
          <w:spacing w:val="-2"/>
          <w:sz w:val="22"/>
          <w:szCs w:val="22"/>
        </w:rPr>
        <w:t>eme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ta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z w:val="22"/>
          <w:szCs w:val="22"/>
        </w:rPr>
        <w:t>ng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3"/>
          <w:sz w:val="22"/>
          <w:szCs w:val="22"/>
        </w:rPr>
        <w:t>a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ta</w:t>
      </w:r>
      <w:r w:rsidRPr="00CB6B32">
        <w:rPr>
          <w:sz w:val="22"/>
          <w:szCs w:val="22"/>
        </w:rPr>
        <w:t>nd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r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ja</w:t>
      </w:r>
      <w:r w:rsidRPr="00CB6B32">
        <w:rPr>
          <w:spacing w:val="3"/>
          <w:sz w:val="22"/>
          <w:szCs w:val="22"/>
        </w:rPr>
        <w:t>m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ny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u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ung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(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u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o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 xml:space="preserve">t </w:t>
      </w:r>
      <w:r w:rsidRPr="00CB6B32">
        <w:rPr>
          <w:spacing w:val="-2"/>
          <w:sz w:val="22"/>
          <w:szCs w:val="22"/>
        </w:rPr>
        <w:t>al</w:t>
      </w:r>
      <w:r w:rsidRPr="00CB6B32">
        <w:rPr>
          <w:sz w:val="22"/>
          <w:szCs w:val="22"/>
        </w:rPr>
        <w:t>,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2016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u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o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pacing w:val="3"/>
          <w:sz w:val="22"/>
          <w:szCs w:val="22"/>
        </w:rPr>
        <w:t>e</w:t>
      </w:r>
      <w:r w:rsidRPr="00CB6B32">
        <w:rPr>
          <w:sz w:val="22"/>
          <w:szCs w:val="22"/>
        </w:rPr>
        <w:t xml:space="preserve">t </w:t>
      </w:r>
      <w:r w:rsidRPr="00CB6B32">
        <w:rPr>
          <w:spacing w:val="-2"/>
          <w:sz w:val="22"/>
          <w:szCs w:val="22"/>
        </w:rPr>
        <w:t>al</w:t>
      </w:r>
      <w:r w:rsidRPr="00CB6B32">
        <w:rPr>
          <w:sz w:val="22"/>
          <w:szCs w:val="22"/>
        </w:rPr>
        <w:t>.,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 xml:space="preserve">2018),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ng</w:t>
      </w:r>
      <w:r w:rsidRPr="00CB6B32">
        <w:rPr>
          <w:spacing w:val="-2"/>
          <w:sz w:val="22"/>
          <w:szCs w:val="22"/>
        </w:rPr>
        <w:t>eta</w:t>
      </w:r>
      <w:r w:rsidRPr="00CB6B32">
        <w:rPr>
          <w:sz w:val="22"/>
          <w:szCs w:val="22"/>
        </w:rPr>
        <w:t>h</w:t>
      </w:r>
      <w:r w:rsidRPr="00CB6B32">
        <w:rPr>
          <w:spacing w:val="5"/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z w:val="22"/>
          <w:szCs w:val="22"/>
        </w:rPr>
        <w:t>n</w:t>
      </w:r>
      <w:r w:rsidRPr="00CB6B32">
        <w:rPr>
          <w:spacing w:val="5"/>
          <w:sz w:val="22"/>
          <w:szCs w:val="22"/>
        </w:rPr>
        <w:t>g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1"/>
          <w:sz w:val="22"/>
          <w:szCs w:val="22"/>
        </w:rPr>
        <w:t>SN</w:t>
      </w:r>
      <w:r w:rsidRPr="00CB6B32">
        <w:rPr>
          <w:sz w:val="22"/>
          <w:szCs w:val="22"/>
        </w:rPr>
        <w:t>I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8153</w:t>
      </w:r>
      <w:r w:rsidRPr="00CB6B32">
        <w:rPr>
          <w:spacing w:val="-2"/>
          <w:sz w:val="22"/>
          <w:szCs w:val="22"/>
        </w:rPr>
        <w:t>:</w:t>
      </w:r>
      <w:r w:rsidRPr="00CB6B32">
        <w:rPr>
          <w:sz w:val="22"/>
          <w:szCs w:val="22"/>
        </w:rPr>
        <w:t>2015</w:t>
      </w:r>
      <w:r w:rsidRPr="00CB6B32">
        <w:rPr>
          <w:spacing w:val="7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ma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r</w:t>
      </w:r>
      <w:r w:rsidRPr="00CB6B32">
        <w:rPr>
          <w:spacing w:val="-1"/>
          <w:sz w:val="22"/>
          <w:szCs w:val="22"/>
        </w:rPr>
        <w:t>e</w:t>
      </w:r>
      <w:r w:rsidRPr="00CB6B32">
        <w:rPr>
          <w:sz w:val="22"/>
          <w:szCs w:val="22"/>
        </w:rPr>
        <w:t>nd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z w:val="22"/>
          <w:szCs w:val="22"/>
        </w:rPr>
        <w:t xml:space="preserve">,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rk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5"/>
          <w:sz w:val="22"/>
          <w:szCs w:val="22"/>
        </w:rPr>
        <w:t>h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l</w:t>
      </w:r>
      <w:proofErr w:type="spellEnd"/>
      <w:r w:rsidRPr="00CB6B32">
        <w:rPr>
          <w:spacing w:val="3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v</w:t>
      </w:r>
      <w:r w:rsidRPr="00CB6B32">
        <w:rPr>
          <w:spacing w:val="-2"/>
          <w:sz w:val="22"/>
          <w:szCs w:val="22"/>
        </w:rPr>
        <w:t>ie</w:t>
      </w:r>
      <w:r w:rsidRPr="00CB6B32">
        <w:rPr>
          <w:sz w:val="22"/>
          <w:szCs w:val="22"/>
        </w:rPr>
        <w:t>w</w:t>
      </w:r>
      <w:proofErr w:type="spellEnd"/>
      <w:r w:rsidRPr="00CB6B32">
        <w:rPr>
          <w:spacing w:val="1"/>
          <w:sz w:val="22"/>
          <w:szCs w:val="22"/>
        </w:rPr>
        <w:t xml:space="preserve"> </w:t>
      </w:r>
      <w:proofErr w:type="spellStart"/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hui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ny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bnya</w:t>
      </w:r>
      <w:proofErr w:type="spellEnd"/>
      <w:r w:rsidRPr="00CB6B32">
        <w:rPr>
          <w:spacing w:val="-7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ala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pacing w:val="-10"/>
          <w:sz w:val="22"/>
          <w:szCs w:val="22"/>
        </w:rPr>
        <w:t xml:space="preserve"> </w:t>
      </w:r>
      <w:proofErr w:type="spellStart"/>
      <w:r w:rsidRPr="00CB6B32">
        <w:rPr>
          <w:spacing w:val="5"/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r</w:t>
      </w:r>
      <w:r w:rsidRPr="00CB6B32">
        <w:rPr>
          <w:spacing w:val="-1"/>
          <w:sz w:val="22"/>
          <w:szCs w:val="22"/>
        </w:rPr>
        <w:t>e</w:t>
      </w:r>
      <w:r w:rsidRPr="00CB6B32">
        <w:rPr>
          <w:sz w:val="22"/>
          <w:szCs w:val="22"/>
        </w:rPr>
        <w:t>na</w:t>
      </w:r>
      <w:proofErr w:type="spellEnd"/>
      <w:r w:rsidRPr="00CB6B32">
        <w:rPr>
          <w:spacing w:val="-12"/>
          <w:sz w:val="22"/>
          <w:szCs w:val="22"/>
        </w:rPr>
        <w:t xml:space="preserve"> </w:t>
      </w:r>
      <w:r w:rsidRPr="00CB6B32">
        <w:rPr>
          <w:spacing w:val="1"/>
          <w:sz w:val="22"/>
          <w:szCs w:val="22"/>
        </w:rPr>
        <w:t>SN</w:t>
      </w:r>
      <w:r w:rsidRPr="00CB6B32">
        <w:rPr>
          <w:sz w:val="22"/>
          <w:szCs w:val="22"/>
        </w:rPr>
        <w:t>I</w:t>
      </w:r>
      <w:r w:rsidRPr="00CB6B32">
        <w:rPr>
          <w:spacing w:val="-10"/>
          <w:sz w:val="22"/>
          <w:szCs w:val="22"/>
        </w:rPr>
        <w:t xml:space="preserve"> </w:t>
      </w:r>
      <w:r w:rsidRPr="00CB6B32">
        <w:rPr>
          <w:sz w:val="22"/>
          <w:szCs w:val="22"/>
        </w:rPr>
        <w:t>8153</w:t>
      </w:r>
      <w:r w:rsidRPr="00CB6B32">
        <w:rPr>
          <w:spacing w:val="-2"/>
          <w:sz w:val="22"/>
          <w:szCs w:val="22"/>
        </w:rPr>
        <w:t>:</w:t>
      </w:r>
      <w:r w:rsidRPr="00CB6B32">
        <w:rPr>
          <w:sz w:val="22"/>
          <w:szCs w:val="22"/>
        </w:rPr>
        <w:t>2015</w:t>
      </w:r>
      <w:r w:rsidRPr="00CB6B32">
        <w:rPr>
          <w:spacing w:val="-10"/>
          <w:sz w:val="22"/>
          <w:szCs w:val="22"/>
        </w:rPr>
        <w:t xml:space="preserve"> 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k 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eca</w:t>
      </w:r>
      <w:r w:rsidRPr="00CB6B32">
        <w:rPr>
          <w:sz w:val="22"/>
          <w:szCs w:val="22"/>
        </w:rPr>
        <w:t xml:space="preserve">ra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5"/>
          <w:sz w:val="22"/>
          <w:szCs w:val="22"/>
        </w:rPr>
        <w:t>f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j</w:t>
      </w:r>
      <w:r w:rsidRPr="00CB6B32">
        <w:rPr>
          <w:sz w:val="22"/>
          <w:szCs w:val="22"/>
        </w:rPr>
        <w:t>u</w:t>
      </w:r>
      <w:proofErr w:type="spellEnd"/>
      <w:r w:rsidRPr="00CB6B32">
        <w:rPr>
          <w:spacing w:val="7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ke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ru</w:t>
      </w:r>
      <w:r w:rsidRPr="00CB6B32">
        <w:rPr>
          <w:spacing w:val="3"/>
          <w:sz w:val="22"/>
          <w:szCs w:val="22"/>
        </w:rPr>
        <w:t>m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pu</w:t>
      </w:r>
      <w:r w:rsidRPr="00CB6B32">
        <w:rPr>
          <w:spacing w:val="5"/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li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z w:val="22"/>
          <w:szCs w:val="22"/>
        </w:rPr>
        <w:t xml:space="preserve">.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le</w:t>
      </w:r>
      <w:r w:rsidRPr="00CB6B32">
        <w:rPr>
          <w:spacing w:val="5"/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z w:val="22"/>
          <w:szCs w:val="22"/>
        </w:rPr>
        <w:t xml:space="preserve">, </w:t>
      </w:r>
      <w:r w:rsidRPr="00CB6B32">
        <w:rPr>
          <w:spacing w:val="1"/>
          <w:sz w:val="22"/>
          <w:szCs w:val="22"/>
        </w:rPr>
        <w:t>SN</w:t>
      </w:r>
      <w:r w:rsidRPr="00CB6B32">
        <w:rPr>
          <w:sz w:val="22"/>
          <w:szCs w:val="22"/>
        </w:rPr>
        <w:t>I y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ng </w:t>
      </w:r>
      <w:r w:rsidRPr="00CB6B32">
        <w:rPr>
          <w:spacing w:val="-2"/>
          <w:sz w:val="22"/>
          <w:szCs w:val="22"/>
        </w:rPr>
        <w:t>lai</w:t>
      </w:r>
      <w:r w:rsidRPr="00CB6B32">
        <w:rPr>
          <w:sz w:val="22"/>
          <w:szCs w:val="22"/>
        </w:rPr>
        <w:t xml:space="preserve">n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z w:val="22"/>
          <w:szCs w:val="22"/>
        </w:rPr>
        <w:t>n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4"/>
          <w:sz w:val="22"/>
          <w:szCs w:val="22"/>
        </w:rPr>
        <w:t>n</w:t>
      </w:r>
      <w:r w:rsidRPr="00CB6B32">
        <w:rPr>
          <w:sz w:val="22"/>
          <w:szCs w:val="22"/>
        </w:rPr>
        <w:t>g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f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le</w:t>
      </w:r>
      <w:r w:rsidRPr="00CB6B32">
        <w:rPr>
          <w:sz w:val="22"/>
          <w:szCs w:val="22"/>
        </w:rPr>
        <w:t>ngk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5"/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lam</w:t>
      </w:r>
      <w:r w:rsidRPr="00CB6B32">
        <w:rPr>
          <w:spacing w:val="5"/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ng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ti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k</w:t>
      </w:r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c</w:t>
      </w:r>
      <w:r w:rsidRPr="00CB6B32">
        <w:rPr>
          <w:sz w:val="22"/>
          <w:szCs w:val="22"/>
        </w:rPr>
        <w:t>ukup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hui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eca</w:t>
      </w:r>
      <w:r w:rsidRPr="00CB6B32">
        <w:rPr>
          <w:sz w:val="22"/>
          <w:szCs w:val="22"/>
        </w:rPr>
        <w:t>ra</w:t>
      </w:r>
      <w:r w:rsidRPr="00CB6B32">
        <w:rPr>
          <w:spacing w:val="-1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l</w:t>
      </w:r>
      <w:r w:rsidRPr="00CB6B32">
        <w:rPr>
          <w:spacing w:val="5"/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</w:t>
      </w:r>
      <w:proofErr w:type="spellEnd"/>
      <w:r w:rsidRPr="00CB6B32">
        <w:rPr>
          <w:sz w:val="22"/>
          <w:szCs w:val="22"/>
        </w:rPr>
        <w:t xml:space="preserve">. </w:t>
      </w:r>
      <w:r w:rsidRPr="00CB6B32">
        <w:rPr>
          <w:spacing w:val="1"/>
          <w:sz w:val="22"/>
          <w:szCs w:val="22"/>
        </w:rPr>
        <w:t>SN</w:t>
      </w:r>
      <w:r w:rsidRPr="00CB6B32">
        <w:rPr>
          <w:sz w:val="22"/>
          <w:szCs w:val="22"/>
        </w:rPr>
        <w:t>I 8153</w:t>
      </w:r>
      <w:r w:rsidRPr="00CB6B32">
        <w:rPr>
          <w:spacing w:val="-2"/>
          <w:sz w:val="22"/>
          <w:szCs w:val="22"/>
        </w:rPr>
        <w:t>:</w:t>
      </w:r>
      <w:r w:rsidRPr="00CB6B32">
        <w:rPr>
          <w:sz w:val="22"/>
          <w:szCs w:val="22"/>
        </w:rPr>
        <w:t xml:space="preserve">2015 </w:t>
      </w:r>
      <w:r w:rsidRPr="00CB6B32">
        <w:rPr>
          <w:spacing w:val="-2"/>
          <w:sz w:val="22"/>
          <w:szCs w:val="22"/>
        </w:rPr>
        <w:t>j</w:t>
      </w:r>
      <w:r w:rsidRPr="00CB6B32">
        <w:rPr>
          <w:sz w:val="22"/>
          <w:szCs w:val="22"/>
        </w:rPr>
        <w:t>uga</w:t>
      </w:r>
      <w:r w:rsidRPr="00CB6B32">
        <w:rPr>
          <w:spacing w:val="-2"/>
          <w:sz w:val="22"/>
          <w:szCs w:val="22"/>
        </w:rPr>
        <w:t xml:space="preserve"> ti</w:t>
      </w:r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rn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o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ia</w:t>
      </w:r>
      <w:r w:rsidRPr="00CB6B32">
        <w:rPr>
          <w:spacing w:val="3"/>
          <w:sz w:val="22"/>
          <w:szCs w:val="22"/>
        </w:rPr>
        <w:t>l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da</w:t>
      </w:r>
      <w:proofErr w:type="spellEnd"/>
      <w:r w:rsidRPr="00CB6B32">
        <w:rPr>
          <w:sz w:val="22"/>
          <w:szCs w:val="22"/>
        </w:rPr>
        <w:t xml:space="preserve"> d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v</w:t>
      </w:r>
      <w:r w:rsidRPr="00CB6B32">
        <w:rPr>
          <w:spacing w:val="-2"/>
          <w:sz w:val="22"/>
          <w:szCs w:val="22"/>
        </w:rPr>
        <w:t>el</w:t>
      </w:r>
      <w:r w:rsidRPr="00CB6B32">
        <w:rPr>
          <w:sz w:val="22"/>
          <w:szCs w:val="22"/>
        </w:rPr>
        <w:t>op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r,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ela</w:t>
      </w:r>
      <w:r w:rsidRPr="00CB6B32">
        <w:rPr>
          <w:sz w:val="22"/>
          <w:szCs w:val="22"/>
        </w:rPr>
        <w:t>k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na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a</w:t>
      </w:r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u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ca</w:t>
      </w:r>
      <w:r w:rsidRPr="00CB6B32">
        <w:rPr>
          <w:spacing w:val="5"/>
          <w:sz w:val="22"/>
          <w:szCs w:val="22"/>
        </w:rPr>
        <w:t>n</w:t>
      </w:r>
      <w:r w:rsidRPr="00CB6B32">
        <w:rPr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m</w:t>
      </w:r>
      <w:r w:rsidRPr="00CB6B32">
        <w:rPr>
          <w:spacing w:val="5"/>
          <w:sz w:val="22"/>
          <w:szCs w:val="22"/>
        </w:rPr>
        <w:t>u</w:t>
      </w:r>
      <w:r w:rsidRPr="00CB6B32">
        <w:rPr>
          <w:spacing w:val="-2"/>
          <w:sz w:val="22"/>
          <w:szCs w:val="22"/>
        </w:rPr>
        <w:t>m</w:t>
      </w:r>
      <w:r w:rsidRPr="00CB6B32">
        <w:rPr>
          <w:sz w:val="22"/>
          <w:szCs w:val="22"/>
        </w:rPr>
        <w:t>nya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pacing w:val="3"/>
          <w:sz w:val="22"/>
          <w:szCs w:val="22"/>
        </w:rPr>
        <w:t>l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mem</w:t>
      </w:r>
      <w:r w:rsidRPr="00CB6B32">
        <w:rPr>
          <w:spacing w:val="3"/>
          <w:sz w:val="22"/>
          <w:szCs w:val="22"/>
        </w:rPr>
        <w:t>i</w:t>
      </w:r>
      <w:r w:rsidRPr="00CB6B32">
        <w:rPr>
          <w:spacing w:val="-2"/>
          <w:sz w:val="22"/>
          <w:szCs w:val="22"/>
        </w:rPr>
        <w:t>li</w:t>
      </w:r>
      <w:r w:rsidRPr="00CB6B32">
        <w:rPr>
          <w:sz w:val="22"/>
          <w:szCs w:val="22"/>
        </w:rPr>
        <w:t>ki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5"/>
          <w:sz w:val="22"/>
          <w:szCs w:val="22"/>
        </w:rPr>
        <w:t>f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ss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z w:val="22"/>
          <w:szCs w:val="22"/>
        </w:rPr>
        <w:t>k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s</w:t>
      </w:r>
      <w:proofErr w:type="spellEnd"/>
      <w:r w:rsidRPr="00CB6B32">
        <w:rPr>
          <w:spacing w:val="3"/>
          <w:sz w:val="22"/>
          <w:szCs w:val="22"/>
        </w:rPr>
        <w:t xml:space="preserve"> </w:t>
      </w:r>
      <w:r w:rsidRPr="00CB6B32">
        <w:rPr>
          <w:sz w:val="22"/>
          <w:szCs w:val="22"/>
        </w:rPr>
        <w:t>y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ng</w:t>
      </w:r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gun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5"/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da </w:t>
      </w:r>
      <w:proofErr w:type="spellStart"/>
      <w:r w:rsidRPr="00CB6B32">
        <w:rPr>
          <w:sz w:val="22"/>
          <w:szCs w:val="22"/>
        </w:rPr>
        <w:t>ru</w:t>
      </w:r>
      <w:r w:rsidRPr="00CB6B32">
        <w:rPr>
          <w:spacing w:val="-2"/>
          <w:sz w:val="22"/>
          <w:szCs w:val="22"/>
        </w:rPr>
        <w:t>ma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rh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t</w:t>
      </w:r>
      <w:r w:rsidRPr="00CB6B32">
        <w:rPr>
          <w:spacing w:val="3"/>
          <w:sz w:val="22"/>
          <w:szCs w:val="22"/>
        </w:rPr>
        <w:t>e</w:t>
      </w:r>
      <w:r w:rsidRPr="00CB6B32">
        <w:rPr>
          <w:sz w:val="22"/>
          <w:szCs w:val="22"/>
        </w:rPr>
        <w:t>m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lam</w:t>
      </w:r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ng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ai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5"/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r</w:t>
      </w:r>
      <w:proofErr w:type="spellEnd"/>
      <w:r w:rsidRPr="00CB6B32">
        <w:rPr>
          <w:spacing w:val="5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pacing w:val="3"/>
          <w:sz w:val="22"/>
          <w:szCs w:val="22"/>
        </w:rPr>
        <w:t>m</w:t>
      </w:r>
      <w:r w:rsidRPr="00CB6B32">
        <w:rPr>
          <w:spacing w:val="-2"/>
          <w:sz w:val="22"/>
          <w:szCs w:val="22"/>
        </w:rPr>
        <w:t>ili</w:t>
      </w:r>
      <w:r w:rsidRPr="00CB6B32">
        <w:rPr>
          <w:spacing w:val="5"/>
          <w:sz w:val="22"/>
          <w:szCs w:val="22"/>
        </w:rPr>
        <w:t>k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un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ung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z w:val="22"/>
          <w:szCs w:val="22"/>
        </w:rPr>
        <w:t>ng</w:t>
      </w:r>
      <w:r w:rsidRPr="00CB6B32">
        <w:rPr>
          <w:spacing w:val="5"/>
          <w:sz w:val="22"/>
          <w:szCs w:val="22"/>
        </w:rPr>
        <w:t>h</w:t>
      </w:r>
      <w:r w:rsidRPr="00CB6B32">
        <w:rPr>
          <w:spacing w:val="-2"/>
          <w:sz w:val="22"/>
          <w:szCs w:val="22"/>
        </w:rPr>
        <w:t>em</w:t>
      </w:r>
      <w:r w:rsidRPr="00CB6B32">
        <w:rPr>
          <w:spacing w:val="3"/>
          <w:sz w:val="22"/>
          <w:szCs w:val="22"/>
        </w:rPr>
        <w:t>a</w:t>
      </w:r>
      <w:r w:rsidRPr="00CB6B32">
        <w:rPr>
          <w:sz w:val="22"/>
          <w:szCs w:val="22"/>
        </w:rPr>
        <w:t>t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nggun</w:t>
      </w:r>
      <w:r w:rsidRPr="00CB6B32">
        <w:rPr>
          <w:spacing w:val="-2"/>
          <w:sz w:val="22"/>
          <w:szCs w:val="22"/>
        </w:rPr>
        <w:t>aa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6"/>
          <w:sz w:val="22"/>
          <w:szCs w:val="22"/>
        </w:rPr>
        <w:t xml:space="preserve"> </w:t>
      </w:r>
      <w:r w:rsidRPr="00CB6B32">
        <w:rPr>
          <w:spacing w:val="3"/>
          <w:sz w:val="22"/>
          <w:szCs w:val="22"/>
        </w:rPr>
        <w:t>a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r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y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ng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z w:val="22"/>
          <w:szCs w:val="22"/>
        </w:rPr>
        <w:t>r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 xml:space="preserve"> (</w:t>
      </w:r>
      <w:proofErr w:type="spellStart"/>
      <w:r w:rsidRPr="00CB6B32">
        <w:rPr>
          <w:spacing w:val="5"/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nk</w:t>
      </w:r>
      <w:r w:rsidRPr="00CB6B32">
        <w:rPr>
          <w:spacing w:val="-2"/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>,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2014)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3"/>
          <w:sz w:val="22"/>
          <w:szCs w:val="22"/>
        </w:rPr>
        <w:t>m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1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w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t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kon</w:t>
      </w:r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li</w:t>
      </w:r>
      <w:r w:rsidRPr="00CB6B32">
        <w:rPr>
          <w:sz w:val="22"/>
          <w:szCs w:val="22"/>
        </w:rPr>
        <w:t>ngkung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pacing w:val="5"/>
          <w:sz w:val="22"/>
          <w:szCs w:val="22"/>
        </w:rPr>
        <w:t>n</w:t>
      </w:r>
      <w:r w:rsidRPr="00CB6B32">
        <w:rPr>
          <w:spacing w:val="-2"/>
          <w:sz w:val="22"/>
          <w:szCs w:val="22"/>
        </w:rPr>
        <w:t>ce</w:t>
      </w:r>
      <w:r w:rsidRPr="00CB6B32">
        <w:rPr>
          <w:sz w:val="22"/>
          <w:szCs w:val="22"/>
        </w:rPr>
        <w:t>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pacing w:val="3"/>
          <w:sz w:val="22"/>
          <w:szCs w:val="22"/>
        </w:rPr>
        <w:t>t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ja</w:t>
      </w:r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nya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3"/>
          <w:sz w:val="22"/>
          <w:szCs w:val="22"/>
        </w:rPr>
        <w:t>j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r</w:t>
      </w:r>
      <w:proofErr w:type="spellEnd"/>
      <w:r w:rsidRPr="00CB6B32">
        <w:rPr>
          <w:sz w:val="22"/>
          <w:szCs w:val="22"/>
        </w:rPr>
        <w:t xml:space="preserve"> (</w:t>
      </w:r>
      <w:proofErr w:type="spellStart"/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pu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ra</w:t>
      </w:r>
      <w:proofErr w:type="spellEnd"/>
      <w:r w:rsidRPr="00CB6B32">
        <w:rPr>
          <w:spacing w:val="-1"/>
          <w:sz w:val="22"/>
          <w:szCs w:val="22"/>
        </w:rPr>
        <w:t xml:space="preserve"> </w:t>
      </w:r>
      <w:r w:rsidRPr="00CB6B32">
        <w:rPr>
          <w:sz w:val="22"/>
          <w:szCs w:val="22"/>
        </w:rPr>
        <w:t>&amp;</w:t>
      </w:r>
      <w:r w:rsidRPr="00CB6B32">
        <w:rPr>
          <w:spacing w:val="3"/>
          <w:sz w:val="22"/>
          <w:szCs w:val="22"/>
        </w:rPr>
        <w:t xml:space="preserve"> </w:t>
      </w:r>
      <w:r w:rsidRPr="00CB6B32">
        <w:rPr>
          <w:spacing w:val="-3"/>
          <w:sz w:val="22"/>
          <w:szCs w:val="22"/>
        </w:rPr>
        <w:t>F</w:t>
      </w:r>
      <w:r w:rsidRPr="00CB6B32">
        <w:rPr>
          <w:sz w:val="22"/>
          <w:szCs w:val="22"/>
        </w:rPr>
        <w:t>u, 2021).</w:t>
      </w:r>
    </w:p>
    <w:p w14:paraId="3C9977B2" w14:textId="7735A9DB" w:rsidR="00CB6B32" w:rsidRDefault="00CB6B32" w:rsidP="005941F3">
      <w:pPr>
        <w:spacing w:before="6" w:line="360" w:lineRule="auto"/>
        <w:ind w:right="-76" w:firstLine="567"/>
        <w:jc w:val="both"/>
        <w:rPr>
          <w:sz w:val="22"/>
          <w:szCs w:val="22"/>
        </w:rPr>
      </w:pP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rd</w:t>
      </w:r>
      <w:r w:rsidRPr="00CB6B32">
        <w:rPr>
          <w:spacing w:val="-1"/>
          <w:sz w:val="22"/>
          <w:szCs w:val="22"/>
        </w:rPr>
        <w:t>a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rk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rb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nd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</w:t>
      </w:r>
      <w:r w:rsidRPr="00CB6B32">
        <w:rPr>
          <w:spacing w:val="5"/>
          <w:sz w:val="22"/>
          <w:szCs w:val="22"/>
        </w:rPr>
        <w:t>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,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nggun</w:t>
      </w:r>
      <w:r w:rsidRPr="00CB6B32">
        <w:rPr>
          <w:spacing w:val="-2"/>
          <w:sz w:val="22"/>
          <w:szCs w:val="22"/>
        </w:rPr>
        <w:t>aa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ai</w:t>
      </w:r>
      <w:r w:rsidRPr="00CB6B32">
        <w:rPr>
          <w:sz w:val="22"/>
          <w:szCs w:val="22"/>
        </w:rPr>
        <w:t xml:space="preserve">r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t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le</w:t>
      </w:r>
      <w:r w:rsidRPr="00CB6B32">
        <w:rPr>
          <w:spacing w:val="5"/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h</w:t>
      </w:r>
      <w:r w:rsidRPr="00CB6B32">
        <w:rPr>
          <w:spacing w:val="-2"/>
          <w:sz w:val="22"/>
          <w:szCs w:val="22"/>
        </w:rPr>
        <w:t>ema</w:t>
      </w:r>
      <w:r w:rsidRPr="00CB6B32">
        <w:rPr>
          <w:sz w:val="22"/>
          <w:szCs w:val="22"/>
        </w:rPr>
        <w:t>t</w:t>
      </w:r>
      <w:proofErr w:type="spellEnd"/>
      <w:r w:rsidRPr="00CB6B32">
        <w:rPr>
          <w:sz w:val="22"/>
          <w:szCs w:val="22"/>
        </w:rPr>
        <w:t xml:space="preserve"> 40,64%</w:t>
      </w:r>
      <w:r w:rsidRPr="00CB6B32">
        <w:rPr>
          <w:spacing w:val="2"/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ji</w:t>
      </w:r>
      <w:r w:rsidRPr="00CB6B32">
        <w:rPr>
          <w:spacing w:val="5"/>
          <w:sz w:val="22"/>
          <w:szCs w:val="22"/>
        </w:rPr>
        <w:t>k</w:t>
      </w:r>
      <w:r w:rsidRPr="00CB6B32">
        <w:rPr>
          <w:sz w:val="22"/>
          <w:szCs w:val="22"/>
        </w:rPr>
        <w:t xml:space="preserve">a </w:t>
      </w:r>
      <w:proofErr w:type="spellStart"/>
      <w:r w:rsidRPr="00CB6B32">
        <w:rPr>
          <w:spacing w:val="-2"/>
          <w:sz w:val="22"/>
          <w:szCs w:val="22"/>
        </w:rPr>
        <w:t>me</w:t>
      </w:r>
      <w:r w:rsidRPr="00CB6B32">
        <w:rPr>
          <w:sz w:val="22"/>
          <w:szCs w:val="22"/>
        </w:rPr>
        <w:t>nggun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5"/>
          <w:sz w:val="22"/>
          <w:szCs w:val="22"/>
        </w:rPr>
        <w:t>k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le</w:t>
      </w:r>
      <w:r w:rsidRPr="00CB6B32">
        <w:rPr>
          <w:sz w:val="22"/>
          <w:szCs w:val="22"/>
        </w:rPr>
        <w:t>ngk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5"/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no</w:t>
      </w:r>
      <w:r w:rsidRPr="00CB6B32">
        <w:rPr>
          <w:spacing w:val="2"/>
          <w:sz w:val="22"/>
          <w:szCs w:val="22"/>
        </w:rPr>
        <w:t>n</w:t>
      </w:r>
      <w:r w:rsidRPr="00CB6B32">
        <w:rPr>
          <w:sz w:val="22"/>
          <w:szCs w:val="22"/>
        </w:rPr>
        <w:t>-</w:t>
      </w:r>
      <w:proofErr w:type="spellStart"/>
      <w:r w:rsidRPr="00CB6B32">
        <w:rPr>
          <w:sz w:val="22"/>
          <w:szCs w:val="22"/>
        </w:rPr>
        <w:t>konv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on</w:t>
      </w:r>
      <w:r w:rsidRPr="00CB6B32">
        <w:rPr>
          <w:spacing w:val="3"/>
          <w:sz w:val="22"/>
          <w:szCs w:val="22"/>
        </w:rPr>
        <w:t>a</w:t>
      </w:r>
      <w:r w:rsidRPr="00CB6B32">
        <w:rPr>
          <w:sz w:val="22"/>
          <w:szCs w:val="22"/>
        </w:rPr>
        <w:t>l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5"/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ng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proofErr w:type="gram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 </w:t>
      </w:r>
      <w:proofErr w:type="spellStart"/>
      <w:r w:rsidRPr="00CB6B32">
        <w:rPr>
          <w:sz w:val="22"/>
          <w:szCs w:val="22"/>
        </w:rPr>
        <w:t>konv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n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on</w:t>
      </w:r>
      <w:r w:rsidRPr="00CB6B32">
        <w:rPr>
          <w:spacing w:val="3"/>
          <w:sz w:val="22"/>
          <w:szCs w:val="22"/>
        </w:rPr>
        <w:t>a</w:t>
      </w:r>
      <w:r w:rsidRPr="00CB6B32">
        <w:rPr>
          <w:sz w:val="22"/>
          <w:szCs w:val="22"/>
        </w:rPr>
        <w:t>l</w:t>
      </w:r>
      <w:proofErr w:type="spellEnd"/>
      <w:proofErr w:type="gramEnd"/>
      <w:r w:rsidRPr="00CB6B32">
        <w:rPr>
          <w:spacing w:val="58"/>
          <w:sz w:val="22"/>
          <w:szCs w:val="22"/>
        </w:rPr>
        <w:t xml:space="preserve"> </w:t>
      </w:r>
      <w:r w:rsidRPr="00CB6B32">
        <w:rPr>
          <w:sz w:val="22"/>
          <w:szCs w:val="22"/>
        </w:rPr>
        <w:t>(</w:t>
      </w:r>
      <w:proofErr w:type="spellStart"/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yu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5"/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t</w:t>
      </w:r>
      <w:r w:rsidRPr="00CB6B32">
        <w:rPr>
          <w:spacing w:val="58"/>
          <w:sz w:val="22"/>
          <w:szCs w:val="22"/>
        </w:rPr>
        <w:t xml:space="preserve"> </w:t>
      </w:r>
      <w:r w:rsidRPr="00CB6B32">
        <w:rPr>
          <w:spacing w:val="3"/>
          <w:sz w:val="22"/>
          <w:szCs w:val="22"/>
        </w:rPr>
        <w:t>a</w:t>
      </w:r>
      <w:r w:rsidRPr="00CB6B32">
        <w:rPr>
          <w:spacing w:val="-2"/>
          <w:sz w:val="22"/>
          <w:szCs w:val="22"/>
        </w:rPr>
        <w:t>l</w:t>
      </w:r>
      <w:r w:rsidRPr="00CB6B32">
        <w:rPr>
          <w:sz w:val="22"/>
          <w:szCs w:val="22"/>
        </w:rPr>
        <w:t xml:space="preserve">.,  2020). </w:t>
      </w:r>
      <w:proofErr w:type="spellStart"/>
      <w:r w:rsidRPr="00CB6B32">
        <w:rPr>
          <w:spacing w:val="1"/>
          <w:sz w:val="22"/>
          <w:szCs w:val="22"/>
        </w:rPr>
        <w:t>K</w:t>
      </w:r>
      <w:r w:rsidRPr="00CB6B32">
        <w:rPr>
          <w:sz w:val="22"/>
          <w:szCs w:val="22"/>
        </w:rPr>
        <w:t>ond</w:t>
      </w:r>
      <w:r w:rsidRPr="00CB6B32">
        <w:rPr>
          <w:spacing w:val="-2"/>
          <w:sz w:val="22"/>
          <w:szCs w:val="22"/>
        </w:rPr>
        <w:t>i</w:t>
      </w:r>
      <w:r w:rsidRPr="00CB6B32">
        <w:rPr>
          <w:spacing w:val="1"/>
          <w:sz w:val="22"/>
          <w:szCs w:val="22"/>
        </w:rPr>
        <w:t>s</w:t>
      </w:r>
      <w:r w:rsidRPr="00CB6B32">
        <w:rPr>
          <w:sz w:val="22"/>
          <w:szCs w:val="22"/>
        </w:rPr>
        <w:t>i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te</w:t>
      </w:r>
      <w:r w:rsidRPr="00CB6B32">
        <w:rPr>
          <w:sz w:val="22"/>
          <w:szCs w:val="22"/>
        </w:rPr>
        <w:t>r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but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-2"/>
          <w:sz w:val="22"/>
          <w:szCs w:val="22"/>
        </w:rPr>
        <w:t>j</w:t>
      </w:r>
      <w:r w:rsidRPr="00CB6B32">
        <w:rPr>
          <w:sz w:val="22"/>
          <w:szCs w:val="22"/>
        </w:rPr>
        <w:t>u</w:t>
      </w:r>
      <w:r w:rsidRPr="00CB6B32">
        <w:rPr>
          <w:spacing w:val="5"/>
          <w:sz w:val="22"/>
          <w:szCs w:val="22"/>
        </w:rPr>
        <w:t>g</w:t>
      </w:r>
      <w:r w:rsidRPr="00CB6B32">
        <w:rPr>
          <w:sz w:val="22"/>
          <w:szCs w:val="22"/>
        </w:rPr>
        <w:t xml:space="preserve">a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e</w:t>
      </w:r>
      <w:r w:rsidRPr="00CB6B32">
        <w:rPr>
          <w:sz w:val="22"/>
          <w:szCs w:val="22"/>
        </w:rPr>
        <w:t>rd</w:t>
      </w:r>
      <w:r w:rsidRPr="00CB6B32">
        <w:rPr>
          <w:spacing w:val="3"/>
          <w:sz w:val="22"/>
          <w:szCs w:val="22"/>
        </w:rPr>
        <w:t>a</w:t>
      </w:r>
      <w:r w:rsidRPr="00CB6B32">
        <w:rPr>
          <w:spacing w:val="-2"/>
          <w:sz w:val="22"/>
          <w:szCs w:val="22"/>
        </w:rPr>
        <w:t>m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pacing w:val="2"/>
          <w:sz w:val="22"/>
          <w:szCs w:val="22"/>
        </w:rPr>
        <w:t xml:space="preserve"> 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r w:rsidRPr="00CB6B32">
        <w:rPr>
          <w:spacing w:val="5"/>
          <w:sz w:val="22"/>
          <w:szCs w:val="22"/>
        </w:rPr>
        <w:t>d</w:t>
      </w:r>
      <w:r w:rsidRPr="00CB6B32">
        <w:rPr>
          <w:sz w:val="22"/>
          <w:szCs w:val="22"/>
        </w:rPr>
        <w:t xml:space="preserve">a </w:t>
      </w:r>
      <w:proofErr w:type="spellStart"/>
      <w:r w:rsidRPr="00CB6B32">
        <w:rPr>
          <w:sz w:val="22"/>
          <w:szCs w:val="22"/>
        </w:rPr>
        <w:t>b</w:t>
      </w:r>
      <w:r w:rsidRPr="00CB6B32">
        <w:rPr>
          <w:spacing w:val="-2"/>
          <w:sz w:val="22"/>
          <w:szCs w:val="22"/>
        </w:rPr>
        <w:t>ia</w:t>
      </w:r>
      <w:r w:rsidRPr="00CB6B32">
        <w:rPr>
          <w:spacing w:val="5"/>
          <w:sz w:val="22"/>
          <w:szCs w:val="22"/>
        </w:rPr>
        <w:t>y</w:t>
      </w:r>
      <w:r w:rsidRPr="00CB6B32">
        <w:rPr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 xml:space="preserve"> </w:t>
      </w:r>
      <w:proofErr w:type="gramStart"/>
      <w:r w:rsidRPr="00CB6B32">
        <w:rPr>
          <w:spacing w:val="-2"/>
          <w:sz w:val="22"/>
          <w:szCs w:val="22"/>
        </w:rPr>
        <w:t>ai</w:t>
      </w:r>
      <w:r w:rsidRPr="00CB6B32">
        <w:rPr>
          <w:sz w:val="22"/>
          <w:szCs w:val="22"/>
        </w:rPr>
        <w:t>r ,</w:t>
      </w:r>
      <w:proofErr w:type="gram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li</w:t>
      </w:r>
      <w:r w:rsidRPr="00CB6B32">
        <w:rPr>
          <w:spacing w:val="1"/>
          <w:sz w:val="22"/>
          <w:szCs w:val="22"/>
        </w:rPr>
        <w:t>s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>r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k</w:t>
      </w:r>
      <w:proofErr w:type="spellEnd"/>
      <w:r w:rsidRPr="00CB6B32">
        <w:rPr>
          <w:sz w:val="22"/>
          <w:szCs w:val="22"/>
        </w:rPr>
        <w:t xml:space="preserve"> un</w:t>
      </w:r>
      <w:r w:rsidRPr="00CB6B32">
        <w:rPr>
          <w:spacing w:val="-2"/>
          <w:sz w:val="22"/>
          <w:szCs w:val="22"/>
        </w:rPr>
        <w:t>t</w:t>
      </w:r>
      <w:r w:rsidRPr="00CB6B32">
        <w:rPr>
          <w:sz w:val="22"/>
          <w:szCs w:val="22"/>
        </w:rPr>
        <w:t xml:space="preserve">uk </w:t>
      </w:r>
      <w:proofErr w:type="spellStart"/>
      <w:r w:rsidRPr="00CB6B32">
        <w:rPr>
          <w:sz w:val="22"/>
          <w:szCs w:val="22"/>
        </w:rPr>
        <w:t>po</w:t>
      </w:r>
      <w:r w:rsidRPr="00CB6B32">
        <w:rPr>
          <w:spacing w:val="-2"/>
          <w:sz w:val="22"/>
          <w:szCs w:val="22"/>
        </w:rPr>
        <w:t>m</w:t>
      </w:r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a</w:t>
      </w:r>
      <w:proofErr w:type="spellEnd"/>
      <w:r w:rsidRPr="00CB6B32">
        <w:rPr>
          <w:sz w:val="22"/>
          <w:szCs w:val="22"/>
        </w:rPr>
        <w:t>, d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 </w:t>
      </w:r>
      <w:proofErr w:type="spellStart"/>
      <w:r w:rsidRPr="00CB6B32">
        <w:rPr>
          <w:sz w:val="22"/>
          <w:szCs w:val="22"/>
        </w:rPr>
        <w:t>p</w:t>
      </w:r>
      <w:r w:rsidRPr="00CB6B32">
        <w:rPr>
          <w:spacing w:val="-2"/>
          <w:sz w:val="22"/>
          <w:szCs w:val="22"/>
        </w:rPr>
        <w:t>em</w:t>
      </w:r>
      <w:r w:rsidRPr="00CB6B32">
        <w:rPr>
          <w:sz w:val="22"/>
          <w:szCs w:val="22"/>
        </w:rPr>
        <w:t>bu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r w:rsidRPr="00CB6B32">
        <w:rPr>
          <w:spacing w:val="5"/>
          <w:sz w:val="22"/>
          <w:szCs w:val="22"/>
        </w:rPr>
        <w:t>g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>n</w:t>
      </w:r>
      <w:proofErr w:type="spellEnd"/>
      <w:r w:rsidRPr="00CB6B32">
        <w:rPr>
          <w:sz w:val="22"/>
          <w:szCs w:val="22"/>
        </w:rPr>
        <w:t xml:space="preserve"> </w:t>
      </w:r>
      <w:proofErr w:type="spellStart"/>
      <w:r w:rsidRPr="00CB6B32">
        <w:rPr>
          <w:spacing w:val="-2"/>
          <w:sz w:val="22"/>
          <w:szCs w:val="22"/>
        </w:rPr>
        <w:t>lim</w:t>
      </w:r>
      <w:r w:rsidRPr="00CB6B32">
        <w:rPr>
          <w:sz w:val="22"/>
          <w:szCs w:val="22"/>
        </w:rPr>
        <w:t>b</w:t>
      </w:r>
      <w:r w:rsidRPr="00CB6B32">
        <w:rPr>
          <w:spacing w:val="-1"/>
          <w:sz w:val="22"/>
          <w:szCs w:val="22"/>
        </w:rPr>
        <w:t>a</w:t>
      </w:r>
      <w:r w:rsidRPr="00CB6B32">
        <w:rPr>
          <w:sz w:val="22"/>
          <w:szCs w:val="22"/>
        </w:rPr>
        <w:t>h</w:t>
      </w:r>
      <w:proofErr w:type="spellEnd"/>
      <w:r w:rsidRPr="00CB6B32">
        <w:rPr>
          <w:sz w:val="22"/>
          <w:szCs w:val="22"/>
        </w:rPr>
        <w:t xml:space="preserve"> </w:t>
      </w:r>
      <w:r w:rsidRPr="00CB6B32">
        <w:rPr>
          <w:spacing w:val="5"/>
          <w:sz w:val="22"/>
          <w:szCs w:val="22"/>
        </w:rPr>
        <w:t>y</w:t>
      </w:r>
      <w:r w:rsidRPr="00CB6B32">
        <w:rPr>
          <w:spacing w:val="-2"/>
          <w:sz w:val="22"/>
          <w:szCs w:val="22"/>
        </w:rPr>
        <w:t>a</w:t>
      </w:r>
      <w:r w:rsidRPr="00CB6B32">
        <w:rPr>
          <w:sz w:val="22"/>
          <w:szCs w:val="22"/>
        </w:rPr>
        <w:t xml:space="preserve">ng </w:t>
      </w:r>
      <w:proofErr w:type="spellStart"/>
      <w:r w:rsidRPr="00CB6B32">
        <w:rPr>
          <w:sz w:val="22"/>
          <w:szCs w:val="22"/>
        </w:rPr>
        <w:t>d</w:t>
      </w:r>
      <w:r w:rsidRPr="00CB6B32">
        <w:rPr>
          <w:spacing w:val="-2"/>
          <w:sz w:val="22"/>
          <w:szCs w:val="22"/>
        </w:rPr>
        <w:t>i</w:t>
      </w:r>
      <w:r w:rsidRPr="00CB6B32">
        <w:rPr>
          <w:sz w:val="22"/>
          <w:szCs w:val="22"/>
        </w:rPr>
        <w:t>h</w:t>
      </w:r>
      <w:r w:rsidRPr="00CB6B32">
        <w:rPr>
          <w:spacing w:val="3"/>
          <w:sz w:val="22"/>
          <w:szCs w:val="22"/>
        </w:rPr>
        <w:t>e</w:t>
      </w:r>
      <w:r w:rsidRPr="00CB6B32">
        <w:rPr>
          <w:spacing w:val="-2"/>
          <w:sz w:val="22"/>
          <w:szCs w:val="22"/>
        </w:rPr>
        <w:t>mat</w:t>
      </w:r>
      <w:proofErr w:type="spellEnd"/>
      <w:r w:rsidRPr="00CB6B32">
        <w:rPr>
          <w:sz w:val="22"/>
          <w:szCs w:val="22"/>
        </w:rPr>
        <w:t>.</w:t>
      </w:r>
    </w:p>
    <w:p w14:paraId="60C23D5A" w14:textId="77777777" w:rsidR="005941F3" w:rsidRDefault="005941F3" w:rsidP="005941F3">
      <w:pPr>
        <w:spacing w:before="6" w:line="360" w:lineRule="auto"/>
        <w:ind w:right="-76" w:firstLine="567"/>
        <w:jc w:val="both"/>
        <w:rPr>
          <w:sz w:val="22"/>
          <w:szCs w:val="22"/>
        </w:rPr>
      </w:pPr>
    </w:p>
    <w:p w14:paraId="47B72B4C" w14:textId="77777777" w:rsidR="005D22DF" w:rsidRDefault="005D22DF" w:rsidP="00CB6B32">
      <w:pPr>
        <w:spacing w:before="6" w:line="360" w:lineRule="auto"/>
        <w:ind w:right="-76" w:firstLine="567"/>
        <w:jc w:val="both"/>
        <w:rPr>
          <w:b/>
          <w:bCs/>
          <w:sz w:val="22"/>
          <w:szCs w:val="22"/>
        </w:rPr>
      </w:pPr>
      <w:r w:rsidRPr="005D22DF">
        <w:rPr>
          <w:b/>
          <w:bCs/>
          <w:sz w:val="22"/>
          <w:szCs w:val="22"/>
        </w:rPr>
        <w:t>4. Kesimpulan</w:t>
      </w:r>
    </w:p>
    <w:p w14:paraId="3B0288D4" w14:textId="77777777" w:rsidR="00822E62" w:rsidRDefault="00822E62" w:rsidP="00822E62">
      <w:pPr>
        <w:spacing w:line="360" w:lineRule="auto"/>
        <w:ind w:right="-41" w:firstLine="567"/>
        <w:jc w:val="both"/>
        <w:rPr>
          <w:sz w:val="24"/>
          <w:szCs w:val="24"/>
        </w:rPr>
      </w:pP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etela</w:t>
      </w:r>
      <w:r w:rsidRPr="005941F3">
        <w:rPr>
          <w:sz w:val="22"/>
          <w:szCs w:val="22"/>
        </w:rPr>
        <w:t>h</w:t>
      </w:r>
      <w:r w:rsidRPr="005941F3">
        <w:rPr>
          <w:spacing w:val="5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nu</w:t>
      </w:r>
      <w:r w:rsidRPr="005941F3">
        <w:rPr>
          <w:spacing w:val="3"/>
          <w:sz w:val="22"/>
          <w:szCs w:val="22"/>
        </w:rPr>
        <w:t>l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s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</w:t>
      </w:r>
      <w:r w:rsidRPr="005941F3">
        <w:rPr>
          <w:spacing w:val="5"/>
          <w:sz w:val="22"/>
          <w:szCs w:val="22"/>
        </w:rPr>
        <w:t>y</w:t>
      </w:r>
      <w:r w:rsidRPr="005941F3">
        <w:rPr>
          <w:spacing w:val="-2"/>
          <w:sz w:val="22"/>
          <w:szCs w:val="22"/>
        </w:rPr>
        <w:t>ele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3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3"/>
          <w:sz w:val="22"/>
          <w:szCs w:val="22"/>
        </w:rPr>
        <w:t>l</w:t>
      </w:r>
      <w:r w:rsidRPr="005941F3">
        <w:rPr>
          <w:spacing w:val="-2"/>
          <w:sz w:val="22"/>
          <w:szCs w:val="22"/>
        </w:rPr>
        <w:t>it</w:t>
      </w:r>
      <w:r w:rsidRPr="005941F3">
        <w:rPr>
          <w:spacing w:val="3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i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,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3"/>
          <w:sz w:val="22"/>
          <w:szCs w:val="22"/>
        </w:rPr>
        <w:t>t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3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m</w:t>
      </w:r>
      <w:r w:rsidRPr="005941F3">
        <w:rPr>
          <w:sz w:val="22"/>
          <w:szCs w:val="22"/>
        </w:rPr>
        <w:t>pu</w:t>
      </w:r>
      <w:r w:rsidRPr="005941F3">
        <w:rPr>
          <w:spacing w:val="-2"/>
          <w:sz w:val="22"/>
          <w:szCs w:val="22"/>
        </w:rPr>
        <w:t>la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6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r w:rsidRPr="005941F3">
        <w:rPr>
          <w:spacing w:val="1"/>
          <w:sz w:val="22"/>
          <w:szCs w:val="22"/>
        </w:rPr>
        <w:t>w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pacing w:val="5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kon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l</w:t>
      </w:r>
      <w:r w:rsidRPr="005941F3">
        <w:rPr>
          <w:sz w:val="22"/>
          <w:szCs w:val="22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</w:t>
      </w:r>
      <w:r w:rsidRPr="005941F3">
        <w:rPr>
          <w:spacing w:val="-2"/>
          <w:sz w:val="22"/>
          <w:szCs w:val="22"/>
        </w:rPr>
        <w:t>eta</w:t>
      </w:r>
      <w:r w:rsidRPr="005941F3">
        <w:rPr>
          <w:sz w:val="22"/>
          <w:szCs w:val="22"/>
        </w:rPr>
        <w:t>h</w:t>
      </w:r>
      <w:r w:rsidRPr="005941F3">
        <w:rPr>
          <w:spacing w:val="5"/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ng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lam</w:t>
      </w:r>
      <w:r w:rsidRPr="005941F3">
        <w:rPr>
          <w:spacing w:val="5"/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ru</w:t>
      </w:r>
      <w:r w:rsidRPr="005941F3">
        <w:rPr>
          <w:spacing w:val="-2"/>
          <w:sz w:val="22"/>
          <w:szCs w:val="22"/>
        </w:rPr>
        <w:t>ma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le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3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proofErr w:type="spellEnd"/>
      <w:r w:rsidRPr="005941F3">
        <w:rPr>
          <w:sz w:val="22"/>
          <w:szCs w:val="22"/>
        </w:rPr>
        <w:t>.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al</w:t>
      </w:r>
      <w:r w:rsidRPr="005941F3">
        <w:rPr>
          <w:spacing w:val="3"/>
          <w:sz w:val="22"/>
          <w:szCs w:val="22"/>
        </w:rPr>
        <w:t>a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ru</w:t>
      </w:r>
      <w:r w:rsidRPr="005941F3">
        <w:rPr>
          <w:spacing w:val="-2"/>
          <w:sz w:val="22"/>
          <w:szCs w:val="22"/>
        </w:rPr>
        <w:t>ma</w:t>
      </w:r>
      <w:r w:rsidRPr="005941F3">
        <w:rPr>
          <w:spacing w:val="5"/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pub</w:t>
      </w:r>
      <w:r w:rsidRPr="005941F3">
        <w:rPr>
          <w:spacing w:val="-2"/>
          <w:sz w:val="22"/>
          <w:szCs w:val="22"/>
        </w:rPr>
        <w:t>li</w:t>
      </w:r>
      <w:r w:rsidRPr="005941F3">
        <w:rPr>
          <w:sz w:val="22"/>
          <w:szCs w:val="22"/>
        </w:rPr>
        <w:t>k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ny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k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kon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nya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t</w:t>
      </w:r>
      <w:proofErr w:type="spellEnd"/>
      <w:r w:rsidRPr="005941F3">
        <w:rPr>
          <w:spacing w:val="5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me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3"/>
          <w:sz w:val="22"/>
          <w:szCs w:val="22"/>
        </w:rPr>
        <w:t>m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ru</w:t>
      </w:r>
      <w:r w:rsidRPr="005941F3">
        <w:rPr>
          <w:spacing w:val="-2"/>
          <w:sz w:val="22"/>
          <w:szCs w:val="22"/>
        </w:rPr>
        <w:t>ma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pacing w:val="6"/>
          <w:sz w:val="22"/>
          <w:szCs w:val="22"/>
        </w:rPr>
        <w:t xml:space="preserve"> </w:t>
      </w:r>
      <w:r w:rsidRPr="005941F3">
        <w:rPr>
          <w:sz w:val="22"/>
          <w:szCs w:val="22"/>
        </w:rPr>
        <w:t>y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ng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ja</w:t>
      </w:r>
      <w:r w:rsidRPr="005941F3">
        <w:rPr>
          <w:sz w:val="22"/>
          <w:szCs w:val="22"/>
        </w:rPr>
        <w:t>di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3"/>
          <w:sz w:val="22"/>
          <w:szCs w:val="22"/>
        </w:rPr>
        <w:t>y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 y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</w:t>
      </w:r>
      <w:r w:rsidRPr="005941F3">
        <w:rPr>
          <w:spacing w:val="2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ma</w:t>
      </w:r>
      <w:r w:rsidRPr="005941F3">
        <w:rPr>
          <w:spacing w:val="5"/>
          <w:sz w:val="22"/>
          <w:szCs w:val="22"/>
        </w:rPr>
        <w:t>n</w:t>
      </w:r>
      <w:r w:rsidRPr="005941F3">
        <w:rPr>
          <w:sz w:val="22"/>
          <w:szCs w:val="22"/>
        </w:rPr>
        <w:t xml:space="preserve">a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rnya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kon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t</w:t>
      </w:r>
      <w:proofErr w:type="spellEnd"/>
      <w:r w:rsidRPr="005941F3">
        <w:rPr>
          <w:spacing w:val="3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</w:t>
      </w:r>
      <w:r w:rsidRPr="005941F3">
        <w:rPr>
          <w:spacing w:val="3"/>
          <w:sz w:val="22"/>
          <w:szCs w:val="22"/>
        </w:rPr>
        <w:t>e</w:t>
      </w:r>
      <w:r w:rsidRPr="005941F3">
        <w:rPr>
          <w:spacing w:val="-2"/>
          <w:sz w:val="22"/>
          <w:szCs w:val="22"/>
        </w:rPr>
        <w:t>mi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pacing w:val="3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f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pacing w:val="3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r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>u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ma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uk</w:t>
      </w:r>
      <w:proofErr w:type="spellEnd"/>
      <w:r w:rsidRPr="005941F3">
        <w:rPr>
          <w:spacing w:val="-15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pacing w:val="-1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lam</w:t>
      </w:r>
      <w:r w:rsidRPr="005941F3">
        <w:rPr>
          <w:spacing w:val="5"/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pacing w:val="-15"/>
          <w:sz w:val="22"/>
          <w:szCs w:val="22"/>
        </w:rPr>
        <w:t xml:space="preserve"> 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-15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5"/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-10"/>
          <w:sz w:val="22"/>
          <w:szCs w:val="22"/>
        </w:rPr>
        <w:t xml:space="preserve"> </w:t>
      </w:r>
      <w:r w:rsidRPr="005941F3">
        <w:rPr>
          <w:sz w:val="22"/>
          <w:szCs w:val="22"/>
        </w:rPr>
        <w:t>y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ng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gun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>.</w:t>
      </w:r>
      <w:r>
        <w:rPr>
          <w:sz w:val="24"/>
          <w:szCs w:val="24"/>
        </w:rPr>
        <w:t xml:space="preserve"> </w:t>
      </w:r>
    </w:p>
    <w:p w14:paraId="53492CEC" w14:textId="0DF470B7" w:rsidR="00822E62" w:rsidRPr="005941F3" w:rsidRDefault="00822E62" w:rsidP="00822E62">
      <w:pPr>
        <w:spacing w:line="360" w:lineRule="auto"/>
        <w:ind w:right="-41" w:firstLine="567"/>
        <w:jc w:val="both"/>
        <w:rPr>
          <w:sz w:val="24"/>
          <w:szCs w:val="24"/>
        </w:rPr>
      </w:pPr>
      <w:proofErr w:type="spellStart"/>
      <w:r w:rsidRPr="005941F3">
        <w:rPr>
          <w:spacing w:val="1"/>
          <w:sz w:val="24"/>
          <w:szCs w:val="24"/>
        </w:rPr>
        <w:t>K</w:t>
      </w:r>
      <w:r w:rsidRPr="005941F3">
        <w:rPr>
          <w:spacing w:val="3"/>
          <w:sz w:val="24"/>
          <w:szCs w:val="24"/>
        </w:rPr>
        <w:t>e</w:t>
      </w:r>
      <w:r w:rsidRPr="005941F3">
        <w:rPr>
          <w:spacing w:val="-2"/>
          <w:sz w:val="24"/>
          <w:szCs w:val="24"/>
        </w:rPr>
        <w:t>m</w:t>
      </w:r>
      <w:r w:rsidRPr="005941F3">
        <w:rPr>
          <w:sz w:val="24"/>
          <w:szCs w:val="24"/>
        </w:rPr>
        <w:t>ungk</w:t>
      </w:r>
      <w:r w:rsidRPr="005941F3">
        <w:rPr>
          <w:spacing w:val="-2"/>
          <w:sz w:val="24"/>
          <w:szCs w:val="24"/>
        </w:rPr>
        <w:t>i</w:t>
      </w:r>
      <w:r w:rsidRPr="005941F3">
        <w:rPr>
          <w:sz w:val="24"/>
          <w:szCs w:val="24"/>
        </w:rPr>
        <w:t>n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5"/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ru</w:t>
      </w:r>
      <w:r w:rsidRPr="005941F3">
        <w:rPr>
          <w:spacing w:val="1"/>
          <w:sz w:val="24"/>
          <w:szCs w:val="24"/>
        </w:rPr>
        <w:t>s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z w:val="24"/>
          <w:szCs w:val="24"/>
        </w:rPr>
        <w:t xml:space="preserve"> </w:t>
      </w:r>
      <w:r w:rsidRPr="005941F3">
        <w:rPr>
          <w:spacing w:val="5"/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 xml:space="preserve">da </w:t>
      </w:r>
      <w:proofErr w:type="spellStart"/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r</w:t>
      </w:r>
      <w:r w:rsidRPr="005941F3">
        <w:rPr>
          <w:spacing w:val="-2"/>
          <w:sz w:val="24"/>
          <w:szCs w:val="24"/>
        </w:rPr>
        <w:t>le</w:t>
      </w:r>
      <w:r w:rsidRPr="005941F3">
        <w:rPr>
          <w:sz w:val="24"/>
          <w:szCs w:val="24"/>
        </w:rPr>
        <w:t>ngk</w:t>
      </w:r>
      <w:r w:rsidRPr="005941F3">
        <w:rPr>
          <w:spacing w:val="-2"/>
          <w:sz w:val="24"/>
          <w:szCs w:val="24"/>
        </w:rPr>
        <w:t>a</w:t>
      </w:r>
      <w:r w:rsidRPr="005941F3">
        <w:rPr>
          <w:spacing w:val="5"/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2"/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p</w:t>
      </w:r>
      <w:r w:rsidRPr="005941F3">
        <w:rPr>
          <w:spacing w:val="3"/>
          <w:sz w:val="24"/>
          <w:szCs w:val="24"/>
        </w:rPr>
        <w:t>l</w:t>
      </w:r>
      <w:r w:rsidRPr="005941F3">
        <w:rPr>
          <w:spacing w:val="-2"/>
          <w:sz w:val="24"/>
          <w:szCs w:val="24"/>
        </w:rPr>
        <w:t>am</w:t>
      </w:r>
      <w:r w:rsidRPr="005941F3">
        <w:rPr>
          <w:sz w:val="24"/>
          <w:szCs w:val="24"/>
        </w:rPr>
        <w:t>b</w:t>
      </w:r>
      <w:r w:rsidRPr="005941F3">
        <w:rPr>
          <w:spacing w:val="-2"/>
          <w:sz w:val="24"/>
          <w:szCs w:val="24"/>
        </w:rPr>
        <w:t>i</w:t>
      </w:r>
      <w:r w:rsidRPr="005941F3">
        <w:rPr>
          <w:sz w:val="24"/>
          <w:szCs w:val="24"/>
        </w:rPr>
        <w:t>ng</w:t>
      </w:r>
      <w:proofErr w:type="spellEnd"/>
      <w:r w:rsidRPr="005941F3">
        <w:rPr>
          <w:spacing w:val="7"/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h</w:t>
      </w:r>
      <w:r w:rsidRPr="005941F3">
        <w:rPr>
          <w:spacing w:val="-2"/>
          <w:sz w:val="24"/>
          <w:szCs w:val="24"/>
        </w:rPr>
        <w:t>am</w:t>
      </w:r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i</w:t>
      </w:r>
      <w:r w:rsidRPr="005941F3">
        <w:rPr>
          <w:sz w:val="24"/>
          <w:szCs w:val="24"/>
        </w:rPr>
        <w:t>r</w:t>
      </w:r>
      <w:proofErr w:type="spellEnd"/>
      <w:r w:rsidRPr="005941F3">
        <w:rPr>
          <w:spacing w:val="7"/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te</w:t>
      </w:r>
      <w:r w:rsidRPr="005941F3">
        <w:rPr>
          <w:spacing w:val="5"/>
          <w:sz w:val="24"/>
          <w:szCs w:val="24"/>
        </w:rPr>
        <w:t>r</w:t>
      </w:r>
      <w:r w:rsidRPr="005941F3">
        <w:rPr>
          <w:spacing w:val="-2"/>
          <w:sz w:val="24"/>
          <w:szCs w:val="24"/>
        </w:rPr>
        <w:t>ja</w:t>
      </w:r>
      <w:r w:rsidRPr="005941F3">
        <w:rPr>
          <w:sz w:val="24"/>
          <w:szCs w:val="24"/>
        </w:rPr>
        <w:t>di</w:t>
      </w:r>
      <w:proofErr w:type="spellEnd"/>
      <w:r w:rsidRPr="005941F3">
        <w:rPr>
          <w:spacing w:val="5"/>
          <w:sz w:val="24"/>
          <w:szCs w:val="24"/>
        </w:rPr>
        <w:t xml:space="preserve"> </w:t>
      </w:r>
      <w:r w:rsidRPr="005941F3">
        <w:rPr>
          <w:sz w:val="24"/>
          <w:szCs w:val="24"/>
        </w:rPr>
        <w:t xml:space="preserve">di </w:t>
      </w:r>
      <w:proofErr w:type="spellStart"/>
      <w:r w:rsidRPr="005941F3">
        <w:rPr>
          <w:spacing w:val="1"/>
          <w:sz w:val="24"/>
          <w:szCs w:val="24"/>
        </w:rPr>
        <w:t>s</w:t>
      </w:r>
      <w:r w:rsidRPr="005941F3">
        <w:rPr>
          <w:spacing w:val="3"/>
          <w:sz w:val="24"/>
          <w:szCs w:val="24"/>
        </w:rPr>
        <w:t>e</w:t>
      </w:r>
      <w:r w:rsidRPr="005941F3">
        <w:rPr>
          <w:spacing w:val="-2"/>
          <w:sz w:val="24"/>
          <w:szCs w:val="24"/>
        </w:rPr>
        <w:t>m</w:t>
      </w:r>
      <w:r w:rsidRPr="005941F3">
        <w:rPr>
          <w:sz w:val="24"/>
          <w:szCs w:val="24"/>
        </w:rPr>
        <w:t>ua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ru</w:t>
      </w:r>
      <w:r w:rsidRPr="005941F3">
        <w:rPr>
          <w:spacing w:val="-2"/>
          <w:sz w:val="24"/>
          <w:szCs w:val="24"/>
        </w:rPr>
        <w:t>ma</w:t>
      </w:r>
      <w:r w:rsidRPr="005941F3">
        <w:rPr>
          <w:sz w:val="24"/>
          <w:szCs w:val="24"/>
        </w:rPr>
        <w:t>h</w:t>
      </w:r>
      <w:proofErr w:type="spellEnd"/>
      <w:r w:rsidRPr="005941F3">
        <w:rPr>
          <w:sz w:val="24"/>
          <w:szCs w:val="24"/>
        </w:rPr>
        <w:t xml:space="preserve">, </w:t>
      </w:r>
      <w:proofErr w:type="spellStart"/>
      <w:r w:rsidRPr="005941F3">
        <w:rPr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ng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ma</w:t>
      </w:r>
      <w:r w:rsidRPr="005941F3">
        <w:rPr>
          <w:spacing w:val="1"/>
          <w:sz w:val="24"/>
          <w:szCs w:val="24"/>
        </w:rPr>
        <w:t>s</w:t>
      </w:r>
      <w:r w:rsidRPr="005941F3">
        <w:rPr>
          <w:spacing w:val="3"/>
          <w:sz w:val="24"/>
          <w:szCs w:val="24"/>
        </w:rPr>
        <w:t>a</w:t>
      </w:r>
      <w:r w:rsidRPr="005941F3">
        <w:rPr>
          <w:spacing w:val="-2"/>
          <w:sz w:val="24"/>
          <w:szCs w:val="24"/>
        </w:rPr>
        <w:t>la</w:t>
      </w:r>
      <w:r w:rsidRPr="005941F3">
        <w:rPr>
          <w:sz w:val="24"/>
          <w:szCs w:val="24"/>
        </w:rPr>
        <w:t>h</w:t>
      </w:r>
      <w:proofErr w:type="spellEnd"/>
      <w:r w:rsidRPr="005941F3">
        <w:rPr>
          <w:sz w:val="24"/>
          <w:szCs w:val="24"/>
        </w:rPr>
        <w:t xml:space="preserve"> p</w:t>
      </w:r>
      <w:r w:rsidRPr="005941F3">
        <w:rPr>
          <w:spacing w:val="-2"/>
          <w:sz w:val="24"/>
          <w:szCs w:val="24"/>
        </w:rPr>
        <w:t>ali</w:t>
      </w:r>
      <w:r w:rsidRPr="005941F3">
        <w:rPr>
          <w:sz w:val="24"/>
          <w:szCs w:val="24"/>
        </w:rPr>
        <w:t xml:space="preserve">ng </w:t>
      </w:r>
      <w:proofErr w:type="spellStart"/>
      <w:r w:rsidRPr="005941F3">
        <w:rPr>
          <w:sz w:val="24"/>
          <w:szCs w:val="24"/>
        </w:rPr>
        <w:t>b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r w:rsidRPr="005941F3">
        <w:rPr>
          <w:spacing w:val="5"/>
          <w:sz w:val="24"/>
          <w:szCs w:val="24"/>
        </w:rPr>
        <w:t>y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k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te</w:t>
      </w:r>
      <w:r w:rsidRPr="005941F3">
        <w:rPr>
          <w:sz w:val="24"/>
          <w:szCs w:val="24"/>
        </w:rPr>
        <w:t>r</w:t>
      </w:r>
      <w:r w:rsidRPr="005941F3">
        <w:rPr>
          <w:spacing w:val="3"/>
          <w:sz w:val="24"/>
          <w:szCs w:val="24"/>
        </w:rPr>
        <w:t>j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di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ala</w:t>
      </w:r>
      <w:r w:rsidRPr="005941F3">
        <w:rPr>
          <w:sz w:val="24"/>
          <w:szCs w:val="24"/>
        </w:rPr>
        <w:t>h</w:t>
      </w:r>
      <w:proofErr w:type="spellEnd"/>
      <w:r w:rsidRPr="005941F3">
        <w:rPr>
          <w:spacing w:val="4"/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ru</w:t>
      </w:r>
      <w:r w:rsidRPr="005941F3">
        <w:rPr>
          <w:spacing w:val="1"/>
          <w:sz w:val="24"/>
          <w:szCs w:val="24"/>
        </w:rPr>
        <w:t>s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k</w:t>
      </w:r>
      <w:r w:rsidRPr="005941F3">
        <w:rPr>
          <w:spacing w:val="1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4"/>
          <w:sz w:val="24"/>
          <w:szCs w:val="24"/>
        </w:rPr>
        <w:t xml:space="preserve"> </w:t>
      </w:r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i</w:t>
      </w:r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.</w:t>
      </w:r>
      <w:r w:rsidRPr="005941F3">
        <w:rPr>
          <w:spacing w:val="4"/>
          <w:sz w:val="24"/>
          <w:szCs w:val="24"/>
        </w:rPr>
        <w:t xml:space="preserve"> </w:t>
      </w:r>
      <w:proofErr w:type="spellStart"/>
      <w:r w:rsidRPr="005941F3">
        <w:rPr>
          <w:spacing w:val="1"/>
          <w:sz w:val="24"/>
          <w:szCs w:val="24"/>
        </w:rPr>
        <w:t>K</w:t>
      </w:r>
      <w:r w:rsidRPr="005941F3">
        <w:rPr>
          <w:sz w:val="24"/>
          <w:szCs w:val="24"/>
        </w:rPr>
        <w:t>u</w:t>
      </w:r>
      <w:r w:rsidRPr="005941F3">
        <w:rPr>
          <w:spacing w:val="-2"/>
          <w:sz w:val="24"/>
          <w:szCs w:val="24"/>
        </w:rPr>
        <w:t>a</w:t>
      </w:r>
      <w:r w:rsidRPr="005941F3">
        <w:rPr>
          <w:spacing w:val="3"/>
          <w:sz w:val="24"/>
          <w:szCs w:val="24"/>
        </w:rPr>
        <w:t>l</w:t>
      </w:r>
      <w:r w:rsidRPr="005941F3">
        <w:rPr>
          <w:spacing w:val="-2"/>
          <w:sz w:val="24"/>
          <w:szCs w:val="24"/>
        </w:rPr>
        <w:t>ita</w:t>
      </w:r>
      <w:r w:rsidRPr="005941F3">
        <w:rPr>
          <w:sz w:val="24"/>
          <w:szCs w:val="24"/>
        </w:rPr>
        <w:t>s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pacing w:val="5"/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ri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r</w:t>
      </w:r>
      <w:r w:rsidRPr="005941F3">
        <w:rPr>
          <w:spacing w:val="-2"/>
          <w:sz w:val="24"/>
          <w:szCs w:val="24"/>
        </w:rPr>
        <w:t>le</w:t>
      </w:r>
      <w:r w:rsidRPr="005941F3">
        <w:rPr>
          <w:sz w:val="24"/>
          <w:szCs w:val="24"/>
        </w:rPr>
        <w:t>ngk</w:t>
      </w:r>
      <w:r w:rsidRPr="005941F3">
        <w:rPr>
          <w:spacing w:val="-2"/>
          <w:sz w:val="24"/>
          <w:szCs w:val="24"/>
        </w:rPr>
        <w:t>a</w:t>
      </w:r>
      <w:r w:rsidRPr="005941F3">
        <w:rPr>
          <w:spacing w:val="5"/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l</w:t>
      </w:r>
      <w:r w:rsidRPr="005941F3">
        <w:rPr>
          <w:spacing w:val="3"/>
          <w:sz w:val="24"/>
          <w:szCs w:val="24"/>
        </w:rPr>
        <w:t>a</w:t>
      </w:r>
      <w:r w:rsidRPr="005941F3">
        <w:rPr>
          <w:spacing w:val="-2"/>
          <w:sz w:val="24"/>
          <w:szCs w:val="24"/>
        </w:rPr>
        <w:t>m</w:t>
      </w:r>
      <w:r w:rsidRPr="005941F3">
        <w:rPr>
          <w:sz w:val="24"/>
          <w:szCs w:val="24"/>
        </w:rPr>
        <w:t>b</w:t>
      </w:r>
      <w:r w:rsidRPr="005941F3">
        <w:rPr>
          <w:spacing w:val="-2"/>
          <w:sz w:val="24"/>
          <w:szCs w:val="24"/>
        </w:rPr>
        <w:t>i</w:t>
      </w:r>
      <w:r w:rsidRPr="005941F3">
        <w:rPr>
          <w:sz w:val="24"/>
          <w:szCs w:val="24"/>
        </w:rPr>
        <w:t>ng</w:t>
      </w:r>
      <w:proofErr w:type="spellEnd"/>
      <w:r w:rsidRPr="005941F3">
        <w:rPr>
          <w:spacing w:val="5"/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a</w:t>
      </w:r>
      <w:r w:rsidRPr="005941F3">
        <w:rPr>
          <w:spacing w:val="3"/>
          <w:sz w:val="24"/>
          <w:szCs w:val="24"/>
        </w:rPr>
        <w:t>l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h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f</w:t>
      </w:r>
      <w:r w:rsidRPr="005941F3">
        <w:rPr>
          <w:spacing w:val="-1"/>
          <w:sz w:val="24"/>
          <w:szCs w:val="24"/>
        </w:rPr>
        <w:t>a</w:t>
      </w:r>
      <w:r w:rsidRPr="005941F3">
        <w:rPr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t</w:t>
      </w:r>
      <w:r w:rsidRPr="005941F3">
        <w:rPr>
          <w:sz w:val="24"/>
          <w:szCs w:val="24"/>
        </w:rPr>
        <w:t>or</w:t>
      </w:r>
      <w:proofErr w:type="spellEnd"/>
      <w:r w:rsidRPr="005941F3">
        <w:rPr>
          <w:spacing w:val="5"/>
          <w:sz w:val="24"/>
          <w:szCs w:val="24"/>
        </w:rPr>
        <w:t xml:space="preserve"> </w:t>
      </w:r>
      <w:r w:rsidRPr="005941F3">
        <w:rPr>
          <w:sz w:val="24"/>
          <w:szCs w:val="24"/>
        </w:rPr>
        <w:t>y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 xml:space="preserve">ng </w:t>
      </w:r>
      <w:proofErr w:type="spellStart"/>
      <w:r w:rsidRPr="005941F3">
        <w:rPr>
          <w:sz w:val="24"/>
          <w:szCs w:val="24"/>
        </w:rPr>
        <w:t>p</w:t>
      </w:r>
      <w:r w:rsidRPr="005941F3">
        <w:rPr>
          <w:spacing w:val="3"/>
          <w:sz w:val="24"/>
          <w:szCs w:val="24"/>
        </w:rPr>
        <w:t>a</w:t>
      </w:r>
      <w:r w:rsidRPr="005941F3">
        <w:rPr>
          <w:spacing w:val="-2"/>
          <w:sz w:val="24"/>
          <w:szCs w:val="24"/>
        </w:rPr>
        <w:t>t</w:t>
      </w:r>
      <w:r w:rsidRPr="005941F3">
        <w:rPr>
          <w:sz w:val="24"/>
          <w:szCs w:val="24"/>
        </w:rPr>
        <w:t>ut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i</w:t>
      </w:r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r</w:t>
      </w:r>
      <w:r w:rsidRPr="005941F3">
        <w:rPr>
          <w:spacing w:val="-2"/>
          <w:sz w:val="24"/>
          <w:szCs w:val="24"/>
        </w:rPr>
        <w:t>t</w:t>
      </w:r>
      <w:r w:rsidRPr="005941F3">
        <w:rPr>
          <w:spacing w:val="3"/>
          <w:sz w:val="24"/>
          <w:szCs w:val="24"/>
        </w:rPr>
        <w:t>i</w:t>
      </w:r>
      <w:r w:rsidRPr="005941F3">
        <w:rPr>
          <w:spacing w:val="-2"/>
          <w:sz w:val="24"/>
          <w:szCs w:val="24"/>
        </w:rPr>
        <w:t>m</w:t>
      </w:r>
      <w:r w:rsidRPr="005941F3">
        <w:rPr>
          <w:sz w:val="24"/>
          <w:szCs w:val="24"/>
        </w:rPr>
        <w:t>b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ngk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2"/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gu</w:t>
      </w:r>
      <w:r w:rsidRPr="005941F3">
        <w:rPr>
          <w:spacing w:val="5"/>
          <w:sz w:val="24"/>
          <w:szCs w:val="24"/>
        </w:rPr>
        <w:t>n</w:t>
      </w:r>
      <w:r w:rsidRPr="005941F3">
        <w:rPr>
          <w:sz w:val="24"/>
          <w:szCs w:val="24"/>
        </w:rPr>
        <w:t>a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me</w:t>
      </w:r>
      <w:r w:rsidRPr="005941F3">
        <w:rPr>
          <w:sz w:val="24"/>
          <w:szCs w:val="24"/>
        </w:rPr>
        <w:t>n</w:t>
      </w:r>
      <w:r w:rsidRPr="005941F3">
        <w:rPr>
          <w:spacing w:val="5"/>
          <w:sz w:val="24"/>
          <w:szCs w:val="24"/>
        </w:rPr>
        <w:t>y</w:t>
      </w:r>
      <w:r w:rsidRPr="005941F3">
        <w:rPr>
          <w:spacing w:val="-2"/>
          <w:sz w:val="24"/>
          <w:szCs w:val="24"/>
        </w:rPr>
        <w:t>ela</w:t>
      </w:r>
      <w:r w:rsidRPr="005941F3">
        <w:rPr>
          <w:spacing w:val="5"/>
          <w:sz w:val="24"/>
          <w:szCs w:val="24"/>
        </w:rPr>
        <w:t>r</w:t>
      </w:r>
      <w:r w:rsidRPr="005941F3">
        <w:rPr>
          <w:spacing w:val="-2"/>
          <w:sz w:val="24"/>
          <w:szCs w:val="24"/>
        </w:rPr>
        <w:t>a</w:t>
      </w:r>
      <w:r w:rsidRPr="005941F3">
        <w:rPr>
          <w:spacing w:val="1"/>
          <w:sz w:val="24"/>
          <w:szCs w:val="24"/>
        </w:rPr>
        <w:t>s</w:t>
      </w:r>
      <w:r w:rsidRPr="005941F3">
        <w:rPr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2"/>
          <w:sz w:val="24"/>
          <w:szCs w:val="24"/>
        </w:rPr>
        <w:t xml:space="preserve"> </w:t>
      </w:r>
      <w:r w:rsidRPr="005941F3">
        <w:rPr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 xml:space="preserve">n </w:t>
      </w:r>
      <w:proofErr w:type="spellStart"/>
      <w:r w:rsidRPr="005941F3">
        <w:rPr>
          <w:spacing w:val="-2"/>
          <w:sz w:val="24"/>
          <w:szCs w:val="24"/>
        </w:rPr>
        <w:t>me</w:t>
      </w:r>
      <w:r w:rsidRPr="005941F3">
        <w:rPr>
          <w:sz w:val="24"/>
          <w:szCs w:val="24"/>
        </w:rPr>
        <w:t>ny</w:t>
      </w:r>
      <w:r w:rsidRPr="005941F3">
        <w:rPr>
          <w:spacing w:val="-2"/>
          <w:sz w:val="24"/>
          <w:szCs w:val="24"/>
        </w:rPr>
        <w:t>e</w:t>
      </w:r>
      <w:r w:rsidRPr="005941F3">
        <w:rPr>
          <w:spacing w:val="1"/>
          <w:sz w:val="24"/>
          <w:szCs w:val="24"/>
        </w:rPr>
        <w:t>s</w:t>
      </w:r>
      <w:r w:rsidRPr="005941F3">
        <w:rPr>
          <w:sz w:val="24"/>
          <w:szCs w:val="24"/>
        </w:rPr>
        <w:t>u</w:t>
      </w:r>
      <w:r w:rsidRPr="005941F3">
        <w:rPr>
          <w:spacing w:val="-2"/>
          <w:sz w:val="24"/>
          <w:szCs w:val="24"/>
        </w:rPr>
        <w:t>ai</w:t>
      </w:r>
      <w:r w:rsidRPr="005941F3">
        <w:rPr>
          <w:spacing w:val="5"/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z w:val="24"/>
          <w:szCs w:val="24"/>
        </w:rPr>
        <w:t xml:space="preserve">   </w:t>
      </w:r>
      <w:proofErr w:type="spellStart"/>
      <w:r w:rsidRPr="005941F3">
        <w:rPr>
          <w:sz w:val="24"/>
          <w:szCs w:val="24"/>
        </w:rPr>
        <w:t>k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bu</w:t>
      </w:r>
      <w:r w:rsidRPr="005941F3">
        <w:rPr>
          <w:spacing w:val="-2"/>
          <w:sz w:val="24"/>
          <w:szCs w:val="24"/>
        </w:rPr>
        <w:t>t</w:t>
      </w:r>
      <w:r w:rsidRPr="005941F3">
        <w:rPr>
          <w:sz w:val="24"/>
          <w:szCs w:val="24"/>
        </w:rPr>
        <w:t>uh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10"/>
          <w:sz w:val="24"/>
          <w:szCs w:val="24"/>
        </w:rPr>
        <w:t xml:space="preserve"> </w:t>
      </w:r>
      <w:proofErr w:type="spellStart"/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nggu</w:t>
      </w:r>
      <w:r w:rsidRPr="005941F3">
        <w:rPr>
          <w:spacing w:val="5"/>
          <w:sz w:val="24"/>
          <w:szCs w:val="24"/>
        </w:rPr>
        <w:t>n</w:t>
      </w:r>
      <w:r w:rsidRPr="005941F3">
        <w:rPr>
          <w:spacing w:val="-2"/>
          <w:sz w:val="24"/>
          <w:szCs w:val="24"/>
        </w:rPr>
        <w:t>aa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pacing w:val="6"/>
          <w:sz w:val="24"/>
          <w:szCs w:val="24"/>
        </w:rPr>
        <w:t xml:space="preserve"> </w:t>
      </w:r>
      <w:proofErr w:type="spellStart"/>
      <w:r w:rsidRPr="005941F3">
        <w:rPr>
          <w:spacing w:val="5"/>
          <w:sz w:val="24"/>
          <w:szCs w:val="24"/>
        </w:rPr>
        <w:t>d</w:t>
      </w:r>
      <w:r w:rsidRPr="005941F3">
        <w:rPr>
          <w:spacing w:val="-2"/>
          <w:sz w:val="24"/>
          <w:szCs w:val="24"/>
        </w:rPr>
        <w:t>e</w:t>
      </w:r>
      <w:r w:rsidRPr="005941F3">
        <w:rPr>
          <w:sz w:val="24"/>
          <w:szCs w:val="24"/>
        </w:rPr>
        <w:t>ng</w:t>
      </w:r>
      <w:r w:rsidRPr="005941F3">
        <w:rPr>
          <w:spacing w:val="-2"/>
          <w:sz w:val="24"/>
          <w:szCs w:val="24"/>
        </w:rPr>
        <w:t>a</w:t>
      </w:r>
      <w:r w:rsidRPr="005941F3">
        <w:rPr>
          <w:sz w:val="24"/>
          <w:szCs w:val="24"/>
        </w:rPr>
        <w:t>n</w:t>
      </w:r>
      <w:proofErr w:type="spellEnd"/>
      <w:r w:rsidRPr="005941F3">
        <w:rPr>
          <w:sz w:val="24"/>
          <w:szCs w:val="24"/>
        </w:rPr>
        <w:t xml:space="preserve"> </w:t>
      </w:r>
      <w:proofErr w:type="spellStart"/>
      <w:r w:rsidRPr="005941F3">
        <w:rPr>
          <w:spacing w:val="-2"/>
          <w:sz w:val="24"/>
          <w:szCs w:val="24"/>
        </w:rPr>
        <w:t>te</w:t>
      </w:r>
      <w:r w:rsidRPr="005941F3">
        <w:rPr>
          <w:sz w:val="24"/>
          <w:szCs w:val="24"/>
        </w:rPr>
        <w:t>p</w:t>
      </w:r>
      <w:r w:rsidRPr="005941F3">
        <w:rPr>
          <w:spacing w:val="-2"/>
          <w:sz w:val="24"/>
          <w:szCs w:val="24"/>
        </w:rPr>
        <w:t>at</w:t>
      </w:r>
      <w:proofErr w:type="spellEnd"/>
      <w:r w:rsidRPr="005941F3">
        <w:rPr>
          <w:sz w:val="24"/>
          <w:szCs w:val="24"/>
        </w:rPr>
        <w:t>.</w:t>
      </w:r>
    </w:p>
    <w:p w14:paraId="7D1AA10D" w14:textId="77777777" w:rsidR="005941F3" w:rsidRPr="005941F3" w:rsidRDefault="005941F3" w:rsidP="005941F3">
      <w:pPr>
        <w:spacing w:before="6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</w:t>
      </w:r>
      <w:r w:rsidRPr="005941F3">
        <w:rPr>
          <w:spacing w:val="-2"/>
          <w:sz w:val="22"/>
          <w:szCs w:val="22"/>
        </w:rPr>
        <w:t>eta</w:t>
      </w:r>
      <w:r w:rsidRPr="005941F3">
        <w:rPr>
          <w:sz w:val="22"/>
          <w:szCs w:val="22"/>
        </w:rPr>
        <w:t>hu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-10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5"/>
          <w:sz w:val="22"/>
          <w:szCs w:val="22"/>
        </w:rPr>
        <w:t>r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pacing w:val="-1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udut</w:t>
      </w:r>
      <w:proofErr w:type="spellEnd"/>
      <w:r w:rsidRPr="005941F3">
        <w:rPr>
          <w:spacing w:val="-1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pacing w:val="-10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3"/>
          <w:sz w:val="22"/>
          <w:szCs w:val="22"/>
        </w:rPr>
        <w:t>e</w:t>
      </w:r>
      <w:r w:rsidRPr="005941F3">
        <w:rPr>
          <w:spacing w:val="-2"/>
          <w:sz w:val="22"/>
          <w:szCs w:val="22"/>
        </w:rPr>
        <w:t>la</w:t>
      </w:r>
      <w:r w:rsidRPr="005941F3">
        <w:rPr>
          <w:sz w:val="22"/>
          <w:szCs w:val="22"/>
        </w:rPr>
        <w:t>k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na</w:t>
      </w:r>
      <w:proofErr w:type="spellEnd"/>
      <w:r w:rsidRPr="005941F3">
        <w:rPr>
          <w:spacing w:val="-12"/>
          <w:sz w:val="22"/>
          <w:szCs w:val="22"/>
        </w:rPr>
        <w:t xml:space="preserve"> 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n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ca</w:t>
      </w:r>
      <w:r w:rsidRPr="005941F3">
        <w:rPr>
          <w:spacing w:val="5"/>
          <w:sz w:val="22"/>
          <w:szCs w:val="22"/>
        </w:rPr>
        <w:t>n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3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3"/>
          <w:sz w:val="22"/>
          <w:szCs w:val="22"/>
        </w:rPr>
        <w:t>a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proofErr w:type="gram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</w:t>
      </w:r>
      <w:r w:rsidRPr="005941F3">
        <w:rPr>
          <w:spacing w:val="3"/>
          <w:sz w:val="22"/>
          <w:szCs w:val="22"/>
        </w:rPr>
        <w:t>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 </w:t>
      </w:r>
      <w:proofErr w:type="spellStart"/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lam</w:t>
      </w:r>
      <w:r w:rsidRPr="005941F3">
        <w:rPr>
          <w:spacing w:val="5"/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proofErr w:type="spellEnd"/>
      <w:proofErr w:type="gramEnd"/>
      <w:r w:rsidRPr="005941F3">
        <w:rPr>
          <w:sz w:val="22"/>
          <w:szCs w:val="22"/>
        </w:rPr>
        <w:t xml:space="preserve"> 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ai</w:t>
      </w:r>
      <w:r w:rsidRPr="005941F3">
        <w:rPr>
          <w:sz w:val="22"/>
          <w:szCs w:val="22"/>
        </w:rPr>
        <w:t>k</w:t>
      </w:r>
      <w:proofErr w:type="spellEnd"/>
      <w:r w:rsidRPr="005941F3">
        <w:rPr>
          <w:sz w:val="22"/>
          <w:szCs w:val="22"/>
        </w:rPr>
        <w:t>.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ca</w:t>
      </w:r>
      <w:r w:rsidRPr="005941F3">
        <w:rPr>
          <w:sz w:val="22"/>
          <w:szCs w:val="22"/>
        </w:rPr>
        <w:t>na</w:t>
      </w:r>
      <w:proofErr w:type="spellEnd"/>
      <w:r w:rsidRPr="005941F3">
        <w:rPr>
          <w:sz w:val="22"/>
          <w:szCs w:val="22"/>
        </w:rPr>
        <w:t xml:space="preserve"> 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3"/>
          <w:sz w:val="22"/>
          <w:szCs w:val="22"/>
        </w:rPr>
        <w:t>l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k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mem</w:t>
      </w:r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rh</w:t>
      </w:r>
      <w:r w:rsidRPr="005941F3">
        <w:rPr>
          <w:spacing w:val="-1"/>
          <w:sz w:val="22"/>
          <w:szCs w:val="22"/>
        </w:rPr>
        <w:t>a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at</w:t>
      </w:r>
      <w:r w:rsidRPr="005941F3">
        <w:rPr>
          <w:sz w:val="22"/>
          <w:szCs w:val="22"/>
        </w:rPr>
        <w:t>ur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3"/>
          <w:sz w:val="22"/>
          <w:szCs w:val="22"/>
        </w:rPr>
        <w:t xml:space="preserve"> </w:t>
      </w:r>
      <w:r w:rsidRPr="005941F3">
        <w:rPr>
          <w:sz w:val="22"/>
          <w:szCs w:val="22"/>
        </w:rPr>
        <w:t>–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at</w:t>
      </w:r>
      <w:r w:rsidRPr="005941F3">
        <w:rPr>
          <w:sz w:val="22"/>
          <w:szCs w:val="22"/>
        </w:rPr>
        <w:t>ur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ta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3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3"/>
          <w:sz w:val="22"/>
          <w:szCs w:val="22"/>
        </w:rPr>
        <w:t>a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lam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n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3"/>
          <w:sz w:val="22"/>
          <w:szCs w:val="22"/>
        </w:rPr>
        <w:t>l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nny</w:t>
      </w:r>
      <w:r w:rsidRPr="005941F3">
        <w:rPr>
          <w:spacing w:val="-2"/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>.</w:t>
      </w:r>
      <w:r w:rsidRPr="005941F3">
        <w:rPr>
          <w:sz w:val="22"/>
          <w:szCs w:val="22"/>
        </w:rPr>
        <w:t xml:space="preserve"> </w:t>
      </w:r>
    </w:p>
    <w:p w14:paraId="69C112C0" w14:textId="01A163A4" w:rsidR="005941F3" w:rsidRPr="005941F3" w:rsidRDefault="005941F3" w:rsidP="005941F3">
      <w:pPr>
        <w:spacing w:before="6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5"/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ca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f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pacing w:val="-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peru</w:t>
      </w:r>
      <w:r w:rsidRPr="005941F3">
        <w:rPr>
          <w:spacing w:val="3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ila</w:t>
      </w:r>
      <w:r w:rsidRPr="005941F3">
        <w:rPr>
          <w:sz w:val="22"/>
          <w:szCs w:val="22"/>
        </w:rPr>
        <w:t>k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rk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pro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dur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kn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s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ru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5"/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, </w:t>
      </w:r>
      <w:proofErr w:type="spellStart"/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SN</w:t>
      </w:r>
      <w:r w:rsidRPr="005941F3">
        <w:rPr>
          <w:sz w:val="22"/>
          <w:szCs w:val="22"/>
        </w:rPr>
        <w:t>I</w:t>
      </w:r>
      <w:r w:rsidRPr="005941F3">
        <w:rPr>
          <w:spacing w:val="2"/>
          <w:sz w:val="22"/>
          <w:szCs w:val="22"/>
        </w:rPr>
        <w:t xml:space="preserve"> </w:t>
      </w:r>
      <w:r w:rsidRPr="005941F3">
        <w:rPr>
          <w:sz w:val="22"/>
          <w:szCs w:val="22"/>
        </w:rPr>
        <w:t>8153</w:t>
      </w:r>
      <w:r w:rsidRPr="005941F3">
        <w:rPr>
          <w:spacing w:val="-2"/>
          <w:sz w:val="22"/>
          <w:szCs w:val="22"/>
        </w:rPr>
        <w:t>:</w:t>
      </w:r>
      <w:r w:rsidRPr="005941F3">
        <w:rPr>
          <w:sz w:val="22"/>
          <w:szCs w:val="22"/>
        </w:rPr>
        <w:t>2015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el</w:t>
      </w:r>
      <w:r w:rsidRPr="005941F3">
        <w:rPr>
          <w:sz w:val="22"/>
          <w:szCs w:val="22"/>
        </w:rPr>
        <w:t>um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ima</w:t>
      </w:r>
      <w:r w:rsidRPr="005941F3">
        <w:rPr>
          <w:sz w:val="22"/>
          <w:szCs w:val="22"/>
        </w:rPr>
        <w:t>nf</w:t>
      </w:r>
      <w:r w:rsidRPr="005941F3">
        <w:rPr>
          <w:spacing w:val="-1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at</w:t>
      </w:r>
      <w:r w:rsidRPr="005941F3">
        <w:rPr>
          <w:spacing w:val="5"/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da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ca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5"/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ma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e</w:t>
      </w:r>
      <w:r w:rsidRPr="005941F3">
        <w:rPr>
          <w:sz w:val="22"/>
          <w:szCs w:val="22"/>
        </w:rPr>
        <w:t>na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SN</w:t>
      </w:r>
      <w:r w:rsidRPr="005941F3">
        <w:rPr>
          <w:sz w:val="22"/>
          <w:szCs w:val="22"/>
        </w:rPr>
        <w:t>I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3"/>
          <w:sz w:val="22"/>
          <w:szCs w:val="22"/>
        </w:rPr>
        <w:t>e</w:t>
      </w:r>
      <w:r w:rsidRPr="005941F3">
        <w:rPr>
          <w:spacing w:val="-2"/>
          <w:sz w:val="22"/>
          <w:szCs w:val="22"/>
        </w:rPr>
        <w:t>l</w:t>
      </w:r>
      <w:r w:rsidRPr="005941F3">
        <w:rPr>
          <w:sz w:val="22"/>
          <w:szCs w:val="22"/>
        </w:rPr>
        <w:t>um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ca</w:t>
      </w:r>
      <w:r w:rsidRPr="005941F3">
        <w:rPr>
          <w:sz w:val="22"/>
          <w:szCs w:val="22"/>
        </w:rPr>
        <w:t>kup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5"/>
          <w:sz w:val="22"/>
          <w:szCs w:val="22"/>
        </w:rPr>
        <w:t>k</w:t>
      </w:r>
      <w:r w:rsidRPr="005941F3">
        <w:rPr>
          <w:sz w:val="22"/>
          <w:szCs w:val="22"/>
        </w:rPr>
        <w:t>er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5"/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ma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>.</w:t>
      </w:r>
    </w:p>
    <w:p w14:paraId="639AE01E" w14:textId="77777777" w:rsidR="005941F3" w:rsidRDefault="005941F3" w:rsidP="005941F3">
      <w:pPr>
        <w:ind w:left="115"/>
        <w:rPr>
          <w:b/>
          <w:spacing w:val="1"/>
          <w:sz w:val="24"/>
          <w:szCs w:val="24"/>
        </w:rPr>
      </w:pPr>
    </w:p>
    <w:p w14:paraId="5B449E0F" w14:textId="7E678CD7" w:rsidR="005941F3" w:rsidRPr="005941F3" w:rsidRDefault="005941F3" w:rsidP="005941F3">
      <w:pPr>
        <w:spacing w:line="360" w:lineRule="auto"/>
        <w:ind w:left="115"/>
        <w:rPr>
          <w:sz w:val="22"/>
          <w:szCs w:val="22"/>
        </w:rPr>
      </w:pPr>
      <w:r w:rsidRPr="005941F3">
        <w:rPr>
          <w:b/>
          <w:spacing w:val="1"/>
          <w:sz w:val="22"/>
          <w:szCs w:val="22"/>
        </w:rPr>
        <w:t xml:space="preserve">5. </w:t>
      </w:r>
      <w:proofErr w:type="spellStart"/>
      <w:r w:rsidRPr="005941F3">
        <w:rPr>
          <w:b/>
          <w:spacing w:val="1"/>
          <w:sz w:val="22"/>
          <w:szCs w:val="22"/>
        </w:rPr>
        <w:t>Uca</w:t>
      </w:r>
      <w:r w:rsidRPr="005941F3">
        <w:rPr>
          <w:b/>
          <w:spacing w:val="-2"/>
          <w:sz w:val="22"/>
          <w:szCs w:val="22"/>
        </w:rPr>
        <w:t>p</w:t>
      </w:r>
      <w:r w:rsidRPr="005941F3">
        <w:rPr>
          <w:b/>
          <w:spacing w:val="1"/>
          <w:sz w:val="22"/>
          <w:szCs w:val="22"/>
        </w:rPr>
        <w:t>a</w:t>
      </w:r>
      <w:r w:rsidRPr="005941F3">
        <w:rPr>
          <w:b/>
          <w:sz w:val="22"/>
          <w:szCs w:val="22"/>
        </w:rPr>
        <w:t>n</w:t>
      </w:r>
      <w:proofErr w:type="spellEnd"/>
      <w:r w:rsidRPr="005941F3">
        <w:rPr>
          <w:b/>
          <w:spacing w:val="-12"/>
          <w:sz w:val="22"/>
          <w:szCs w:val="22"/>
        </w:rPr>
        <w:t xml:space="preserve"> </w:t>
      </w:r>
      <w:proofErr w:type="spellStart"/>
      <w:r w:rsidRPr="005941F3">
        <w:rPr>
          <w:b/>
          <w:sz w:val="22"/>
          <w:szCs w:val="22"/>
        </w:rPr>
        <w:t>Te</w:t>
      </w:r>
      <w:r w:rsidRPr="005941F3">
        <w:rPr>
          <w:b/>
          <w:spacing w:val="1"/>
          <w:sz w:val="22"/>
          <w:szCs w:val="22"/>
        </w:rPr>
        <w:t>ri</w:t>
      </w:r>
      <w:r w:rsidRPr="005941F3">
        <w:rPr>
          <w:b/>
          <w:spacing w:val="-6"/>
          <w:sz w:val="22"/>
          <w:szCs w:val="22"/>
        </w:rPr>
        <w:t>m</w:t>
      </w:r>
      <w:r w:rsidRPr="005941F3">
        <w:rPr>
          <w:b/>
          <w:sz w:val="22"/>
          <w:szCs w:val="22"/>
        </w:rPr>
        <w:t>a</w:t>
      </w:r>
      <w:proofErr w:type="spellEnd"/>
      <w:r w:rsidRPr="005941F3">
        <w:rPr>
          <w:b/>
          <w:spacing w:val="-7"/>
          <w:sz w:val="22"/>
          <w:szCs w:val="22"/>
        </w:rPr>
        <w:t xml:space="preserve"> </w:t>
      </w:r>
      <w:r w:rsidRPr="005941F3">
        <w:rPr>
          <w:b/>
          <w:spacing w:val="-2"/>
          <w:sz w:val="22"/>
          <w:szCs w:val="22"/>
        </w:rPr>
        <w:t>K</w:t>
      </w:r>
      <w:r w:rsidRPr="005941F3">
        <w:rPr>
          <w:b/>
          <w:spacing w:val="1"/>
          <w:sz w:val="22"/>
          <w:szCs w:val="22"/>
        </w:rPr>
        <w:t>a</w:t>
      </w:r>
      <w:r w:rsidRPr="005941F3">
        <w:rPr>
          <w:b/>
          <w:spacing w:val="-3"/>
          <w:sz w:val="22"/>
          <w:szCs w:val="22"/>
        </w:rPr>
        <w:t>s</w:t>
      </w:r>
      <w:r w:rsidRPr="005941F3">
        <w:rPr>
          <w:b/>
          <w:spacing w:val="1"/>
          <w:sz w:val="22"/>
          <w:szCs w:val="22"/>
        </w:rPr>
        <w:t>i</w:t>
      </w:r>
      <w:r w:rsidRPr="005941F3">
        <w:rPr>
          <w:b/>
          <w:sz w:val="22"/>
          <w:szCs w:val="22"/>
        </w:rPr>
        <w:t>h</w:t>
      </w:r>
    </w:p>
    <w:p w14:paraId="6228FC09" w14:textId="275C7105" w:rsidR="005941F3" w:rsidRDefault="005941F3" w:rsidP="005941F3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nu</w:t>
      </w:r>
      <w:r w:rsidRPr="005941F3">
        <w:rPr>
          <w:spacing w:val="-2"/>
          <w:sz w:val="22"/>
          <w:szCs w:val="22"/>
        </w:rPr>
        <w:t>li</w:t>
      </w:r>
      <w:r w:rsidRPr="005941F3">
        <w:rPr>
          <w:sz w:val="22"/>
          <w:szCs w:val="22"/>
        </w:rPr>
        <w:t>s</w:t>
      </w:r>
      <w:proofErr w:type="spellEnd"/>
      <w:r w:rsidRPr="005941F3">
        <w:rPr>
          <w:spacing w:val="4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me</w:t>
      </w:r>
      <w:r w:rsidRPr="005941F3">
        <w:rPr>
          <w:sz w:val="22"/>
          <w:szCs w:val="22"/>
        </w:rPr>
        <w:t>ngu</w:t>
      </w:r>
      <w:r w:rsidRPr="005941F3">
        <w:rPr>
          <w:spacing w:val="-2"/>
          <w:sz w:val="22"/>
          <w:szCs w:val="22"/>
        </w:rPr>
        <w:t>ca</w:t>
      </w:r>
      <w:r w:rsidRPr="005941F3">
        <w:rPr>
          <w:sz w:val="22"/>
          <w:szCs w:val="22"/>
        </w:rPr>
        <w:t>p</w:t>
      </w:r>
      <w:r w:rsidRPr="005941F3">
        <w:rPr>
          <w:spacing w:val="5"/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r</w:t>
      </w:r>
      <w:r w:rsidRPr="005941F3">
        <w:rPr>
          <w:spacing w:val="3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m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5"/>
          <w:sz w:val="22"/>
          <w:szCs w:val="22"/>
        </w:rPr>
        <w:t>d</w:t>
      </w:r>
      <w:r w:rsidRPr="005941F3">
        <w:rPr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r w:rsidRPr="005941F3">
        <w:rPr>
          <w:sz w:val="22"/>
          <w:szCs w:val="22"/>
        </w:rPr>
        <w:t>y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t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5"/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li</w:t>
      </w:r>
      <w:r w:rsidRPr="005941F3">
        <w:rPr>
          <w:sz w:val="22"/>
          <w:szCs w:val="22"/>
        </w:rPr>
        <w:t>s</w:t>
      </w:r>
      <w:proofErr w:type="spellEnd"/>
      <w:r w:rsidRPr="005941F3">
        <w:rPr>
          <w:spacing w:val="3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ja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e</w:t>
      </w:r>
      <w:r w:rsidRPr="005941F3">
        <w:rPr>
          <w:sz w:val="22"/>
          <w:szCs w:val="22"/>
        </w:rPr>
        <w:t>f</w:t>
      </w:r>
      <w:r w:rsidRPr="005941F3">
        <w:rPr>
          <w:spacing w:val="-1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pacing w:val="-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3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la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pacing w:val="-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5"/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li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i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>.</w:t>
      </w:r>
    </w:p>
    <w:p w14:paraId="206897BF" w14:textId="77777777" w:rsidR="005941F3" w:rsidRPr="005941F3" w:rsidRDefault="005941F3" w:rsidP="005941F3">
      <w:pPr>
        <w:spacing w:line="360" w:lineRule="auto"/>
        <w:ind w:right="-41" w:firstLine="567"/>
        <w:jc w:val="both"/>
        <w:rPr>
          <w:sz w:val="22"/>
          <w:szCs w:val="22"/>
        </w:rPr>
      </w:pPr>
    </w:p>
    <w:p w14:paraId="5101E309" w14:textId="77777777" w:rsidR="005941F3" w:rsidRDefault="005941F3" w:rsidP="005941F3">
      <w:pPr>
        <w:spacing w:before="2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DA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506FC130" w14:textId="77777777" w:rsidR="005941F3" w:rsidRDefault="005941F3" w:rsidP="005941F3">
      <w:pPr>
        <w:spacing w:before="19" w:line="200" w:lineRule="exact"/>
      </w:pPr>
    </w:p>
    <w:p w14:paraId="6A531E02" w14:textId="77777777" w:rsidR="005941F3" w:rsidRPr="005941F3" w:rsidRDefault="005941F3" w:rsidP="005941F3">
      <w:pPr>
        <w:rPr>
          <w:sz w:val="22"/>
          <w:szCs w:val="22"/>
        </w:rPr>
      </w:pP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n  </w:t>
      </w:r>
      <w:r w:rsidRPr="005941F3">
        <w:rPr>
          <w:spacing w:val="16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ta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  </w:t>
      </w:r>
      <w:r w:rsidRPr="005941F3">
        <w:rPr>
          <w:spacing w:val="15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on</w:t>
      </w:r>
      <w:r w:rsidRPr="005941F3">
        <w:rPr>
          <w:spacing w:val="-2"/>
          <w:sz w:val="22"/>
          <w:szCs w:val="22"/>
        </w:rPr>
        <w:t>al</w:t>
      </w:r>
      <w:r w:rsidRPr="005941F3">
        <w:rPr>
          <w:sz w:val="22"/>
          <w:szCs w:val="22"/>
        </w:rPr>
        <w:t xml:space="preserve">.  </w:t>
      </w:r>
      <w:r w:rsidRPr="005941F3">
        <w:rPr>
          <w:spacing w:val="21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(2015).  </w:t>
      </w:r>
      <w:r w:rsidRPr="005941F3">
        <w:rPr>
          <w:spacing w:val="15"/>
          <w:sz w:val="22"/>
          <w:szCs w:val="22"/>
        </w:rPr>
        <w:t xml:space="preserve"> </w:t>
      </w:r>
      <w:r w:rsidRPr="005941F3">
        <w:rPr>
          <w:spacing w:val="2"/>
          <w:sz w:val="22"/>
          <w:szCs w:val="22"/>
        </w:rPr>
        <w:t>SNI</w:t>
      </w:r>
    </w:p>
    <w:p w14:paraId="11B32F30" w14:textId="77777777" w:rsidR="005941F3" w:rsidRPr="005941F3" w:rsidRDefault="005941F3" w:rsidP="005941F3">
      <w:pPr>
        <w:spacing w:line="260" w:lineRule="exact"/>
        <w:ind w:left="355"/>
        <w:rPr>
          <w:sz w:val="22"/>
          <w:szCs w:val="22"/>
        </w:rPr>
      </w:pPr>
      <w:r w:rsidRPr="005941F3">
        <w:rPr>
          <w:sz w:val="22"/>
          <w:szCs w:val="22"/>
        </w:rPr>
        <w:t>8153</w:t>
      </w:r>
      <w:r w:rsidRPr="005941F3">
        <w:rPr>
          <w:spacing w:val="-2"/>
          <w:sz w:val="22"/>
          <w:szCs w:val="22"/>
        </w:rPr>
        <w:t>:</w:t>
      </w:r>
      <w:r w:rsidRPr="005941F3">
        <w:rPr>
          <w:sz w:val="22"/>
          <w:szCs w:val="22"/>
        </w:rPr>
        <w:t xml:space="preserve">2015   </w:t>
      </w:r>
      <w:r w:rsidRPr="005941F3">
        <w:rPr>
          <w:spacing w:val="55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-   </w:t>
      </w:r>
      <w:r w:rsidRPr="005941F3">
        <w:rPr>
          <w:spacing w:val="55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  </w:t>
      </w:r>
      <w:r w:rsidRPr="005941F3">
        <w:rPr>
          <w:spacing w:val="54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lam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z w:val="22"/>
          <w:szCs w:val="22"/>
        </w:rPr>
        <w:t xml:space="preserve">   </w:t>
      </w:r>
      <w:r w:rsidRPr="005941F3">
        <w:rPr>
          <w:spacing w:val="56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da</w:t>
      </w:r>
    </w:p>
    <w:p w14:paraId="2225EC9A" w14:textId="35596C7A" w:rsidR="005941F3" w:rsidRDefault="005941F3" w:rsidP="005941F3">
      <w:pPr>
        <w:spacing w:line="260" w:lineRule="exact"/>
        <w:ind w:left="355"/>
        <w:rPr>
          <w:sz w:val="22"/>
          <w:szCs w:val="22"/>
        </w:rPr>
      </w:pP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ngun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dung.</w:t>
      </w:r>
    </w:p>
    <w:p w14:paraId="42A348F4" w14:textId="77777777" w:rsidR="005941F3" w:rsidRPr="005941F3" w:rsidRDefault="005941F3" w:rsidP="005941F3">
      <w:pPr>
        <w:spacing w:line="260" w:lineRule="exact"/>
        <w:ind w:left="355"/>
        <w:rPr>
          <w:sz w:val="22"/>
          <w:szCs w:val="22"/>
        </w:rPr>
      </w:pPr>
    </w:p>
    <w:p w14:paraId="23F29136" w14:textId="77777777" w:rsidR="005941F3" w:rsidRPr="005941F3" w:rsidRDefault="005941F3" w:rsidP="005941F3">
      <w:pPr>
        <w:spacing w:before="9" w:line="100" w:lineRule="exact"/>
        <w:rPr>
          <w:sz w:val="22"/>
          <w:szCs w:val="22"/>
        </w:rPr>
      </w:pPr>
    </w:p>
    <w:p w14:paraId="2BB9801D" w14:textId="0D32A12B" w:rsidR="005941F3" w:rsidRDefault="005941F3" w:rsidP="005941F3">
      <w:pPr>
        <w:ind w:left="355" w:right="69" w:hanging="355"/>
        <w:jc w:val="both"/>
        <w:rPr>
          <w:sz w:val="22"/>
          <w:szCs w:val="22"/>
        </w:rPr>
      </w:pPr>
      <w:proofErr w:type="spellStart"/>
      <w:r w:rsidRPr="005941F3">
        <w:rPr>
          <w:spacing w:val="1"/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5"/>
          <w:sz w:val="22"/>
          <w:szCs w:val="22"/>
        </w:rPr>
        <w:t xml:space="preserve"> </w:t>
      </w:r>
      <w:r w:rsidRPr="005941F3">
        <w:rPr>
          <w:spacing w:val="2"/>
          <w:sz w:val="22"/>
          <w:szCs w:val="22"/>
        </w:rPr>
        <w:t>P</w:t>
      </w:r>
      <w:r w:rsidRPr="005941F3">
        <w:rPr>
          <w:sz w:val="22"/>
          <w:szCs w:val="22"/>
        </w:rPr>
        <w:t>.</w:t>
      </w:r>
      <w:r w:rsidRPr="005941F3">
        <w:rPr>
          <w:spacing w:val="4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A</w:t>
      </w:r>
      <w:r w:rsidRPr="005941F3">
        <w:rPr>
          <w:sz w:val="22"/>
          <w:szCs w:val="22"/>
        </w:rPr>
        <w:t>., &amp;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ama</w:t>
      </w:r>
      <w:r w:rsidRPr="005941F3">
        <w:rPr>
          <w:sz w:val="22"/>
          <w:szCs w:val="22"/>
        </w:rPr>
        <w:t>y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tie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5"/>
          <w:sz w:val="22"/>
          <w:szCs w:val="22"/>
        </w:rPr>
        <w:t xml:space="preserve"> </w:t>
      </w:r>
      <w:r w:rsidRPr="005941F3">
        <w:rPr>
          <w:sz w:val="22"/>
          <w:szCs w:val="22"/>
        </w:rPr>
        <w:t>I.</w:t>
      </w:r>
      <w:r w:rsidRPr="005941F3">
        <w:rPr>
          <w:spacing w:val="4"/>
          <w:sz w:val="22"/>
          <w:szCs w:val="22"/>
        </w:rPr>
        <w:t xml:space="preserve"> </w:t>
      </w:r>
      <w:r w:rsidRPr="005941F3">
        <w:rPr>
          <w:sz w:val="22"/>
          <w:szCs w:val="22"/>
        </w:rPr>
        <w:t>(2018).</w:t>
      </w:r>
      <w:r w:rsidRPr="005941F3">
        <w:rPr>
          <w:spacing w:val="4"/>
          <w:sz w:val="22"/>
          <w:szCs w:val="22"/>
        </w:rPr>
        <w:t xml:space="preserve"> 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 xml:space="preserve">- </w:t>
      </w:r>
      <w:proofErr w:type="spellStart"/>
      <w:r w:rsidRPr="005941F3">
        <w:rPr>
          <w:spacing w:val="1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ai</w:t>
      </w:r>
      <w:r w:rsidRPr="005941F3">
        <w:rPr>
          <w:sz w:val="22"/>
          <w:szCs w:val="22"/>
        </w:rPr>
        <w:t>gn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s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K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pk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rgono</w:t>
      </w:r>
      <w:r w:rsidRPr="005941F3">
        <w:rPr>
          <w:spacing w:val="-2"/>
          <w:sz w:val="22"/>
          <w:szCs w:val="22"/>
        </w:rPr>
        <w:t>m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i</w:t>
      </w:r>
      <w:proofErr w:type="spellEnd"/>
      <w:r w:rsidRPr="005941F3">
        <w:rPr>
          <w:spacing w:val="5"/>
          <w:sz w:val="22"/>
          <w:szCs w:val="22"/>
        </w:rPr>
        <w:t xml:space="preserve"> </w:t>
      </w:r>
      <w:proofErr w:type="spellStart"/>
      <w:r w:rsidRPr="005941F3">
        <w:rPr>
          <w:spacing w:val="-3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ngg</w:t>
      </w:r>
      <w:r w:rsidRPr="005941F3">
        <w:rPr>
          <w:spacing w:val="3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ma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3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Ta</w:t>
      </w:r>
      <w:r w:rsidRPr="005941F3">
        <w:rPr>
          <w:sz w:val="22"/>
          <w:szCs w:val="22"/>
        </w:rPr>
        <w:t>n</w:t>
      </w:r>
      <w:r w:rsidRPr="005941F3">
        <w:rPr>
          <w:spacing w:val="5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.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>, 16</w:t>
      </w:r>
      <w:r w:rsidRPr="005941F3">
        <w:rPr>
          <w:spacing w:val="1"/>
          <w:sz w:val="22"/>
          <w:szCs w:val="22"/>
        </w:rPr>
        <w:t>7</w:t>
      </w:r>
      <w:r w:rsidRPr="005941F3">
        <w:rPr>
          <w:sz w:val="22"/>
          <w:szCs w:val="22"/>
        </w:rPr>
        <w:t>–171.</w:t>
      </w:r>
    </w:p>
    <w:p w14:paraId="6A5DB101" w14:textId="77777777" w:rsidR="005941F3" w:rsidRPr="005941F3" w:rsidRDefault="005941F3" w:rsidP="005941F3">
      <w:pPr>
        <w:ind w:left="355" w:right="69" w:hanging="355"/>
        <w:jc w:val="both"/>
        <w:rPr>
          <w:sz w:val="22"/>
          <w:szCs w:val="22"/>
        </w:rPr>
      </w:pPr>
    </w:p>
    <w:p w14:paraId="0674948E" w14:textId="77777777" w:rsidR="005941F3" w:rsidRPr="005941F3" w:rsidRDefault="005941F3" w:rsidP="005941F3">
      <w:pPr>
        <w:spacing w:before="8" w:line="100" w:lineRule="exact"/>
        <w:rPr>
          <w:sz w:val="22"/>
          <w:szCs w:val="22"/>
        </w:rPr>
      </w:pPr>
    </w:p>
    <w:p w14:paraId="4173D205" w14:textId="77777777" w:rsidR="005941F3" w:rsidRPr="005941F3" w:rsidRDefault="005941F3" w:rsidP="005941F3">
      <w:pPr>
        <w:ind w:left="355" w:right="70" w:hanging="355"/>
        <w:jc w:val="both"/>
        <w:rPr>
          <w:sz w:val="22"/>
          <w:szCs w:val="22"/>
        </w:rPr>
      </w:pPr>
      <w:proofErr w:type="spellStart"/>
      <w:r w:rsidRPr="005941F3">
        <w:rPr>
          <w:sz w:val="22"/>
          <w:szCs w:val="22"/>
        </w:rPr>
        <w:t>Indr</w:t>
      </w:r>
      <w:r w:rsidRPr="005941F3">
        <w:rPr>
          <w:spacing w:val="-1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2"/>
          <w:sz w:val="22"/>
          <w:szCs w:val="22"/>
        </w:rPr>
        <w:t xml:space="preserve"> D</w:t>
      </w:r>
      <w:r w:rsidRPr="005941F3">
        <w:rPr>
          <w:sz w:val="22"/>
          <w:szCs w:val="22"/>
        </w:rPr>
        <w:t>.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R.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(2019).</w:t>
      </w:r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U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ya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w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j</w:t>
      </w:r>
      <w:r w:rsidRPr="005941F3">
        <w:rPr>
          <w:sz w:val="22"/>
          <w:szCs w:val="22"/>
        </w:rPr>
        <w:t>udk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proofErr w:type="gramStart"/>
      <w:r w:rsidRPr="005941F3">
        <w:rPr>
          <w:spacing w:val="1"/>
          <w:sz w:val="22"/>
          <w:szCs w:val="22"/>
        </w:rPr>
        <w:t>U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z w:val="22"/>
          <w:szCs w:val="22"/>
        </w:rPr>
        <w:t xml:space="preserve">  -</w:t>
      </w:r>
      <w:proofErr w:type="gramEnd"/>
      <w:r w:rsidRPr="005941F3">
        <w:rPr>
          <w:sz w:val="22"/>
          <w:szCs w:val="22"/>
        </w:rPr>
        <w:t xml:space="preserve">  </w:t>
      </w:r>
      <w:proofErr w:type="spellStart"/>
      <w:r w:rsidRPr="005941F3">
        <w:rPr>
          <w:spacing w:val="1"/>
          <w:sz w:val="22"/>
          <w:szCs w:val="22"/>
        </w:rPr>
        <w:t>U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ngun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6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 xml:space="preserve">dung </w:t>
      </w:r>
      <w:proofErr w:type="spellStart"/>
      <w:r w:rsidRPr="005941F3">
        <w:rPr>
          <w:spacing w:val="1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iti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ja</w:t>
      </w:r>
      <w:r w:rsidRPr="005941F3">
        <w:rPr>
          <w:sz w:val="22"/>
          <w:szCs w:val="22"/>
        </w:rPr>
        <w:t>u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lastRenderedPageBreak/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ri </w:t>
      </w:r>
      <w:proofErr w:type="spellStart"/>
      <w:r w:rsidRPr="005941F3">
        <w:rPr>
          <w:spacing w:val="1"/>
          <w:sz w:val="22"/>
          <w:szCs w:val="22"/>
        </w:rPr>
        <w:t>As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k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ea</w:t>
      </w:r>
      <w:r w:rsidRPr="005941F3">
        <w:rPr>
          <w:sz w:val="22"/>
          <w:szCs w:val="22"/>
        </w:rPr>
        <w:t>nd</w:t>
      </w:r>
      <w:r w:rsidRPr="005941F3">
        <w:rPr>
          <w:spacing w:val="-2"/>
          <w:sz w:val="22"/>
          <w:szCs w:val="22"/>
        </w:rPr>
        <w:t>ala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ngu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-3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dung.</w:t>
      </w:r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J</w:t>
      </w:r>
      <w:r w:rsidRPr="005941F3">
        <w:rPr>
          <w:sz w:val="22"/>
          <w:szCs w:val="22"/>
        </w:rPr>
        <w:t>urn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l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>ur</w:t>
      </w:r>
      <w:r w:rsidRPr="005941F3">
        <w:rPr>
          <w:spacing w:val="7"/>
          <w:sz w:val="22"/>
          <w:szCs w:val="22"/>
        </w:rPr>
        <w:t xml:space="preserve"> </w:t>
      </w:r>
      <w:r w:rsidRPr="005941F3">
        <w:rPr>
          <w:spacing w:val="-3"/>
          <w:sz w:val="22"/>
          <w:szCs w:val="22"/>
        </w:rPr>
        <w:t>G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d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-</w:t>
      </w:r>
      <w:r w:rsidRPr="005941F3">
        <w:rPr>
          <w:spacing w:val="1"/>
          <w:sz w:val="22"/>
          <w:szCs w:val="22"/>
        </w:rPr>
        <w:t xml:space="preserve"> J</w:t>
      </w:r>
      <w:r w:rsidRPr="005941F3">
        <w:rPr>
          <w:sz w:val="22"/>
          <w:szCs w:val="22"/>
        </w:rPr>
        <w:t>ourn</w:t>
      </w:r>
      <w:r w:rsidRPr="005941F3">
        <w:rPr>
          <w:spacing w:val="3"/>
          <w:sz w:val="22"/>
          <w:szCs w:val="22"/>
        </w:rPr>
        <w:t>a</w:t>
      </w:r>
      <w:r w:rsidRPr="005941F3">
        <w:rPr>
          <w:sz w:val="22"/>
          <w:szCs w:val="22"/>
        </w:rPr>
        <w:t xml:space="preserve">l of </w:t>
      </w:r>
      <w:proofErr w:type="gramStart"/>
      <w:r w:rsidRPr="005941F3">
        <w:rPr>
          <w:spacing w:val="1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c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ite</w:t>
      </w:r>
      <w:r w:rsidRPr="005941F3">
        <w:rPr>
          <w:spacing w:val="3"/>
          <w:sz w:val="22"/>
          <w:szCs w:val="22"/>
        </w:rPr>
        <w:t>c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 xml:space="preserve">ure </w:t>
      </w:r>
      <w:r w:rsidRPr="005941F3">
        <w:rPr>
          <w:spacing w:val="10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nd</w:t>
      </w:r>
      <w:proofErr w:type="gramEnd"/>
      <w:r w:rsidRPr="005941F3">
        <w:rPr>
          <w:sz w:val="22"/>
          <w:szCs w:val="22"/>
        </w:rPr>
        <w:t xml:space="preserve"> </w:t>
      </w:r>
      <w:r w:rsidRPr="005941F3">
        <w:rPr>
          <w:spacing w:val="10"/>
          <w:sz w:val="22"/>
          <w:szCs w:val="22"/>
        </w:rPr>
        <w:t xml:space="preserve"> </w:t>
      </w:r>
      <w:r w:rsidRPr="005941F3">
        <w:rPr>
          <w:sz w:val="22"/>
          <w:szCs w:val="22"/>
        </w:rPr>
        <w:t>Bu</w:t>
      </w:r>
      <w:r w:rsidRPr="005941F3">
        <w:rPr>
          <w:spacing w:val="3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l</w:t>
      </w:r>
      <w:r w:rsidRPr="005941F3">
        <w:rPr>
          <w:sz w:val="22"/>
          <w:szCs w:val="22"/>
        </w:rPr>
        <w:t xml:space="preserve">t </w:t>
      </w:r>
      <w:r w:rsidRPr="005941F3">
        <w:rPr>
          <w:spacing w:val="9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5"/>
          <w:sz w:val="22"/>
          <w:szCs w:val="22"/>
        </w:rPr>
        <w:t>v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ron</w:t>
      </w:r>
      <w:r w:rsidRPr="005941F3">
        <w:rPr>
          <w:spacing w:val="-2"/>
          <w:sz w:val="22"/>
          <w:szCs w:val="22"/>
        </w:rPr>
        <w:t>me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 xml:space="preserve">, </w:t>
      </w:r>
      <w:r w:rsidRPr="005941F3">
        <w:rPr>
          <w:spacing w:val="11"/>
          <w:sz w:val="22"/>
          <w:szCs w:val="22"/>
        </w:rPr>
        <w:t xml:space="preserve"> </w:t>
      </w:r>
      <w:r w:rsidRPr="005941F3">
        <w:rPr>
          <w:sz w:val="22"/>
          <w:szCs w:val="22"/>
        </w:rPr>
        <w:t>1(1),</w:t>
      </w:r>
    </w:p>
    <w:p w14:paraId="134CD9C5" w14:textId="67924670" w:rsidR="005941F3" w:rsidRDefault="005941F3" w:rsidP="005941F3">
      <w:pPr>
        <w:spacing w:line="260" w:lineRule="exact"/>
        <w:ind w:left="355"/>
        <w:rPr>
          <w:sz w:val="22"/>
          <w:szCs w:val="22"/>
        </w:rPr>
      </w:pPr>
      <w:r w:rsidRPr="005941F3">
        <w:rPr>
          <w:sz w:val="22"/>
          <w:szCs w:val="22"/>
        </w:rPr>
        <w:t>38–45</w:t>
      </w:r>
    </w:p>
    <w:p w14:paraId="71A51E89" w14:textId="77777777" w:rsidR="005941F3" w:rsidRPr="005941F3" w:rsidRDefault="005941F3" w:rsidP="005941F3">
      <w:pPr>
        <w:spacing w:line="260" w:lineRule="exact"/>
        <w:ind w:left="355"/>
        <w:rPr>
          <w:sz w:val="22"/>
          <w:szCs w:val="22"/>
        </w:rPr>
      </w:pPr>
    </w:p>
    <w:p w14:paraId="064B06C7" w14:textId="77777777" w:rsidR="005941F3" w:rsidRPr="005941F3" w:rsidRDefault="005941F3" w:rsidP="005941F3">
      <w:pPr>
        <w:spacing w:before="9" w:line="100" w:lineRule="exact"/>
        <w:rPr>
          <w:sz w:val="22"/>
          <w:szCs w:val="22"/>
        </w:rPr>
      </w:pPr>
    </w:p>
    <w:p w14:paraId="074FBA37" w14:textId="66916487" w:rsidR="005941F3" w:rsidRDefault="005941F3" w:rsidP="005941F3">
      <w:pPr>
        <w:ind w:left="355" w:right="73" w:hanging="355"/>
        <w:jc w:val="both"/>
        <w:rPr>
          <w:color w:val="0000FF"/>
          <w:sz w:val="22"/>
          <w:szCs w:val="22"/>
          <w:u w:val="single" w:color="0000FF"/>
        </w:rPr>
      </w:pPr>
      <w:proofErr w:type="spellStart"/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nk</w:t>
      </w:r>
      <w:r w:rsidRPr="005941F3">
        <w:rPr>
          <w:spacing w:val="-2"/>
          <w:sz w:val="22"/>
          <w:szCs w:val="22"/>
        </w:rPr>
        <w:t>a</w:t>
      </w:r>
      <w:proofErr w:type="spellEnd"/>
      <w:r w:rsidRPr="005941F3">
        <w:rPr>
          <w:sz w:val="22"/>
          <w:szCs w:val="22"/>
        </w:rPr>
        <w:t xml:space="preserve">, </w:t>
      </w:r>
      <w:r w:rsidRPr="005941F3">
        <w:rPr>
          <w:spacing w:val="2"/>
          <w:sz w:val="22"/>
          <w:szCs w:val="22"/>
        </w:rPr>
        <w:t>D</w:t>
      </w:r>
      <w:r w:rsidRPr="005941F3">
        <w:rPr>
          <w:sz w:val="22"/>
          <w:szCs w:val="22"/>
        </w:rPr>
        <w:t xml:space="preserve">. </w:t>
      </w:r>
      <w:r w:rsidRPr="005941F3">
        <w:rPr>
          <w:spacing w:val="2"/>
          <w:sz w:val="22"/>
          <w:szCs w:val="22"/>
        </w:rPr>
        <w:t>Y</w:t>
      </w:r>
      <w:r w:rsidRPr="005941F3">
        <w:rPr>
          <w:sz w:val="22"/>
          <w:szCs w:val="22"/>
        </w:rPr>
        <w:t>.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(2014).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5"/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ca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lam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r</w:t>
      </w:r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pacing w:val="3"/>
          <w:sz w:val="22"/>
          <w:szCs w:val="22"/>
        </w:rPr>
        <w:t>L</w:t>
      </w:r>
      <w:r w:rsidRPr="005941F3">
        <w:rPr>
          <w:spacing w:val="-2"/>
          <w:sz w:val="22"/>
          <w:szCs w:val="22"/>
        </w:rPr>
        <w:t>im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5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r w:rsidRPr="005941F3">
        <w:rPr>
          <w:spacing w:val="5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K</w:t>
      </w:r>
      <w:r w:rsidRPr="005941F3">
        <w:rPr>
          <w:sz w:val="22"/>
          <w:szCs w:val="22"/>
        </w:rPr>
        <w:t>on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p</w:t>
      </w:r>
      <w:proofErr w:type="spellEnd"/>
      <w:r w:rsidRPr="005941F3">
        <w:rPr>
          <w:sz w:val="22"/>
          <w:szCs w:val="22"/>
        </w:rPr>
        <w:t xml:space="preserve"> </w:t>
      </w:r>
      <w:r w:rsidRPr="005941F3">
        <w:rPr>
          <w:spacing w:val="-3"/>
          <w:sz w:val="22"/>
          <w:szCs w:val="22"/>
        </w:rPr>
        <w:t>G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e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 B</w:t>
      </w:r>
      <w:r w:rsidRPr="005941F3">
        <w:rPr>
          <w:spacing w:val="5"/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il</w:t>
      </w:r>
      <w:r w:rsidRPr="005941F3">
        <w:rPr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r w:rsidRPr="005941F3">
        <w:rPr>
          <w:spacing w:val="5"/>
          <w:sz w:val="22"/>
          <w:szCs w:val="22"/>
        </w:rPr>
        <w:t xml:space="preserve"> 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da</w:t>
      </w:r>
      <w:r w:rsidRPr="005941F3">
        <w:rPr>
          <w:spacing w:val="3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 xml:space="preserve">dung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ngh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e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 xml:space="preserve">ort </w:t>
      </w:r>
      <w:r w:rsidRPr="005941F3">
        <w:rPr>
          <w:spacing w:val="1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go</w:t>
      </w:r>
      <w:r w:rsidRPr="005941F3">
        <w:rPr>
          <w:spacing w:val="7"/>
          <w:sz w:val="22"/>
          <w:szCs w:val="22"/>
        </w:rPr>
        <w:t xml:space="preserve"> </w:t>
      </w:r>
      <w:r w:rsidRPr="005941F3">
        <w:rPr>
          <w:spacing w:val="-3"/>
          <w:sz w:val="22"/>
          <w:szCs w:val="22"/>
        </w:rPr>
        <w:t>G</w:t>
      </w:r>
      <w:r w:rsidRPr="005941F3">
        <w:rPr>
          <w:spacing w:val="5"/>
          <w:sz w:val="22"/>
          <w:szCs w:val="22"/>
        </w:rPr>
        <w:t>o</w:t>
      </w:r>
      <w:r w:rsidRPr="005941F3">
        <w:rPr>
          <w:spacing w:val="-2"/>
          <w:sz w:val="22"/>
          <w:szCs w:val="22"/>
        </w:rPr>
        <w:t>l</w:t>
      </w:r>
      <w:r w:rsidRPr="005941F3">
        <w:rPr>
          <w:sz w:val="22"/>
          <w:szCs w:val="22"/>
        </w:rPr>
        <w:t>f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-</w:t>
      </w:r>
      <w:r w:rsidRPr="005941F3">
        <w:rPr>
          <w:spacing w:val="1"/>
          <w:sz w:val="22"/>
          <w:szCs w:val="22"/>
        </w:rPr>
        <w:t xml:space="preserve"> H</w:t>
      </w:r>
      <w:r w:rsidRPr="005941F3">
        <w:rPr>
          <w:sz w:val="22"/>
          <w:szCs w:val="22"/>
        </w:rPr>
        <w:t>o</w:t>
      </w:r>
      <w:r w:rsidRPr="005941F3">
        <w:rPr>
          <w:spacing w:val="-2"/>
          <w:sz w:val="22"/>
          <w:szCs w:val="22"/>
        </w:rPr>
        <w:t>t</w:t>
      </w:r>
      <w:r w:rsidRPr="005941F3">
        <w:rPr>
          <w:spacing w:val="3"/>
          <w:sz w:val="22"/>
          <w:szCs w:val="22"/>
        </w:rPr>
        <w:t>e</w:t>
      </w:r>
      <w:r w:rsidRPr="005941F3">
        <w:rPr>
          <w:sz w:val="22"/>
          <w:szCs w:val="22"/>
        </w:rPr>
        <w:t>l &amp;</w:t>
      </w:r>
      <w:r w:rsidRPr="005941F3">
        <w:rPr>
          <w:spacing w:val="4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S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. </w:t>
      </w:r>
      <w:proofErr w:type="spellStart"/>
      <w:r w:rsidRPr="005941F3">
        <w:rPr>
          <w:spacing w:val="1"/>
          <w:sz w:val="22"/>
          <w:szCs w:val="22"/>
        </w:rPr>
        <w:t>J</w:t>
      </w:r>
      <w:r w:rsidRPr="005941F3">
        <w:rPr>
          <w:sz w:val="22"/>
          <w:szCs w:val="22"/>
        </w:rPr>
        <w:t>urn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l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ka</w:t>
      </w:r>
      <w:proofErr w:type="spellEnd"/>
      <w:r w:rsidRPr="005941F3">
        <w:rPr>
          <w:spacing w:val="1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Li</w:t>
      </w:r>
      <w:r w:rsidRPr="005941F3">
        <w:rPr>
          <w:sz w:val="22"/>
          <w:szCs w:val="22"/>
        </w:rPr>
        <w:t>ngkun</w:t>
      </w:r>
      <w:r w:rsidRPr="005941F3">
        <w:rPr>
          <w:spacing w:val="5"/>
          <w:sz w:val="22"/>
          <w:szCs w:val="22"/>
        </w:rPr>
        <w:t>g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3"/>
          <w:sz w:val="22"/>
          <w:szCs w:val="22"/>
        </w:rPr>
        <w:t xml:space="preserve"> </w:t>
      </w:r>
      <w:r w:rsidRPr="005941F3">
        <w:rPr>
          <w:sz w:val="22"/>
          <w:szCs w:val="22"/>
        </w:rPr>
        <w:t>2(2),</w:t>
      </w:r>
      <w:r w:rsidRPr="005941F3">
        <w:rPr>
          <w:spacing w:val="3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81–92. </w:t>
      </w:r>
      <w:hyperlink r:id="rId14">
        <w:r w:rsidRPr="005941F3">
          <w:rPr>
            <w:color w:val="0000FF"/>
            <w:sz w:val="22"/>
            <w:szCs w:val="22"/>
            <w:u w:val="single" w:color="0000FF"/>
          </w:rPr>
          <w:t>h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tt</w:t>
        </w:r>
        <w:r w:rsidRPr="005941F3">
          <w:rPr>
            <w:color w:val="0000FF"/>
            <w:sz w:val="22"/>
            <w:szCs w:val="22"/>
            <w:u w:val="single" w:color="0000FF"/>
          </w:rPr>
          <w:t>p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:/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ej</w:t>
        </w:r>
        <w:r w:rsidRPr="005941F3">
          <w:rPr>
            <w:color w:val="0000FF"/>
            <w:sz w:val="22"/>
            <w:szCs w:val="22"/>
            <w:u w:val="single" w:color="0000FF"/>
          </w:rPr>
          <w:t>urn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a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l</w:t>
        </w:r>
        <w:r w:rsidRPr="005941F3">
          <w:rPr>
            <w:color w:val="0000FF"/>
            <w:sz w:val="22"/>
            <w:szCs w:val="22"/>
            <w:u w:val="single" w:color="0000FF"/>
          </w:rPr>
          <w:t>.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t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e</w:t>
        </w:r>
        <w:r w:rsidRPr="005941F3">
          <w:rPr>
            <w:color w:val="0000FF"/>
            <w:sz w:val="22"/>
            <w:szCs w:val="22"/>
            <w:u w:val="single" w:color="0000FF"/>
          </w:rPr>
          <w:t>n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z w:val="22"/>
            <w:szCs w:val="22"/>
            <w:u w:val="single" w:color="0000FF"/>
          </w:rPr>
          <w:t>.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ac</w:t>
        </w:r>
        <w:r w:rsidRPr="005941F3">
          <w:rPr>
            <w:color w:val="0000FF"/>
            <w:spacing w:val="5"/>
            <w:sz w:val="22"/>
            <w:szCs w:val="22"/>
            <w:u w:val="single" w:color="0000FF"/>
          </w:rPr>
          <w:t>.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z w:val="22"/>
            <w:szCs w:val="22"/>
            <w:u w:val="single" w:color="0000FF"/>
          </w:rPr>
          <w:t>d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/i</w:t>
        </w:r>
        <w:r w:rsidRPr="005941F3">
          <w:rPr>
            <w:color w:val="0000FF"/>
            <w:sz w:val="22"/>
            <w:szCs w:val="22"/>
            <w:u w:val="single" w:color="0000FF"/>
          </w:rPr>
          <w:t>n</w:t>
        </w:r>
        <w:r w:rsidRPr="005941F3">
          <w:rPr>
            <w:color w:val="0000FF"/>
            <w:spacing w:val="5"/>
            <w:sz w:val="22"/>
            <w:szCs w:val="22"/>
            <w:u w:val="single" w:color="0000FF"/>
          </w:rPr>
          <w:t>d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e</w:t>
        </w:r>
        <w:r w:rsidRPr="005941F3">
          <w:rPr>
            <w:color w:val="0000FF"/>
            <w:sz w:val="22"/>
            <w:szCs w:val="22"/>
            <w:u w:val="single" w:color="0000FF"/>
          </w:rPr>
          <w:t>x.php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l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z w:val="22"/>
            <w:szCs w:val="22"/>
            <w:u w:val="single" w:color="0000FF"/>
          </w:rPr>
          <w:t>ngkun</w:t>
        </w:r>
      </w:hyperlink>
      <w:r w:rsidRPr="005941F3">
        <w:rPr>
          <w:color w:val="0000FF"/>
          <w:sz w:val="22"/>
          <w:szCs w:val="22"/>
        </w:rPr>
        <w:t xml:space="preserve"> </w:t>
      </w:r>
      <w:hyperlink r:id="rId15">
        <w:proofErr w:type="spellStart"/>
        <w:r w:rsidRPr="005941F3">
          <w:rPr>
            <w:color w:val="0000FF"/>
            <w:sz w:val="22"/>
            <w:szCs w:val="22"/>
            <w:u w:val="single" w:color="0000FF"/>
          </w:rPr>
          <w:t>g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Pr="005941F3">
          <w:rPr>
            <w:color w:val="0000FF"/>
            <w:sz w:val="22"/>
            <w:szCs w:val="22"/>
            <w:u w:val="single" w:color="0000FF"/>
          </w:rPr>
          <w:t>n</w:t>
        </w:r>
        <w:proofErr w:type="spellEnd"/>
        <w:r w:rsidRPr="005941F3">
          <w:rPr>
            <w:color w:val="0000FF"/>
            <w:spacing w:val="-2"/>
            <w:sz w:val="22"/>
            <w:szCs w:val="22"/>
            <w:u w:val="single" w:color="0000FF"/>
          </w:rPr>
          <w:t>/a</w:t>
        </w:r>
        <w:r w:rsidRPr="005941F3">
          <w:rPr>
            <w:color w:val="0000FF"/>
            <w:sz w:val="22"/>
            <w:szCs w:val="22"/>
            <w:u w:val="single" w:color="0000FF"/>
          </w:rPr>
          <w:t>r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t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ic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l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e/</w:t>
        </w:r>
        <w:r w:rsidRPr="005941F3">
          <w:rPr>
            <w:color w:val="0000FF"/>
            <w:sz w:val="22"/>
            <w:szCs w:val="22"/>
            <w:u w:val="single" w:color="0000FF"/>
          </w:rPr>
          <w:t>v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e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w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z w:val="22"/>
            <w:szCs w:val="22"/>
            <w:u w:val="single" w:color="0000FF"/>
          </w:rPr>
          <w:t>515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z w:val="22"/>
            <w:szCs w:val="22"/>
            <w:u w:val="single" w:color="0000FF"/>
          </w:rPr>
          <w:t>721</w:t>
        </w:r>
      </w:hyperlink>
    </w:p>
    <w:p w14:paraId="72CA8B7F" w14:textId="77777777" w:rsidR="005941F3" w:rsidRPr="005941F3" w:rsidRDefault="005941F3" w:rsidP="005941F3">
      <w:pPr>
        <w:ind w:left="355" w:right="73" w:hanging="355"/>
        <w:jc w:val="both"/>
        <w:rPr>
          <w:sz w:val="22"/>
          <w:szCs w:val="22"/>
        </w:rPr>
      </w:pPr>
    </w:p>
    <w:p w14:paraId="18A7931E" w14:textId="77777777" w:rsidR="005941F3" w:rsidRPr="005941F3" w:rsidRDefault="005941F3" w:rsidP="005941F3">
      <w:pPr>
        <w:spacing w:before="9" w:line="100" w:lineRule="exact"/>
        <w:rPr>
          <w:sz w:val="22"/>
          <w:szCs w:val="22"/>
        </w:rPr>
      </w:pPr>
    </w:p>
    <w:p w14:paraId="6FC3B625" w14:textId="1D8D524B" w:rsidR="005941F3" w:rsidRDefault="005941F3" w:rsidP="005941F3">
      <w:pPr>
        <w:ind w:left="355" w:right="67" w:hanging="355"/>
        <w:jc w:val="both"/>
        <w:rPr>
          <w:color w:val="0000FF"/>
          <w:sz w:val="22"/>
          <w:szCs w:val="22"/>
          <w:u w:val="single" w:color="0000FF"/>
        </w:rPr>
      </w:pPr>
      <w:proofErr w:type="gramStart"/>
      <w:r w:rsidRPr="005941F3">
        <w:rPr>
          <w:sz w:val="22"/>
          <w:szCs w:val="22"/>
        </w:rPr>
        <w:t>.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pu</w:t>
      </w:r>
      <w:r w:rsidRPr="005941F3">
        <w:rPr>
          <w:spacing w:val="-2"/>
          <w:sz w:val="22"/>
          <w:szCs w:val="22"/>
        </w:rPr>
        <w:t>t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proofErr w:type="spellEnd"/>
      <w:proofErr w:type="gramEnd"/>
      <w:r w:rsidRPr="005941F3">
        <w:rPr>
          <w:sz w:val="22"/>
          <w:szCs w:val="22"/>
        </w:rPr>
        <w:t>,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pacing w:val="2"/>
          <w:sz w:val="22"/>
          <w:szCs w:val="22"/>
        </w:rPr>
        <w:t>A</w:t>
      </w:r>
      <w:r w:rsidRPr="005941F3">
        <w:rPr>
          <w:sz w:val="22"/>
          <w:szCs w:val="22"/>
        </w:rPr>
        <w:t xml:space="preserve">. </w:t>
      </w:r>
      <w:r w:rsidRPr="005941F3">
        <w:rPr>
          <w:spacing w:val="1"/>
          <w:sz w:val="22"/>
          <w:szCs w:val="22"/>
        </w:rPr>
        <w:t>J</w:t>
      </w:r>
      <w:r w:rsidRPr="005941F3">
        <w:rPr>
          <w:sz w:val="22"/>
          <w:szCs w:val="22"/>
        </w:rPr>
        <w:t>.,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&amp;</w:t>
      </w:r>
      <w:r w:rsidRPr="005941F3">
        <w:rPr>
          <w:spacing w:val="3"/>
          <w:sz w:val="22"/>
          <w:szCs w:val="22"/>
        </w:rPr>
        <w:t xml:space="preserve"> </w:t>
      </w:r>
      <w:r w:rsidRPr="005941F3">
        <w:rPr>
          <w:spacing w:val="-3"/>
          <w:sz w:val="22"/>
          <w:szCs w:val="22"/>
        </w:rPr>
        <w:t>F</w:t>
      </w:r>
      <w:r w:rsidRPr="005941F3">
        <w:rPr>
          <w:sz w:val="22"/>
          <w:szCs w:val="22"/>
        </w:rPr>
        <w:t xml:space="preserve">u, </w:t>
      </w:r>
      <w:r w:rsidRPr="005941F3">
        <w:rPr>
          <w:spacing w:val="2"/>
          <w:sz w:val="22"/>
          <w:szCs w:val="22"/>
        </w:rPr>
        <w:t>P</w:t>
      </w:r>
      <w:r w:rsidRPr="005941F3">
        <w:rPr>
          <w:sz w:val="22"/>
          <w:szCs w:val="22"/>
        </w:rPr>
        <w:t xml:space="preserve">. (2021). </w:t>
      </w:r>
      <w:proofErr w:type="spellStart"/>
      <w:r w:rsidRPr="005941F3">
        <w:rPr>
          <w:spacing w:val="1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ali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s</w:t>
      </w:r>
      <w:proofErr w:type="spellEnd"/>
      <w:r w:rsidRPr="005941F3">
        <w:rPr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1"/>
          <w:sz w:val="22"/>
          <w:szCs w:val="22"/>
        </w:rPr>
        <w:t>a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t</w:t>
      </w:r>
      <w:r w:rsidRPr="005941F3">
        <w:rPr>
          <w:spacing w:val="3"/>
          <w:sz w:val="22"/>
          <w:szCs w:val="22"/>
        </w:rPr>
        <w:t>e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z w:val="22"/>
          <w:szCs w:val="22"/>
        </w:rPr>
        <w:t xml:space="preserve"> R</w:t>
      </w:r>
      <w:r w:rsidRPr="005941F3">
        <w:rPr>
          <w:spacing w:val="-2"/>
          <w:sz w:val="22"/>
          <w:szCs w:val="22"/>
        </w:rPr>
        <w:t>ai</w:t>
      </w:r>
      <w:r w:rsidRPr="005941F3">
        <w:rPr>
          <w:sz w:val="22"/>
          <w:szCs w:val="22"/>
        </w:rPr>
        <w:t>n</w:t>
      </w:r>
      <w:r w:rsidRPr="005941F3">
        <w:rPr>
          <w:spacing w:val="1"/>
          <w:sz w:val="22"/>
          <w:szCs w:val="22"/>
        </w:rPr>
        <w:t>w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2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Ta</w:t>
      </w:r>
      <w:r w:rsidRPr="005941F3">
        <w:rPr>
          <w:sz w:val="22"/>
          <w:szCs w:val="22"/>
        </w:rPr>
        <w:t>nk</w:t>
      </w:r>
      <w:r w:rsidRPr="005941F3">
        <w:rPr>
          <w:spacing w:val="2"/>
          <w:sz w:val="22"/>
          <w:szCs w:val="22"/>
        </w:rPr>
        <w:t xml:space="preserve"> </w:t>
      </w:r>
      <w:r w:rsidRPr="005941F3">
        <w:rPr>
          <w:spacing w:val="5"/>
          <w:sz w:val="22"/>
          <w:szCs w:val="22"/>
        </w:rPr>
        <w:t xml:space="preserve">di </w:t>
      </w:r>
      <w:proofErr w:type="spellStart"/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ru</w:t>
      </w:r>
      <w:r w:rsidRPr="005941F3">
        <w:rPr>
          <w:spacing w:val="-2"/>
          <w:sz w:val="22"/>
          <w:szCs w:val="22"/>
        </w:rPr>
        <w:t>ma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pacing w:val="2"/>
          <w:sz w:val="22"/>
          <w:szCs w:val="22"/>
        </w:rPr>
        <w:t xml:space="preserve"> </w:t>
      </w:r>
      <w:r w:rsidRPr="005941F3">
        <w:rPr>
          <w:spacing w:val="5"/>
          <w:sz w:val="22"/>
          <w:szCs w:val="22"/>
        </w:rPr>
        <w:t>C</w:t>
      </w:r>
      <w:r w:rsidRPr="005941F3">
        <w:rPr>
          <w:spacing w:val="-2"/>
          <w:sz w:val="22"/>
          <w:szCs w:val="22"/>
        </w:rPr>
        <w:t>it</w:t>
      </w:r>
      <w:r w:rsidRPr="005941F3">
        <w:rPr>
          <w:sz w:val="22"/>
          <w:szCs w:val="22"/>
        </w:rPr>
        <w:t>ra In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r w:rsidRPr="005941F3">
        <w:rPr>
          <w:spacing w:val="2"/>
          <w:sz w:val="22"/>
          <w:szCs w:val="22"/>
        </w:rPr>
        <w:t xml:space="preserve"> </w:t>
      </w:r>
      <w:proofErr w:type="spellStart"/>
      <w:r w:rsidRPr="005941F3">
        <w:rPr>
          <w:sz w:val="22"/>
          <w:szCs w:val="22"/>
        </w:rPr>
        <w:t>B</w:t>
      </w:r>
      <w:r w:rsidRPr="005941F3">
        <w:rPr>
          <w:spacing w:val="3"/>
          <w:sz w:val="22"/>
          <w:szCs w:val="22"/>
        </w:rPr>
        <w:t>a</w:t>
      </w:r>
      <w:r w:rsidRPr="005941F3">
        <w:rPr>
          <w:spacing w:val="-2"/>
          <w:sz w:val="22"/>
          <w:szCs w:val="22"/>
        </w:rPr>
        <w:t>ta</w:t>
      </w:r>
      <w:r w:rsidRPr="005941F3">
        <w:rPr>
          <w:sz w:val="22"/>
          <w:szCs w:val="22"/>
        </w:rPr>
        <w:t>m</w:t>
      </w:r>
      <w:proofErr w:type="spellEnd"/>
      <w:r w:rsidRPr="005941F3">
        <w:rPr>
          <w:spacing w:val="5"/>
          <w:sz w:val="22"/>
          <w:szCs w:val="22"/>
        </w:rPr>
        <w:t xml:space="preserve"> </w:t>
      </w:r>
      <w:r w:rsidRPr="005941F3">
        <w:rPr>
          <w:sz w:val="22"/>
          <w:szCs w:val="22"/>
        </w:rPr>
        <w:t>C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n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 xml:space="preserve">r. </w:t>
      </w:r>
      <w:proofErr w:type="spellStart"/>
      <w:r w:rsidRPr="005941F3">
        <w:rPr>
          <w:i/>
          <w:sz w:val="22"/>
          <w:szCs w:val="22"/>
        </w:rPr>
        <w:t>In</w:t>
      </w:r>
      <w:r w:rsidRPr="005941F3">
        <w:rPr>
          <w:i/>
          <w:spacing w:val="-1"/>
          <w:sz w:val="22"/>
          <w:szCs w:val="22"/>
        </w:rPr>
        <w:t>e</w:t>
      </w:r>
      <w:r w:rsidRPr="005941F3">
        <w:rPr>
          <w:i/>
          <w:spacing w:val="1"/>
          <w:sz w:val="22"/>
          <w:szCs w:val="22"/>
        </w:rPr>
        <w:t>rs</w:t>
      </w:r>
      <w:r w:rsidRPr="005941F3">
        <w:rPr>
          <w:i/>
          <w:spacing w:val="-2"/>
          <w:sz w:val="22"/>
          <w:szCs w:val="22"/>
        </w:rPr>
        <w:t>i</w:t>
      </w:r>
      <w:r w:rsidRPr="005941F3">
        <w:rPr>
          <w:i/>
          <w:sz w:val="22"/>
          <w:szCs w:val="22"/>
        </w:rPr>
        <w:t>a</w:t>
      </w:r>
      <w:proofErr w:type="spellEnd"/>
      <w:r w:rsidRPr="005941F3">
        <w:rPr>
          <w:i/>
          <w:sz w:val="22"/>
          <w:szCs w:val="22"/>
        </w:rPr>
        <w:t>:</w:t>
      </w:r>
      <w:r w:rsidRPr="005941F3">
        <w:rPr>
          <w:i/>
          <w:spacing w:val="2"/>
          <w:sz w:val="22"/>
          <w:szCs w:val="22"/>
        </w:rPr>
        <w:t xml:space="preserve"> </w:t>
      </w:r>
      <w:proofErr w:type="spellStart"/>
      <w:r w:rsidRPr="005941F3">
        <w:rPr>
          <w:i/>
          <w:spacing w:val="-2"/>
          <w:sz w:val="22"/>
          <w:szCs w:val="22"/>
        </w:rPr>
        <w:t>J</w:t>
      </w:r>
      <w:r w:rsidRPr="005941F3">
        <w:rPr>
          <w:i/>
          <w:sz w:val="22"/>
          <w:szCs w:val="22"/>
        </w:rPr>
        <w:t>u</w:t>
      </w:r>
      <w:r w:rsidRPr="005941F3">
        <w:rPr>
          <w:i/>
          <w:spacing w:val="1"/>
          <w:sz w:val="22"/>
          <w:szCs w:val="22"/>
        </w:rPr>
        <w:t>r</w:t>
      </w:r>
      <w:r w:rsidRPr="005941F3">
        <w:rPr>
          <w:i/>
          <w:sz w:val="22"/>
          <w:szCs w:val="22"/>
        </w:rPr>
        <w:t>nal</w:t>
      </w:r>
      <w:proofErr w:type="spellEnd"/>
      <w:r w:rsidRPr="005941F3">
        <w:rPr>
          <w:i/>
          <w:sz w:val="22"/>
          <w:szCs w:val="22"/>
        </w:rPr>
        <w:t xml:space="preserve"> </w:t>
      </w:r>
      <w:r w:rsidRPr="005941F3">
        <w:rPr>
          <w:i/>
          <w:spacing w:val="1"/>
          <w:sz w:val="22"/>
          <w:szCs w:val="22"/>
        </w:rPr>
        <w:t>T</w:t>
      </w:r>
      <w:r w:rsidRPr="005941F3">
        <w:rPr>
          <w:i/>
          <w:spacing w:val="-2"/>
          <w:sz w:val="22"/>
          <w:szCs w:val="22"/>
        </w:rPr>
        <w:t>ek</w:t>
      </w:r>
      <w:r w:rsidRPr="005941F3">
        <w:rPr>
          <w:i/>
          <w:sz w:val="22"/>
          <w:szCs w:val="22"/>
        </w:rPr>
        <w:t>n</w:t>
      </w:r>
      <w:r w:rsidRPr="005941F3">
        <w:rPr>
          <w:i/>
          <w:spacing w:val="-2"/>
          <w:sz w:val="22"/>
          <w:szCs w:val="22"/>
        </w:rPr>
        <w:t>i</w:t>
      </w:r>
      <w:r w:rsidRPr="005941F3">
        <w:rPr>
          <w:i/>
          <w:sz w:val="22"/>
          <w:szCs w:val="22"/>
        </w:rPr>
        <w:t xml:space="preserve">k </w:t>
      </w:r>
      <w:proofErr w:type="spellStart"/>
      <w:r w:rsidRPr="005941F3">
        <w:rPr>
          <w:i/>
          <w:spacing w:val="5"/>
          <w:sz w:val="22"/>
          <w:szCs w:val="22"/>
        </w:rPr>
        <w:t>S</w:t>
      </w:r>
      <w:r w:rsidRPr="005941F3">
        <w:rPr>
          <w:i/>
          <w:spacing w:val="-2"/>
          <w:sz w:val="22"/>
          <w:szCs w:val="22"/>
        </w:rPr>
        <w:t>i</w:t>
      </w:r>
      <w:r w:rsidRPr="005941F3">
        <w:rPr>
          <w:i/>
          <w:sz w:val="22"/>
          <w:szCs w:val="22"/>
        </w:rPr>
        <w:t>p</w:t>
      </w:r>
      <w:r w:rsidRPr="005941F3">
        <w:rPr>
          <w:i/>
          <w:spacing w:val="-2"/>
          <w:sz w:val="22"/>
          <w:szCs w:val="22"/>
        </w:rPr>
        <w:t>i</w:t>
      </w:r>
      <w:r w:rsidRPr="005941F3">
        <w:rPr>
          <w:i/>
          <w:spacing w:val="1"/>
          <w:sz w:val="22"/>
          <w:szCs w:val="22"/>
        </w:rPr>
        <w:t>l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7"/>
          <w:sz w:val="22"/>
          <w:szCs w:val="22"/>
        </w:rPr>
        <w:t xml:space="preserve"> </w:t>
      </w:r>
      <w:r w:rsidRPr="005941F3">
        <w:rPr>
          <w:sz w:val="22"/>
          <w:szCs w:val="22"/>
        </w:rPr>
        <w:t>13(1),</w:t>
      </w:r>
      <w:r w:rsidRPr="005941F3">
        <w:rPr>
          <w:spacing w:val="3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31–40. </w:t>
      </w:r>
      <w:hyperlink r:id="rId16">
        <w:r w:rsidRPr="005941F3">
          <w:rPr>
            <w:color w:val="0000FF"/>
            <w:sz w:val="22"/>
            <w:szCs w:val="22"/>
            <w:u w:val="single" w:color="0000FF"/>
          </w:rPr>
          <w:t>h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tt</w:t>
        </w:r>
        <w:r w:rsidRPr="005941F3">
          <w:rPr>
            <w:color w:val="0000FF"/>
            <w:sz w:val="22"/>
            <w:szCs w:val="22"/>
            <w:u w:val="single" w:color="0000FF"/>
          </w:rPr>
          <w:t>p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://</w:t>
        </w:r>
        <w:r w:rsidRPr="005941F3">
          <w:rPr>
            <w:color w:val="0000FF"/>
            <w:sz w:val="22"/>
            <w:szCs w:val="22"/>
            <w:u w:val="single" w:color="0000FF"/>
          </w:rPr>
          <w:t>d</w:t>
        </w:r>
        <w:r w:rsidRPr="005941F3">
          <w:rPr>
            <w:color w:val="0000FF"/>
            <w:spacing w:val="5"/>
            <w:sz w:val="22"/>
            <w:szCs w:val="22"/>
            <w:u w:val="single" w:color="0000FF"/>
          </w:rPr>
          <w:t>o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z w:val="22"/>
            <w:szCs w:val="22"/>
            <w:u w:val="single" w:color="0000FF"/>
          </w:rPr>
          <w:t>.org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z w:val="22"/>
            <w:szCs w:val="22"/>
            <w:u w:val="single" w:color="0000FF"/>
          </w:rPr>
          <w:t>10.33369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ijt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z w:val="22"/>
            <w:szCs w:val="22"/>
            <w:u w:val="single" w:color="0000FF"/>
          </w:rPr>
          <w:t>.13.1.3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1-</w:t>
        </w:r>
        <w:r w:rsidRPr="005941F3">
          <w:rPr>
            <w:color w:val="0000FF"/>
            <w:sz w:val="22"/>
            <w:szCs w:val="22"/>
            <w:u w:val="single" w:color="0000FF"/>
          </w:rPr>
          <w:t>40</w:t>
        </w:r>
      </w:hyperlink>
    </w:p>
    <w:p w14:paraId="519AC510" w14:textId="77777777" w:rsidR="009A13EE" w:rsidRPr="005941F3" w:rsidRDefault="009A13EE" w:rsidP="005941F3">
      <w:pPr>
        <w:ind w:left="355" w:right="67" w:hanging="355"/>
        <w:jc w:val="both"/>
        <w:rPr>
          <w:sz w:val="22"/>
          <w:szCs w:val="22"/>
        </w:rPr>
      </w:pPr>
    </w:p>
    <w:p w14:paraId="422F97E3" w14:textId="77777777" w:rsidR="005941F3" w:rsidRPr="005941F3" w:rsidRDefault="005941F3" w:rsidP="005941F3">
      <w:pPr>
        <w:spacing w:before="9" w:line="100" w:lineRule="exact"/>
        <w:rPr>
          <w:sz w:val="22"/>
          <w:szCs w:val="22"/>
        </w:rPr>
      </w:pPr>
    </w:p>
    <w:p w14:paraId="36E2AF6A" w14:textId="77777777" w:rsidR="005941F3" w:rsidRPr="005941F3" w:rsidRDefault="005941F3" w:rsidP="005941F3">
      <w:pPr>
        <w:ind w:left="355" w:right="69" w:hanging="355"/>
        <w:jc w:val="both"/>
        <w:rPr>
          <w:sz w:val="22"/>
          <w:szCs w:val="22"/>
        </w:rPr>
      </w:pP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etia</w:t>
      </w:r>
      <w:r w:rsidRPr="005941F3">
        <w:rPr>
          <w:spacing w:val="1"/>
          <w:sz w:val="22"/>
          <w:szCs w:val="22"/>
        </w:rPr>
        <w:t>w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2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D</w:t>
      </w:r>
      <w:r w:rsidRPr="005941F3">
        <w:rPr>
          <w:sz w:val="22"/>
          <w:szCs w:val="22"/>
        </w:rPr>
        <w:t>.,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&amp; </w:t>
      </w:r>
      <w:proofErr w:type="spellStart"/>
      <w:r w:rsidRPr="005941F3">
        <w:rPr>
          <w:spacing w:val="1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rbun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pacing w:val="2"/>
          <w:sz w:val="22"/>
          <w:szCs w:val="22"/>
        </w:rPr>
        <w:t>M</w:t>
      </w:r>
      <w:r w:rsidRPr="005941F3">
        <w:rPr>
          <w:sz w:val="22"/>
          <w:szCs w:val="22"/>
        </w:rPr>
        <w:t>.</w:t>
      </w:r>
      <w:r w:rsidRPr="005941F3">
        <w:rPr>
          <w:spacing w:val="2"/>
          <w:sz w:val="22"/>
          <w:szCs w:val="22"/>
        </w:rPr>
        <w:t xml:space="preserve"> K</w:t>
      </w:r>
      <w:r w:rsidRPr="005941F3">
        <w:rPr>
          <w:sz w:val="22"/>
          <w:szCs w:val="22"/>
        </w:rPr>
        <w:t>.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(2021).</w:t>
      </w:r>
      <w:r w:rsidRPr="005941F3">
        <w:rPr>
          <w:spacing w:val="1"/>
          <w:sz w:val="22"/>
          <w:szCs w:val="22"/>
        </w:rPr>
        <w:t xml:space="preserve"> K</w:t>
      </w:r>
      <w:r w:rsidRPr="005941F3">
        <w:rPr>
          <w:spacing w:val="-2"/>
          <w:sz w:val="22"/>
          <w:szCs w:val="22"/>
        </w:rPr>
        <w:t>ajia</w:t>
      </w:r>
      <w:r w:rsidRPr="005941F3">
        <w:rPr>
          <w:sz w:val="22"/>
          <w:szCs w:val="22"/>
        </w:rPr>
        <w:t xml:space="preserve">n </w:t>
      </w:r>
      <w:proofErr w:type="spellStart"/>
      <w:r w:rsidRPr="005941F3">
        <w:rPr>
          <w:sz w:val="22"/>
          <w:szCs w:val="22"/>
        </w:rPr>
        <w:t>Ind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k</w:t>
      </w:r>
      <w:r w:rsidRPr="005941F3">
        <w:rPr>
          <w:spacing w:val="-2"/>
          <w:sz w:val="22"/>
          <w:szCs w:val="22"/>
        </w:rPr>
        <w:t>at</w:t>
      </w:r>
      <w:r w:rsidRPr="005941F3">
        <w:rPr>
          <w:sz w:val="22"/>
          <w:szCs w:val="22"/>
        </w:rPr>
        <w:t>or</w:t>
      </w:r>
      <w:proofErr w:type="spellEnd"/>
      <w:r w:rsidRPr="005941F3">
        <w:rPr>
          <w:spacing w:val="-15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3"/>
          <w:sz w:val="22"/>
          <w:szCs w:val="22"/>
        </w:rPr>
        <w:t>t</w:t>
      </w:r>
      <w:r w:rsidRPr="005941F3">
        <w:rPr>
          <w:spacing w:val="-2"/>
          <w:sz w:val="22"/>
          <w:szCs w:val="22"/>
        </w:rPr>
        <w:t>e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i</w:t>
      </w:r>
      <w:r w:rsidRPr="005941F3">
        <w:rPr>
          <w:spacing w:val="3"/>
          <w:sz w:val="22"/>
          <w:szCs w:val="22"/>
        </w:rPr>
        <w:t>a</w:t>
      </w:r>
      <w:r w:rsidRPr="005941F3">
        <w:rPr>
          <w:sz w:val="22"/>
          <w:szCs w:val="22"/>
        </w:rPr>
        <w:t>l</w:t>
      </w:r>
      <w:r w:rsidRPr="005941F3">
        <w:rPr>
          <w:spacing w:val="-15"/>
          <w:sz w:val="22"/>
          <w:szCs w:val="22"/>
        </w:rPr>
        <w:t xml:space="preserve"> </w:t>
      </w:r>
      <w:r w:rsidRPr="005941F3">
        <w:rPr>
          <w:spacing w:val="1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ec</w:t>
      </w:r>
      <w:r w:rsidRPr="005941F3">
        <w:rPr>
          <w:sz w:val="22"/>
          <w:szCs w:val="22"/>
        </w:rPr>
        <w:t>h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r w:rsidRPr="005941F3">
        <w:rPr>
          <w:spacing w:val="3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cal</w:t>
      </w:r>
      <w:r w:rsidRPr="005941F3">
        <w:rPr>
          <w:sz w:val="22"/>
          <w:szCs w:val="22"/>
        </w:rPr>
        <w:t>,</w:t>
      </w:r>
      <w:r w:rsidRPr="005941F3">
        <w:rPr>
          <w:spacing w:val="-8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El</w:t>
      </w:r>
      <w:r w:rsidRPr="005941F3">
        <w:rPr>
          <w:spacing w:val="3"/>
          <w:sz w:val="22"/>
          <w:szCs w:val="22"/>
        </w:rPr>
        <w:t>e</w:t>
      </w:r>
      <w:r w:rsidRPr="005941F3">
        <w:rPr>
          <w:spacing w:val="-2"/>
          <w:sz w:val="22"/>
          <w:szCs w:val="22"/>
        </w:rPr>
        <w:t>ct</w:t>
      </w:r>
      <w:r w:rsidRPr="005941F3">
        <w:rPr>
          <w:sz w:val="22"/>
          <w:szCs w:val="22"/>
        </w:rPr>
        <w:t>r</w:t>
      </w:r>
      <w:r w:rsidRPr="005941F3">
        <w:rPr>
          <w:spacing w:val="3"/>
          <w:sz w:val="22"/>
          <w:szCs w:val="22"/>
        </w:rPr>
        <w:t>i</w:t>
      </w:r>
      <w:r w:rsidRPr="005941F3">
        <w:rPr>
          <w:spacing w:val="-2"/>
          <w:sz w:val="22"/>
          <w:szCs w:val="22"/>
        </w:rPr>
        <w:t>ca</w:t>
      </w:r>
      <w:r w:rsidRPr="005941F3">
        <w:rPr>
          <w:sz w:val="22"/>
          <w:szCs w:val="22"/>
        </w:rPr>
        <w:t>l</w:t>
      </w:r>
      <w:r w:rsidRPr="005941F3">
        <w:rPr>
          <w:spacing w:val="-15"/>
          <w:sz w:val="22"/>
          <w:szCs w:val="22"/>
        </w:rPr>
        <w:t xml:space="preserve"> </w:t>
      </w:r>
      <w:r w:rsidRPr="005941F3">
        <w:rPr>
          <w:spacing w:val="5"/>
          <w:sz w:val="22"/>
          <w:szCs w:val="22"/>
        </w:rPr>
        <w:t>d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 xml:space="preserve">n </w:t>
      </w:r>
      <w:r w:rsidRPr="005941F3">
        <w:rPr>
          <w:spacing w:val="1"/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l</w:t>
      </w:r>
      <w:r w:rsidRPr="005941F3">
        <w:rPr>
          <w:sz w:val="22"/>
          <w:szCs w:val="22"/>
        </w:rPr>
        <w:t>u</w:t>
      </w:r>
      <w:r w:rsidRPr="005941F3">
        <w:rPr>
          <w:spacing w:val="-2"/>
          <w:sz w:val="22"/>
          <w:szCs w:val="22"/>
        </w:rPr>
        <w:t>m</w:t>
      </w:r>
      <w:r w:rsidRPr="005941F3">
        <w:rPr>
          <w:sz w:val="22"/>
          <w:szCs w:val="22"/>
        </w:rPr>
        <w:t>b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ng</w:t>
      </w:r>
      <w:r w:rsidRPr="005941F3">
        <w:rPr>
          <w:spacing w:val="-5"/>
          <w:sz w:val="22"/>
          <w:szCs w:val="22"/>
        </w:rPr>
        <w:t xml:space="preserve"> </w:t>
      </w:r>
      <w:r w:rsidRPr="005941F3">
        <w:rPr>
          <w:sz w:val="22"/>
          <w:szCs w:val="22"/>
        </w:rPr>
        <w:t>R</w:t>
      </w:r>
      <w:r w:rsidRPr="005941F3">
        <w:rPr>
          <w:spacing w:val="-2"/>
          <w:sz w:val="22"/>
          <w:szCs w:val="22"/>
        </w:rPr>
        <w:t>a</w:t>
      </w:r>
      <w:r w:rsidRPr="005941F3">
        <w:rPr>
          <w:spacing w:val="3"/>
          <w:sz w:val="22"/>
          <w:szCs w:val="22"/>
        </w:rPr>
        <w:t>m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h</w:t>
      </w:r>
      <w:r w:rsidRPr="005941F3">
        <w:rPr>
          <w:spacing w:val="-4"/>
          <w:sz w:val="22"/>
          <w:szCs w:val="22"/>
        </w:rPr>
        <w:t xml:space="preserve"> </w:t>
      </w:r>
      <w:proofErr w:type="spellStart"/>
      <w:r w:rsidRPr="005941F3">
        <w:rPr>
          <w:spacing w:val="-2"/>
          <w:sz w:val="22"/>
          <w:szCs w:val="22"/>
        </w:rPr>
        <w:t>Li</w:t>
      </w:r>
      <w:r w:rsidRPr="005941F3">
        <w:rPr>
          <w:sz w:val="22"/>
          <w:szCs w:val="22"/>
        </w:rPr>
        <w:t>ngkung</w:t>
      </w:r>
      <w:r w:rsidRPr="005941F3">
        <w:rPr>
          <w:spacing w:val="-2"/>
          <w:sz w:val="22"/>
          <w:szCs w:val="22"/>
        </w:rPr>
        <w:t>a</w:t>
      </w:r>
      <w:r w:rsidRPr="005941F3">
        <w:rPr>
          <w:sz w:val="22"/>
          <w:szCs w:val="22"/>
        </w:rPr>
        <w:t>n</w:t>
      </w:r>
      <w:proofErr w:type="spellEnd"/>
      <w:r w:rsidRPr="005941F3">
        <w:rPr>
          <w:sz w:val="22"/>
          <w:szCs w:val="22"/>
        </w:rPr>
        <w:t>.</w:t>
      </w:r>
      <w:r w:rsidRPr="005941F3">
        <w:rPr>
          <w:spacing w:val="-4"/>
          <w:sz w:val="22"/>
          <w:szCs w:val="22"/>
        </w:rPr>
        <w:t xml:space="preserve"> </w:t>
      </w:r>
      <w:proofErr w:type="spellStart"/>
      <w:r w:rsidRPr="005941F3">
        <w:rPr>
          <w:spacing w:val="1"/>
          <w:sz w:val="22"/>
          <w:szCs w:val="22"/>
        </w:rPr>
        <w:t>J</w:t>
      </w:r>
      <w:r w:rsidRPr="005941F3">
        <w:rPr>
          <w:sz w:val="22"/>
          <w:szCs w:val="22"/>
        </w:rPr>
        <w:t>urn</w:t>
      </w:r>
      <w:r w:rsidRPr="005941F3">
        <w:rPr>
          <w:spacing w:val="3"/>
          <w:sz w:val="22"/>
          <w:szCs w:val="22"/>
        </w:rPr>
        <w:t>a</w:t>
      </w:r>
      <w:r w:rsidRPr="005941F3">
        <w:rPr>
          <w:sz w:val="22"/>
          <w:szCs w:val="22"/>
        </w:rPr>
        <w:t>l</w:t>
      </w:r>
      <w:proofErr w:type="spellEnd"/>
      <w:r w:rsidRPr="005941F3">
        <w:rPr>
          <w:spacing w:val="-6"/>
          <w:sz w:val="22"/>
          <w:szCs w:val="22"/>
        </w:rPr>
        <w:t xml:space="preserve"> </w:t>
      </w:r>
      <w:r w:rsidRPr="005941F3">
        <w:rPr>
          <w:spacing w:val="-2"/>
          <w:sz w:val="22"/>
          <w:szCs w:val="22"/>
        </w:rPr>
        <w:t>Te</w:t>
      </w:r>
      <w:r w:rsidRPr="005941F3">
        <w:rPr>
          <w:sz w:val="22"/>
          <w:szCs w:val="22"/>
        </w:rPr>
        <w:t>k</w:t>
      </w:r>
      <w:r w:rsidRPr="005941F3">
        <w:rPr>
          <w:spacing w:val="5"/>
          <w:sz w:val="22"/>
          <w:szCs w:val="22"/>
        </w:rPr>
        <w:t>n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 xml:space="preserve">k </w:t>
      </w:r>
      <w:proofErr w:type="spellStart"/>
      <w:r w:rsidRPr="005941F3">
        <w:rPr>
          <w:spacing w:val="1"/>
          <w:sz w:val="22"/>
          <w:szCs w:val="22"/>
        </w:rPr>
        <w:t>S</w:t>
      </w:r>
      <w:r w:rsidRPr="005941F3">
        <w:rPr>
          <w:spacing w:val="-2"/>
          <w:sz w:val="22"/>
          <w:szCs w:val="22"/>
        </w:rPr>
        <w:t>i</w:t>
      </w:r>
      <w:r w:rsidRPr="005941F3">
        <w:rPr>
          <w:sz w:val="22"/>
          <w:szCs w:val="22"/>
        </w:rPr>
        <w:t>p</w:t>
      </w:r>
      <w:r w:rsidRPr="005941F3">
        <w:rPr>
          <w:spacing w:val="-2"/>
          <w:sz w:val="22"/>
          <w:szCs w:val="22"/>
        </w:rPr>
        <w:t>il</w:t>
      </w:r>
      <w:proofErr w:type="spellEnd"/>
      <w:r w:rsidRPr="005941F3">
        <w:rPr>
          <w:sz w:val="22"/>
          <w:szCs w:val="22"/>
        </w:rPr>
        <w:t>,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>17 (2),</w:t>
      </w:r>
      <w:r w:rsidRPr="005941F3">
        <w:rPr>
          <w:spacing w:val="1"/>
          <w:sz w:val="22"/>
          <w:szCs w:val="22"/>
        </w:rPr>
        <w:t xml:space="preserve"> </w:t>
      </w:r>
      <w:r w:rsidRPr="005941F3">
        <w:rPr>
          <w:sz w:val="22"/>
          <w:szCs w:val="22"/>
        </w:rPr>
        <w:t xml:space="preserve">11–183. </w:t>
      </w:r>
      <w:hyperlink r:id="rId17">
        <w:r w:rsidRPr="005941F3">
          <w:rPr>
            <w:color w:val="0000FF"/>
            <w:sz w:val="22"/>
            <w:szCs w:val="22"/>
            <w:u w:val="single" w:color="0000FF"/>
          </w:rPr>
          <w:t>h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tt</w:t>
        </w:r>
        <w:r w:rsidRPr="005941F3">
          <w:rPr>
            <w:color w:val="0000FF"/>
            <w:sz w:val="22"/>
            <w:szCs w:val="22"/>
            <w:u w:val="single" w:color="0000FF"/>
          </w:rPr>
          <w:t>p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://</w:t>
        </w:r>
        <w:r w:rsidRPr="005941F3">
          <w:rPr>
            <w:color w:val="0000FF"/>
            <w:sz w:val="22"/>
            <w:szCs w:val="22"/>
            <w:u w:val="single" w:color="0000FF"/>
          </w:rPr>
          <w:t>d</w:t>
        </w:r>
        <w:r w:rsidRPr="005941F3">
          <w:rPr>
            <w:color w:val="0000FF"/>
            <w:spacing w:val="5"/>
            <w:sz w:val="22"/>
            <w:szCs w:val="22"/>
            <w:u w:val="single" w:color="0000FF"/>
          </w:rPr>
          <w:t>o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z w:val="22"/>
            <w:szCs w:val="22"/>
            <w:u w:val="single" w:color="0000FF"/>
          </w:rPr>
          <w:t>.org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z w:val="22"/>
            <w:szCs w:val="22"/>
            <w:u w:val="single" w:color="0000FF"/>
          </w:rPr>
          <w:t>h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t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t</w:t>
        </w:r>
        <w:r w:rsidRPr="005941F3">
          <w:rPr>
            <w:color w:val="0000FF"/>
            <w:sz w:val="22"/>
            <w:szCs w:val="22"/>
            <w:u w:val="single" w:color="0000FF"/>
          </w:rPr>
          <w:t>p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://</w:t>
        </w:r>
        <w:r w:rsidRPr="005941F3">
          <w:rPr>
            <w:color w:val="0000FF"/>
            <w:sz w:val="22"/>
            <w:szCs w:val="22"/>
            <w:u w:val="single" w:color="0000FF"/>
          </w:rPr>
          <w:t>d</w:t>
        </w:r>
        <w:r w:rsidRPr="005941F3">
          <w:rPr>
            <w:color w:val="0000FF"/>
            <w:spacing w:val="5"/>
            <w:sz w:val="22"/>
            <w:szCs w:val="22"/>
            <w:u w:val="single" w:color="0000FF"/>
          </w:rPr>
          <w:t>o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z w:val="22"/>
            <w:szCs w:val="22"/>
            <w:u w:val="single" w:color="0000FF"/>
          </w:rPr>
          <w:t>.org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z w:val="22"/>
            <w:szCs w:val="22"/>
            <w:u w:val="single" w:color="0000FF"/>
          </w:rPr>
          <w:t>10.28932</w:t>
        </w:r>
        <w:r w:rsidRPr="005941F3">
          <w:rPr>
            <w:color w:val="0000FF"/>
            <w:spacing w:val="3"/>
            <w:sz w:val="22"/>
            <w:szCs w:val="22"/>
            <w:u w:val="single" w:color="0000FF"/>
          </w:rPr>
          <w:t>/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jt</w:t>
        </w:r>
        <w:r w:rsidRPr="005941F3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5941F3">
          <w:rPr>
            <w:color w:val="0000FF"/>
            <w:sz w:val="22"/>
            <w:szCs w:val="22"/>
            <w:u w:val="single" w:color="0000FF"/>
          </w:rPr>
          <w:t>.v</w:t>
        </w:r>
      </w:hyperlink>
    </w:p>
    <w:p w14:paraId="31704814" w14:textId="77777777" w:rsidR="005941F3" w:rsidRPr="005941F3" w:rsidRDefault="005941F3" w:rsidP="005941F3">
      <w:pPr>
        <w:spacing w:line="260" w:lineRule="exact"/>
        <w:ind w:left="355"/>
        <w:rPr>
          <w:sz w:val="22"/>
          <w:szCs w:val="22"/>
        </w:rPr>
      </w:pPr>
      <w:hyperlink r:id="rId18">
        <w:r w:rsidRPr="005941F3">
          <w:rPr>
            <w:color w:val="0000FF"/>
            <w:sz w:val="22"/>
            <w:szCs w:val="22"/>
            <w:u w:val="single" w:color="0000FF"/>
          </w:rPr>
          <w:t>17</w:t>
        </w:r>
        <w:r w:rsidRPr="005941F3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5941F3">
          <w:rPr>
            <w:color w:val="0000FF"/>
            <w:sz w:val="22"/>
            <w:szCs w:val="22"/>
            <w:u w:val="single" w:color="0000FF"/>
          </w:rPr>
          <w:t>2.2924</w:t>
        </w:r>
      </w:hyperlink>
    </w:p>
    <w:p w14:paraId="7594D520" w14:textId="640FE4F8" w:rsidR="005941F3" w:rsidRDefault="005941F3" w:rsidP="00822E62">
      <w:pPr>
        <w:spacing w:line="360" w:lineRule="auto"/>
        <w:ind w:right="-41" w:firstLine="567"/>
        <w:jc w:val="both"/>
        <w:rPr>
          <w:sz w:val="24"/>
          <w:szCs w:val="24"/>
        </w:rPr>
      </w:pPr>
    </w:p>
    <w:p w14:paraId="53369F7E" w14:textId="7498D65D" w:rsidR="009A13EE" w:rsidRDefault="009A13EE" w:rsidP="009A13EE">
      <w:pPr>
        <w:ind w:left="355" w:right="73" w:hanging="355"/>
        <w:jc w:val="both"/>
        <w:rPr>
          <w:color w:val="0000FF"/>
          <w:sz w:val="22"/>
          <w:szCs w:val="22"/>
          <w:u w:val="single" w:color="0000FF"/>
        </w:rPr>
      </w:pPr>
      <w:r>
        <w:rPr>
          <w:spacing w:val="1"/>
          <w:sz w:val="24"/>
          <w:szCs w:val="24"/>
        </w:rPr>
        <w:t>S</w:t>
      </w:r>
      <w:r w:rsidRPr="009A13EE">
        <w:rPr>
          <w:sz w:val="22"/>
          <w:szCs w:val="22"/>
        </w:rPr>
        <w:t>u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o,</w:t>
      </w:r>
      <w:r w:rsidRPr="009A13EE">
        <w:rPr>
          <w:spacing w:val="5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D</w:t>
      </w:r>
      <w:r w:rsidRPr="009A13EE">
        <w:rPr>
          <w:sz w:val="22"/>
          <w:szCs w:val="22"/>
        </w:rPr>
        <w:t>.</w:t>
      </w:r>
      <w:r w:rsidRPr="009A13EE">
        <w:rPr>
          <w:spacing w:val="5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A</w:t>
      </w:r>
      <w:r w:rsidRPr="009A13EE">
        <w:rPr>
          <w:sz w:val="22"/>
          <w:szCs w:val="22"/>
        </w:rPr>
        <w:t xml:space="preserve">., </w:t>
      </w:r>
      <w:proofErr w:type="spellStart"/>
      <w:r w:rsidRPr="009A13EE">
        <w:rPr>
          <w:spacing w:val="1"/>
          <w:sz w:val="22"/>
          <w:szCs w:val="22"/>
        </w:rPr>
        <w:t>A</w:t>
      </w:r>
      <w:r w:rsidRPr="009A13EE">
        <w:rPr>
          <w:sz w:val="22"/>
          <w:szCs w:val="22"/>
        </w:rPr>
        <w:t>yun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>ng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y</w:t>
      </w:r>
      <w:r w:rsidRPr="009A13EE">
        <w:rPr>
          <w:spacing w:val="-2"/>
          <w:sz w:val="22"/>
          <w:szCs w:val="22"/>
        </w:rPr>
        <w:t>a</w:t>
      </w:r>
      <w:r w:rsidRPr="009A13EE">
        <w:rPr>
          <w:spacing w:val="1"/>
          <w:sz w:val="22"/>
          <w:szCs w:val="22"/>
        </w:rPr>
        <w:t>s</w:t>
      </w:r>
      <w:proofErr w:type="spellEnd"/>
      <w:r w:rsidRPr="009A13EE">
        <w:rPr>
          <w:sz w:val="22"/>
          <w:szCs w:val="22"/>
        </w:rPr>
        <w:t>,</w:t>
      </w:r>
      <w:r w:rsidRPr="009A13EE">
        <w:rPr>
          <w:spacing w:val="5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U</w:t>
      </w:r>
      <w:r w:rsidRPr="009A13EE">
        <w:rPr>
          <w:sz w:val="22"/>
          <w:szCs w:val="22"/>
        </w:rPr>
        <w:t>.,</w:t>
      </w:r>
      <w:r w:rsidRPr="009A13EE">
        <w:rPr>
          <w:spacing w:val="5"/>
          <w:sz w:val="22"/>
          <w:szCs w:val="22"/>
        </w:rPr>
        <w:t xml:space="preserve"> </w:t>
      </w:r>
      <w:proofErr w:type="spellStart"/>
      <w:r w:rsidRPr="009A13EE">
        <w:rPr>
          <w:sz w:val="22"/>
          <w:szCs w:val="22"/>
        </w:rPr>
        <w:t>Bu</w:t>
      </w:r>
      <w:r w:rsidRPr="009A13EE">
        <w:rPr>
          <w:spacing w:val="1"/>
          <w:sz w:val="22"/>
          <w:szCs w:val="22"/>
        </w:rPr>
        <w:t>w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a</w:t>
      </w:r>
      <w:proofErr w:type="spellEnd"/>
      <w:r w:rsidRPr="009A13EE">
        <w:rPr>
          <w:sz w:val="22"/>
          <w:szCs w:val="22"/>
        </w:rPr>
        <w:t>,</w:t>
      </w:r>
      <w:r w:rsidRPr="009A13EE">
        <w:rPr>
          <w:spacing w:val="5"/>
          <w:sz w:val="22"/>
          <w:szCs w:val="22"/>
        </w:rPr>
        <w:t xml:space="preserve"> 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.,</w:t>
      </w:r>
      <w:r w:rsidRPr="009A13EE">
        <w:rPr>
          <w:spacing w:val="5"/>
          <w:sz w:val="22"/>
          <w:szCs w:val="22"/>
        </w:rPr>
        <w:t xml:space="preserve"> </w:t>
      </w:r>
      <w:r w:rsidRPr="009A13EE">
        <w:rPr>
          <w:sz w:val="22"/>
          <w:szCs w:val="22"/>
        </w:rPr>
        <w:t xml:space="preserve">&amp; </w:t>
      </w:r>
      <w:proofErr w:type="gramStart"/>
      <w:r w:rsidRPr="009A13EE">
        <w:rPr>
          <w:spacing w:val="-2"/>
          <w:sz w:val="22"/>
          <w:szCs w:val="22"/>
        </w:rPr>
        <w:t>Eme</w:t>
      </w:r>
      <w:r w:rsidRPr="009A13EE">
        <w:rPr>
          <w:spacing w:val="3"/>
          <w:sz w:val="22"/>
          <w:szCs w:val="22"/>
        </w:rPr>
        <w:t>l</w:t>
      </w:r>
      <w:r w:rsidRPr="009A13EE">
        <w:rPr>
          <w:spacing w:val="-2"/>
          <w:sz w:val="22"/>
          <w:szCs w:val="22"/>
        </w:rPr>
        <w:t>ia</w:t>
      </w:r>
      <w:r w:rsidRPr="009A13EE">
        <w:rPr>
          <w:sz w:val="22"/>
          <w:szCs w:val="22"/>
        </w:rPr>
        <w:t xml:space="preserve">,  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.</w:t>
      </w:r>
      <w:proofErr w:type="gramEnd"/>
      <w:r w:rsidRPr="009A13EE">
        <w:rPr>
          <w:sz w:val="22"/>
          <w:szCs w:val="22"/>
        </w:rPr>
        <w:t xml:space="preserve">  (2024).  </w:t>
      </w:r>
      <w:proofErr w:type="gramStart"/>
      <w:r w:rsidRPr="009A13EE">
        <w:rPr>
          <w:spacing w:val="1"/>
          <w:sz w:val="22"/>
          <w:szCs w:val="22"/>
        </w:rPr>
        <w:t>P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r</w:t>
      </w:r>
      <w:r w:rsidRPr="009A13EE">
        <w:rPr>
          <w:spacing w:val="-1"/>
          <w:sz w:val="22"/>
          <w:szCs w:val="22"/>
        </w:rPr>
        <w:t>c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p</w:t>
      </w:r>
      <w:r w:rsidRPr="009A13EE">
        <w:rPr>
          <w:spacing w:val="-2"/>
          <w:sz w:val="22"/>
          <w:szCs w:val="22"/>
        </w:rPr>
        <w:t>ti</w:t>
      </w:r>
      <w:r w:rsidRPr="009A13EE">
        <w:rPr>
          <w:sz w:val="22"/>
          <w:szCs w:val="22"/>
        </w:rPr>
        <w:t xml:space="preserve">ons </w:t>
      </w:r>
      <w:r w:rsidRPr="009A13EE">
        <w:rPr>
          <w:spacing w:val="1"/>
          <w:sz w:val="22"/>
          <w:szCs w:val="22"/>
        </w:rPr>
        <w:t xml:space="preserve"> </w:t>
      </w:r>
      <w:r w:rsidRPr="009A13EE">
        <w:rPr>
          <w:sz w:val="22"/>
          <w:szCs w:val="22"/>
        </w:rPr>
        <w:t>of</w:t>
      </w:r>
      <w:proofErr w:type="gramEnd"/>
      <w:r w:rsidRPr="009A13EE">
        <w:rPr>
          <w:sz w:val="22"/>
          <w:szCs w:val="22"/>
        </w:rPr>
        <w:t xml:space="preserve"> Con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u</w:t>
      </w:r>
      <w:r w:rsidRPr="009A13EE">
        <w:rPr>
          <w:spacing w:val="-2"/>
          <w:sz w:val="22"/>
          <w:szCs w:val="22"/>
        </w:rPr>
        <w:t>me</w:t>
      </w:r>
      <w:r w:rsidRPr="009A13EE">
        <w:rPr>
          <w:sz w:val="22"/>
          <w:szCs w:val="22"/>
        </w:rPr>
        <w:t>r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 xml:space="preserve">,  </w:t>
      </w:r>
      <w:r w:rsidRPr="009A13EE">
        <w:rPr>
          <w:spacing w:val="1"/>
          <w:sz w:val="22"/>
          <w:szCs w:val="22"/>
        </w:rPr>
        <w:t>H</w:t>
      </w:r>
      <w:r w:rsidRPr="009A13EE">
        <w:rPr>
          <w:sz w:val="22"/>
          <w:szCs w:val="22"/>
        </w:rPr>
        <w:t>ou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 xml:space="preserve">ng  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up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rv</w:t>
      </w:r>
      <w:r w:rsidRPr="009A13EE">
        <w:rPr>
          <w:spacing w:val="-2"/>
          <w:sz w:val="22"/>
          <w:szCs w:val="22"/>
        </w:rPr>
        <w:t>i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or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 xml:space="preserve">,  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 xml:space="preserve">nd </w:t>
      </w:r>
      <w:r w:rsidRPr="009A13EE">
        <w:rPr>
          <w:spacing w:val="1"/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e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 xml:space="preserve">gn 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ng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>n</w:t>
      </w:r>
      <w:r w:rsidRPr="009A13EE">
        <w:rPr>
          <w:spacing w:val="3"/>
          <w:sz w:val="22"/>
          <w:szCs w:val="22"/>
        </w:rPr>
        <w:t>e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rs</w:t>
      </w:r>
      <w:r w:rsidRPr="009A13EE">
        <w:rPr>
          <w:spacing w:val="1"/>
          <w:sz w:val="22"/>
          <w:szCs w:val="22"/>
        </w:rPr>
        <w:t xml:space="preserve"> </w:t>
      </w:r>
      <w:r w:rsidRPr="009A13EE">
        <w:rPr>
          <w:sz w:val="22"/>
          <w:szCs w:val="22"/>
        </w:rPr>
        <w:t xml:space="preserve">of </w:t>
      </w:r>
      <w:r w:rsidRPr="009A13EE">
        <w:rPr>
          <w:spacing w:val="1"/>
          <w:sz w:val="22"/>
          <w:szCs w:val="22"/>
        </w:rPr>
        <w:t>P</w:t>
      </w:r>
      <w:r w:rsidRPr="009A13EE">
        <w:rPr>
          <w:sz w:val="22"/>
          <w:szCs w:val="22"/>
        </w:rPr>
        <w:t>ub</w:t>
      </w:r>
      <w:r w:rsidRPr="009A13EE">
        <w:rPr>
          <w:spacing w:val="-2"/>
          <w:sz w:val="22"/>
          <w:szCs w:val="22"/>
        </w:rPr>
        <w:t>li</w:t>
      </w:r>
      <w:r w:rsidRPr="009A13EE">
        <w:rPr>
          <w:sz w:val="22"/>
          <w:szCs w:val="22"/>
        </w:rPr>
        <w:t>c</w:t>
      </w:r>
      <w:r w:rsidRPr="009A13EE">
        <w:rPr>
          <w:spacing w:val="3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H</w:t>
      </w:r>
      <w:r w:rsidRPr="009A13EE">
        <w:rPr>
          <w:sz w:val="22"/>
          <w:szCs w:val="22"/>
        </w:rPr>
        <w:t>ou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 xml:space="preserve">ng on </w:t>
      </w:r>
      <w:r w:rsidRPr="009A13EE">
        <w:rPr>
          <w:spacing w:val="-2"/>
          <w:sz w:val="22"/>
          <w:szCs w:val="22"/>
        </w:rPr>
        <w:t>t</w:t>
      </w:r>
      <w:r w:rsidRPr="009A13EE">
        <w:rPr>
          <w:spacing w:val="5"/>
          <w:sz w:val="22"/>
          <w:szCs w:val="22"/>
        </w:rPr>
        <w:t>h</w:t>
      </w:r>
      <w:r w:rsidRPr="009A13EE">
        <w:rPr>
          <w:sz w:val="22"/>
          <w:szCs w:val="22"/>
        </w:rPr>
        <w:t xml:space="preserve">e </w:t>
      </w:r>
      <w:r w:rsidRPr="009A13EE">
        <w:rPr>
          <w:spacing w:val="1"/>
          <w:sz w:val="22"/>
          <w:szCs w:val="22"/>
        </w:rPr>
        <w:t>P</w:t>
      </w:r>
      <w:r w:rsidRPr="009A13EE">
        <w:rPr>
          <w:spacing w:val="-2"/>
          <w:sz w:val="22"/>
          <w:szCs w:val="22"/>
        </w:rPr>
        <w:t>l</w:t>
      </w:r>
      <w:r w:rsidRPr="009A13EE">
        <w:rPr>
          <w:sz w:val="22"/>
          <w:szCs w:val="22"/>
        </w:rPr>
        <w:t>u</w:t>
      </w:r>
      <w:r w:rsidRPr="009A13EE">
        <w:rPr>
          <w:spacing w:val="-2"/>
          <w:sz w:val="22"/>
          <w:szCs w:val="22"/>
        </w:rPr>
        <w:t>m</w:t>
      </w:r>
      <w:r w:rsidRPr="009A13EE">
        <w:rPr>
          <w:sz w:val="22"/>
          <w:szCs w:val="22"/>
        </w:rPr>
        <w:t>b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 xml:space="preserve">ng       </w:t>
      </w:r>
      <w:r w:rsidRPr="009A13EE">
        <w:rPr>
          <w:spacing w:val="4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y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tem</w:t>
      </w:r>
      <w:r w:rsidRPr="009A13EE">
        <w:rPr>
          <w:sz w:val="22"/>
          <w:szCs w:val="22"/>
        </w:rPr>
        <w:t xml:space="preserve">. </w:t>
      </w:r>
      <w:proofErr w:type="spellStart"/>
      <w:r w:rsidRPr="009A13EE">
        <w:rPr>
          <w:i/>
          <w:spacing w:val="-2"/>
          <w:sz w:val="22"/>
          <w:szCs w:val="22"/>
        </w:rPr>
        <w:t>J</w:t>
      </w:r>
      <w:r w:rsidRPr="009A13EE">
        <w:rPr>
          <w:i/>
          <w:sz w:val="22"/>
          <w:szCs w:val="22"/>
        </w:rPr>
        <w:t>u</w:t>
      </w:r>
      <w:r w:rsidRPr="009A13EE">
        <w:rPr>
          <w:i/>
          <w:spacing w:val="1"/>
          <w:sz w:val="22"/>
          <w:szCs w:val="22"/>
        </w:rPr>
        <w:t>r</w:t>
      </w:r>
      <w:r w:rsidRPr="009A13EE">
        <w:rPr>
          <w:i/>
          <w:sz w:val="22"/>
          <w:szCs w:val="22"/>
        </w:rPr>
        <w:t>nal</w:t>
      </w:r>
      <w:proofErr w:type="spellEnd"/>
      <w:r w:rsidRPr="009A13EE">
        <w:rPr>
          <w:i/>
          <w:sz w:val="22"/>
          <w:szCs w:val="22"/>
        </w:rPr>
        <w:t xml:space="preserve">       </w:t>
      </w:r>
      <w:r w:rsidRPr="009A13EE">
        <w:rPr>
          <w:i/>
          <w:spacing w:val="7"/>
          <w:sz w:val="22"/>
          <w:szCs w:val="22"/>
        </w:rPr>
        <w:t xml:space="preserve"> </w:t>
      </w:r>
      <w:proofErr w:type="spellStart"/>
      <w:r w:rsidRPr="009A13EE">
        <w:rPr>
          <w:i/>
          <w:spacing w:val="1"/>
          <w:sz w:val="22"/>
          <w:szCs w:val="22"/>
        </w:rPr>
        <w:t>T</w:t>
      </w:r>
      <w:r w:rsidRPr="009A13EE">
        <w:rPr>
          <w:i/>
          <w:spacing w:val="-2"/>
          <w:sz w:val="22"/>
          <w:szCs w:val="22"/>
        </w:rPr>
        <w:t>ek</w:t>
      </w:r>
      <w:r w:rsidRPr="009A13EE">
        <w:rPr>
          <w:i/>
          <w:sz w:val="22"/>
          <w:szCs w:val="22"/>
        </w:rPr>
        <w:t>no</w:t>
      </w:r>
      <w:r w:rsidRPr="009A13EE">
        <w:rPr>
          <w:i/>
          <w:spacing w:val="-2"/>
          <w:sz w:val="22"/>
          <w:szCs w:val="22"/>
        </w:rPr>
        <w:t>l</w:t>
      </w:r>
      <w:r w:rsidRPr="009A13EE">
        <w:rPr>
          <w:i/>
          <w:sz w:val="22"/>
          <w:szCs w:val="22"/>
        </w:rPr>
        <w:t>o</w:t>
      </w:r>
      <w:r w:rsidRPr="009A13EE">
        <w:rPr>
          <w:i/>
          <w:spacing w:val="5"/>
          <w:sz w:val="22"/>
          <w:szCs w:val="22"/>
        </w:rPr>
        <w:t>g</w:t>
      </w:r>
      <w:r w:rsidRPr="009A13EE">
        <w:rPr>
          <w:i/>
          <w:sz w:val="22"/>
          <w:szCs w:val="22"/>
        </w:rPr>
        <w:t>i</w:t>
      </w:r>
      <w:proofErr w:type="spellEnd"/>
      <w:r w:rsidRPr="009A13EE">
        <w:rPr>
          <w:i/>
          <w:sz w:val="22"/>
          <w:szCs w:val="22"/>
        </w:rPr>
        <w:t xml:space="preserve"> </w:t>
      </w:r>
      <w:proofErr w:type="spellStart"/>
      <w:r w:rsidRPr="009A13EE">
        <w:rPr>
          <w:i/>
          <w:spacing w:val="1"/>
          <w:sz w:val="22"/>
          <w:szCs w:val="22"/>
        </w:rPr>
        <w:t>L</w:t>
      </w:r>
      <w:r w:rsidRPr="009A13EE">
        <w:rPr>
          <w:i/>
          <w:spacing w:val="-2"/>
          <w:sz w:val="22"/>
          <w:szCs w:val="22"/>
        </w:rPr>
        <w:t>i</w:t>
      </w:r>
      <w:r w:rsidRPr="009A13EE">
        <w:rPr>
          <w:i/>
          <w:sz w:val="22"/>
          <w:szCs w:val="22"/>
        </w:rPr>
        <w:t>ng</w:t>
      </w:r>
      <w:r w:rsidRPr="009A13EE">
        <w:rPr>
          <w:i/>
          <w:spacing w:val="-2"/>
          <w:sz w:val="22"/>
          <w:szCs w:val="22"/>
        </w:rPr>
        <w:t>k</w:t>
      </w:r>
      <w:r w:rsidRPr="009A13EE">
        <w:rPr>
          <w:i/>
          <w:sz w:val="22"/>
          <w:szCs w:val="22"/>
        </w:rPr>
        <w:t>ungan</w:t>
      </w:r>
      <w:proofErr w:type="spellEnd"/>
      <w:r w:rsidRPr="009A13EE">
        <w:rPr>
          <w:sz w:val="22"/>
          <w:szCs w:val="22"/>
        </w:rPr>
        <w:t xml:space="preserve">, </w:t>
      </w:r>
      <w:r w:rsidRPr="009A13EE">
        <w:rPr>
          <w:i/>
          <w:sz w:val="22"/>
          <w:szCs w:val="22"/>
        </w:rPr>
        <w:t>25</w:t>
      </w:r>
      <w:r w:rsidRPr="009A13EE">
        <w:rPr>
          <w:sz w:val="22"/>
          <w:szCs w:val="22"/>
        </w:rPr>
        <w:t>(1</w:t>
      </w:r>
      <w:proofErr w:type="gramStart"/>
      <w:r w:rsidRPr="009A13EE">
        <w:rPr>
          <w:sz w:val="22"/>
          <w:szCs w:val="22"/>
        </w:rPr>
        <w:t xml:space="preserve">),   </w:t>
      </w:r>
      <w:proofErr w:type="gramEnd"/>
      <w:r w:rsidRPr="009A13EE">
        <w:rPr>
          <w:sz w:val="22"/>
          <w:szCs w:val="22"/>
        </w:rPr>
        <w:t xml:space="preserve">                      </w:t>
      </w:r>
      <w:r w:rsidRPr="009A13EE">
        <w:rPr>
          <w:spacing w:val="10"/>
          <w:sz w:val="22"/>
          <w:szCs w:val="22"/>
        </w:rPr>
        <w:t xml:space="preserve"> </w:t>
      </w:r>
      <w:r w:rsidRPr="009A13EE">
        <w:rPr>
          <w:sz w:val="22"/>
          <w:szCs w:val="22"/>
        </w:rPr>
        <w:t>14</w:t>
      </w:r>
      <w:r w:rsidRPr="009A13EE">
        <w:rPr>
          <w:spacing w:val="1"/>
          <w:sz w:val="22"/>
          <w:szCs w:val="22"/>
        </w:rPr>
        <w:t>6</w:t>
      </w:r>
      <w:r w:rsidRPr="009A13EE">
        <w:rPr>
          <w:sz w:val="22"/>
          <w:szCs w:val="22"/>
        </w:rPr>
        <w:t xml:space="preserve">–152. </w:t>
      </w:r>
      <w:hyperlink r:id="rId19">
        <w:r w:rsidRPr="009A13EE">
          <w:rPr>
            <w:color w:val="0000FF"/>
            <w:sz w:val="22"/>
            <w:szCs w:val="22"/>
            <w:u w:val="single" w:color="0000FF"/>
          </w:rPr>
          <w:t>h</w:t>
        </w:r>
        <w:r w:rsidRPr="009A13EE">
          <w:rPr>
            <w:color w:val="0000FF"/>
            <w:spacing w:val="-2"/>
            <w:sz w:val="22"/>
            <w:szCs w:val="22"/>
            <w:u w:val="single" w:color="0000FF"/>
          </w:rPr>
          <w:t>tt</w:t>
        </w:r>
        <w:r w:rsidRPr="009A13EE">
          <w:rPr>
            <w:color w:val="0000FF"/>
            <w:sz w:val="22"/>
            <w:szCs w:val="22"/>
            <w:u w:val="single" w:color="0000FF"/>
          </w:rPr>
          <w:t>p</w:t>
        </w:r>
        <w:r w:rsidRPr="009A13EE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9A13EE">
          <w:rPr>
            <w:color w:val="0000FF"/>
            <w:spacing w:val="-2"/>
            <w:sz w:val="22"/>
            <w:szCs w:val="22"/>
            <w:u w:val="single" w:color="0000FF"/>
          </w:rPr>
          <w:t>://</w:t>
        </w:r>
        <w:r w:rsidRPr="009A13EE">
          <w:rPr>
            <w:color w:val="0000FF"/>
            <w:sz w:val="22"/>
            <w:szCs w:val="22"/>
            <w:u w:val="single" w:color="0000FF"/>
          </w:rPr>
          <w:t>d</w:t>
        </w:r>
        <w:r w:rsidRPr="009A13EE">
          <w:rPr>
            <w:color w:val="0000FF"/>
            <w:spacing w:val="5"/>
            <w:sz w:val="22"/>
            <w:szCs w:val="22"/>
            <w:u w:val="single" w:color="0000FF"/>
          </w:rPr>
          <w:t>o</w:t>
        </w:r>
        <w:r w:rsidRPr="009A13EE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9A13EE">
          <w:rPr>
            <w:color w:val="0000FF"/>
            <w:sz w:val="22"/>
            <w:szCs w:val="22"/>
            <w:u w:val="single" w:color="0000FF"/>
          </w:rPr>
          <w:t>.org</w:t>
        </w:r>
        <w:r w:rsidRPr="009A13EE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9A13EE">
          <w:rPr>
            <w:color w:val="0000FF"/>
            <w:sz w:val="22"/>
            <w:szCs w:val="22"/>
            <w:u w:val="single" w:color="0000FF"/>
          </w:rPr>
          <w:t>10.55981</w:t>
        </w:r>
        <w:r w:rsidRPr="009A13EE">
          <w:rPr>
            <w:color w:val="0000FF"/>
            <w:spacing w:val="3"/>
            <w:sz w:val="22"/>
            <w:szCs w:val="22"/>
            <w:u w:val="single" w:color="0000FF"/>
          </w:rPr>
          <w:t>/</w:t>
        </w:r>
        <w:r w:rsidRPr="009A13EE">
          <w:rPr>
            <w:color w:val="0000FF"/>
            <w:spacing w:val="-2"/>
            <w:sz w:val="22"/>
            <w:szCs w:val="22"/>
            <w:u w:val="single" w:color="0000FF"/>
          </w:rPr>
          <w:t>jtl</w:t>
        </w:r>
        <w:r w:rsidRPr="009A13EE">
          <w:rPr>
            <w:color w:val="0000FF"/>
            <w:sz w:val="22"/>
            <w:szCs w:val="22"/>
            <w:u w:val="single" w:color="0000FF"/>
          </w:rPr>
          <w:t>.2024.3558</w:t>
        </w:r>
      </w:hyperlink>
    </w:p>
    <w:p w14:paraId="2664A1ED" w14:textId="77777777" w:rsidR="009A13EE" w:rsidRPr="009A13EE" w:rsidRDefault="009A13EE" w:rsidP="009A13EE">
      <w:pPr>
        <w:ind w:left="355" w:right="73" w:hanging="355"/>
        <w:jc w:val="both"/>
        <w:rPr>
          <w:sz w:val="22"/>
          <w:szCs w:val="22"/>
        </w:rPr>
      </w:pPr>
    </w:p>
    <w:p w14:paraId="71918128" w14:textId="77777777" w:rsidR="009A13EE" w:rsidRPr="009A13EE" w:rsidRDefault="009A13EE" w:rsidP="009A13EE">
      <w:pPr>
        <w:spacing w:before="9" w:line="100" w:lineRule="exact"/>
        <w:rPr>
          <w:sz w:val="22"/>
          <w:szCs w:val="22"/>
        </w:rPr>
      </w:pPr>
    </w:p>
    <w:p w14:paraId="7614DA4F" w14:textId="7DA4C98D" w:rsidR="009A13EE" w:rsidRDefault="009A13EE" w:rsidP="009A13EE">
      <w:pPr>
        <w:ind w:left="355" w:right="72" w:hanging="355"/>
        <w:jc w:val="both"/>
        <w:rPr>
          <w:sz w:val="22"/>
          <w:szCs w:val="22"/>
        </w:rPr>
      </w:pP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u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o,</w:t>
      </w:r>
      <w:r w:rsidRPr="009A13EE">
        <w:rPr>
          <w:spacing w:val="3"/>
          <w:sz w:val="22"/>
          <w:szCs w:val="22"/>
        </w:rPr>
        <w:t xml:space="preserve"> </w:t>
      </w:r>
      <w:r w:rsidRPr="009A13EE">
        <w:rPr>
          <w:spacing w:val="2"/>
          <w:sz w:val="22"/>
          <w:szCs w:val="22"/>
        </w:rPr>
        <w:t>D</w:t>
      </w:r>
      <w:r w:rsidRPr="009A13EE">
        <w:rPr>
          <w:sz w:val="22"/>
          <w:szCs w:val="22"/>
        </w:rPr>
        <w:t>.</w:t>
      </w:r>
      <w:r w:rsidRPr="009A13EE">
        <w:rPr>
          <w:spacing w:val="2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A</w:t>
      </w:r>
      <w:r w:rsidRPr="009A13EE">
        <w:rPr>
          <w:sz w:val="22"/>
          <w:szCs w:val="22"/>
        </w:rPr>
        <w:t>.,</w:t>
      </w:r>
      <w:r w:rsidRPr="009A13EE">
        <w:rPr>
          <w:spacing w:val="3"/>
          <w:sz w:val="22"/>
          <w:szCs w:val="22"/>
        </w:rPr>
        <w:t xml:space="preserve"> </w:t>
      </w:r>
      <w:proofErr w:type="spellStart"/>
      <w:r w:rsidRPr="009A13EE">
        <w:rPr>
          <w:sz w:val="22"/>
          <w:szCs w:val="22"/>
        </w:rPr>
        <w:t>I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h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ry</w:t>
      </w:r>
      <w:r w:rsidRPr="009A13EE">
        <w:rPr>
          <w:spacing w:val="-1"/>
          <w:sz w:val="22"/>
          <w:szCs w:val="22"/>
        </w:rPr>
        <w:t>a</w:t>
      </w:r>
      <w:r w:rsidRPr="009A13EE">
        <w:rPr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i</w:t>
      </w:r>
      <w:proofErr w:type="spellEnd"/>
      <w:r w:rsidRPr="009A13EE">
        <w:rPr>
          <w:sz w:val="22"/>
          <w:szCs w:val="22"/>
        </w:rPr>
        <w:t>,</w:t>
      </w:r>
      <w:r w:rsidRPr="009A13EE">
        <w:rPr>
          <w:spacing w:val="8"/>
          <w:sz w:val="22"/>
          <w:szCs w:val="22"/>
        </w:rPr>
        <w:t xml:space="preserve"> </w:t>
      </w:r>
      <w:r w:rsidRPr="009A13EE">
        <w:rPr>
          <w:spacing w:val="-3"/>
          <w:sz w:val="22"/>
          <w:szCs w:val="22"/>
        </w:rPr>
        <w:t>F</w:t>
      </w:r>
      <w:r w:rsidRPr="009A13EE">
        <w:rPr>
          <w:sz w:val="22"/>
          <w:szCs w:val="22"/>
        </w:rPr>
        <w:t>.,</w:t>
      </w:r>
      <w:r w:rsidRPr="009A13EE">
        <w:rPr>
          <w:spacing w:val="2"/>
          <w:sz w:val="22"/>
          <w:szCs w:val="22"/>
        </w:rPr>
        <w:t xml:space="preserve"> </w:t>
      </w:r>
      <w:r w:rsidRPr="009A13EE">
        <w:rPr>
          <w:sz w:val="22"/>
          <w:szCs w:val="22"/>
        </w:rPr>
        <w:t xml:space="preserve">&amp; </w:t>
      </w:r>
      <w:r w:rsidRPr="009A13EE">
        <w:rPr>
          <w:spacing w:val="1"/>
          <w:sz w:val="22"/>
          <w:szCs w:val="22"/>
        </w:rPr>
        <w:t>A</w:t>
      </w:r>
      <w:r w:rsidRPr="009A13EE">
        <w:rPr>
          <w:spacing w:val="3"/>
          <w:sz w:val="22"/>
          <w:szCs w:val="22"/>
        </w:rPr>
        <w:t>l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>y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h,</w:t>
      </w:r>
      <w:r w:rsidRPr="009A13EE">
        <w:rPr>
          <w:spacing w:val="3"/>
          <w:sz w:val="22"/>
          <w:szCs w:val="22"/>
        </w:rPr>
        <w:t xml:space="preserve"> </w:t>
      </w:r>
      <w:r w:rsidRPr="009A13EE">
        <w:rPr>
          <w:spacing w:val="2"/>
          <w:sz w:val="22"/>
          <w:szCs w:val="22"/>
        </w:rPr>
        <w:t xml:space="preserve">N. </w:t>
      </w:r>
      <w:r w:rsidRPr="009A13EE">
        <w:rPr>
          <w:sz w:val="22"/>
          <w:szCs w:val="22"/>
        </w:rPr>
        <w:t xml:space="preserve">(2016). </w:t>
      </w:r>
      <w:proofErr w:type="spellStart"/>
      <w:r w:rsidRPr="009A13EE">
        <w:rPr>
          <w:spacing w:val="-3"/>
          <w:sz w:val="22"/>
          <w:szCs w:val="22"/>
        </w:rPr>
        <w:t>F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k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or</w:t>
      </w:r>
      <w:proofErr w:type="spellEnd"/>
      <w:r w:rsidRPr="009A13EE">
        <w:rPr>
          <w:spacing w:val="1"/>
          <w:sz w:val="22"/>
          <w:szCs w:val="22"/>
        </w:rPr>
        <w:t xml:space="preserve"> </w:t>
      </w:r>
      <w:r w:rsidRPr="009A13EE">
        <w:rPr>
          <w:sz w:val="22"/>
          <w:szCs w:val="22"/>
        </w:rPr>
        <w:t>-</w:t>
      </w:r>
      <w:r w:rsidRPr="009A13EE">
        <w:rPr>
          <w:spacing w:val="5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F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k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or</w:t>
      </w:r>
      <w:proofErr w:type="spellEnd"/>
      <w:r w:rsidRPr="009A13EE">
        <w:rPr>
          <w:sz w:val="22"/>
          <w:szCs w:val="22"/>
        </w:rPr>
        <w:t xml:space="preserve"> y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ng</w:t>
      </w:r>
      <w:r w:rsidRPr="009A13EE">
        <w:rPr>
          <w:spacing w:val="1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M</w:t>
      </w:r>
      <w:r w:rsidRPr="009A13EE">
        <w:rPr>
          <w:spacing w:val="3"/>
          <w:sz w:val="22"/>
          <w:szCs w:val="22"/>
        </w:rPr>
        <w:t>e</w:t>
      </w:r>
      <w:r w:rsidRPr="009A13EE">
        <w:rPr>
          <w:spacing w:val="-2"/>
          <w:sz w:val="22"/>
          <w:szCs w:val="22"/>
        </w:rPr>
        <w:t>m</w:t>
      </w:r>
      <w:r w:rsidRPr="009A13EE">
        <w:rPr>
          <w:sz w:val="22"/>
          <w:szCs w:val="22"/>
        </w:rPr>
        <w:t>p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ng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ru</w:t>
      </w:r>
      <w:r w:rsidRPr="009A13EE">
        <w:rPr>
          <w:spacing w:val="5"/>
          <w:sz w:val="22"/>
          <w:szCs w:val="22"/>
        </w:rPr>
        <w:t>h</w:t>
      </w:r>
      <w:r w:rsidRPr="009A13EE">
        <w:rPr>
          <w:sz w:val="22"/>
          <w:szCs w:val="22"/>
        </w:rPr>
        <w:t>i</w:t>
      </w:r>
      <w:proofErr w:type="spellEnd"/>
      <w:r w:rsidRPr="009A13EE">
        <w:rPr>
          <w:sz w:val="22"/>
          <w:szCs w:val="22"/>
        </w:rPr>
        <w:t xml:space="preserve"> </w:t>
      </w:r>
      <w:r w:rsidRPr="009A13EE">
        <w:rPr>
          <w:spacing w:val="2"/>
          <w:sz w:val="22"/>
          <w:szCs w:val="22"/>
        </w:rPr>
        <w:t>UK</w:t>
      </w:r>
      <w:r w:rsidRPr="009A13EE">
        <w:rPr>
          <w:sz w:val="22"/>
          <w:szCs w:val="22"/>
        </w:rPr>
        <w:t>M</w:t>
      </w:r>
      <w:r w:rsidRPr="009A13EE">
        <w:rPr>
          <w:spacing w:val="3"/>
          <w:sz w:val="22"/>
          <w:szCs w:val="22"/>
        </w:rPr>
        <w:t xml:space="preserve"> </w:t>
      </w:r>
      <w:proofErr w:type="spellStart"/>
      <w:r w:rsidRPr="009A13EE">
        <w:rPr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ala</w:t>
      </w:r>
      <w:r w:rsidRPr="009A13EE">
        <w:rPr>
          <w:sz w:val="22"/>
          <w:szCs w:val="22"/>
        </w:rPr>
        <w:t>m</w:t>
      </w:r>
      <w:proofErr w:type="spellEnd"/>
      <w:r w:rsidRPr="009A13EE">
        <w:rPr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M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r</w:t>
      </w:r>
      <w:r w:rsidRPr="009A13EE">
        <w:rPr>
          <w:spacing w:val="-1"/>
          <w:sz w:val="22"/>
          <w:szCs w:val="22"/>
        </w:rPr>
        <w:t>a</w:t>
      </w:r>
      <w:r w:rsidRPr="009A13EE">
        <w:rPr>
          <w:sz w:val="22"/>
          <w:szCs w:val="22"/>
        </w:rPr>
        <w:t>pk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proofErr w:type="spellEnd"/>
      <w:r w:rsidRPr="009A13EE">
        <w:rPr>
          <w:spacing w:val="2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ta</w:t>
      </w:r>
      <w:r w:rsidRPr="009A13EE">
        <w:rPr>
          <w:sz w:val="22"/>
          <w:szCs w:val="22"/>
        </w:rPr>
        <w:t>n</w:t>
      </w:r>
      <w:r w:rsidRPr="009A13EE">
        <w:rPr>
          <w:spacing w:val="5"/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r</w:t>
      </w:r>
      <w:proofErr w:type="spellEnd"/>
      <w:r w:rsidRPr="009A13EE">
        <w:rPr>
          <w:spacing w:val="2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eca</w:t>
      </w:r>
      <w:r w:rsidRPr="009A13EE">
        <w:rPr>
          <w:spacing w:val="5"/>
          <w:sz w:val="22"/>
          <w:szCs w:val="22"/>
        </w:rPr>
        <w:t>r</w:t>
      </w:r>
      <w:r w:rsidRPr="009A13EE">
        <w:rPr>
          <w:sz w:val="22"/>
          <w:szCs w:val="22"/>
        </w:rPr>
        <w:t xml:space="preserve">a </w:t>
      </w:r>
      <w:proofErr w:type="spellStart"/>
      <w:r w:rsidRPr="009A13EE">
        <w:rPr>
          <w:spacing w:val="1"/>
          <w:sz w:val="22"/>
          <w:szCs w:val="22"/>
        </w:rPr>
        <w:t>K</w:t>
      </w:r>
      <w:r w:rsidRPr="009A13EE">
        <w:rPr>
          <w:sz w:val="22"/>
          <w:szCs w:val="22"/>
        </w:rPr>
        <w:t>on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i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te</w:t>
      </w:r>
      <w:r w:rsidRPr="009A13EE">
        <w:rPr>
          <w:sz w:val="22"/>
          <w:szCs w:val="22"/>
        </w:rPr>
        <w:t>n</w:t>
      </w:r>
      <w:proofErr w:type="spellEnd"/>
      <w:r w:rsidRPr="009A13EE">
        <w:rPr>
          <w:sz w:val="22"/>
          <w:szCs w:val="22"/>
        </w:rPr>
        <w:t>.</w:t>
      </w:r>
      <w:r w:rsidRPr="009A13EE">
        <w:rPr>
          <w:spacing w:val="1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J</w:t>
      </w:r>
      <w:r w:rsidRPr="009A13EE">
        <w:rPr>
          <w:sz w:val="22"/>
          <w:szCs w:val="22"/>
        </w:rPr>
        <w:t>urn</w:t>
      </w:r>
      <w:r w:rsidRPr="009A13EE">
        <w:rPr>
          <w:spacing w:val="-1"/>
          <w:sz w:val="22"/>
          <w:szCs w:val="22"/>
        </w:rPr>
        <w:t>a</w:t>
      </w:r>
      <w:r w:rsidRPr="009A13EE">
        <w:rPr>
          <w:sz w:val="22"/>
          <w:szCs w:val="22"/>
        </w:rPr>
        <w:t>l</w:t>
      </w:r>
      <w:proofErr w:type="spellEnd"/>
      <w:r w:rsidRPr="009A13EE">
        <w:rPr>
          <w:spacing w:val="-1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ta</w:t>
      </w:r>
      <w:r w:rsidRPr="009A13EE">
        <w:rPr>
          <w:sz w:val="22"/>
          <w:szCs w:val="22"/>
        </w:rPr>
        <w:t>nd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rd</w:t>
      </w:r>
      <w:r w:rsidRPr="009A13EE">
        <w:rPr>
          <w:spacing w:val="-2"/>
          <w:sz w:val="22"/>
          <w:szCs w:val="22"/>
        </w:rPr>
        <w:t>i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a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i</w:t>
      </w:r>
      <w:proofErr w:type="spellEnd"/>
      <w:r w:rsidRPr="009A13EE">
        <w:rPr>
          <w:sz w:val="22"/>
          <w:szCs w:val="22"/>
        </w:rPr>
        <w:t>,</w:t>
      </w:r>
      <w:r w:rsidRPr="009A13EE">
        <w:rPr>
          <w:spacing w:val="1"/>
          <w:sz w:val="22"/>
          <w:szCs w:val="22"/>
        </w:rPr>
        <w:t xml:space="preserve"> </w:t>
      </w:r>
      <w:r w:rsidRPr="009A13EE">
        <w:rPr>
          <w:sz w:val="22"/>
          <w:szCs w:val="22"/>
        </w:rPr>
        <w:t>17(2).</w:t>
      </w:r>
    </w:p>
    <w:p w14:paraId="35D518DD" w14:textId="77777777" w:rsidR="009A13EE" w:rsidRPr="009A13EE" w:rsidRDefault="009A13EE" w:rsidP="009A13EE">
      <w:pPr>
        <w:ind w:left="355" w:right="72" w:hanging="355"/>
        <w:jc w:val="both"/>
        <w:rPr>
          <w:sz w:val="22"/>
          <w:szCs w:val="22"/>
        </w:rPr>
      </w:pPr>
    </w:p>
    <w:p w14:paraId="1907EF6E" w14:textId="77777777" w:rsidR="009A13EE" w:rsidRPr="009A13EE" w:rsidRDefault="009A13EE" w:rsidP="009A13EE">
      <w:pPr>
        <w:spacing w:before="4" w:line="120" w:lineRule="exact"/>
        <w:rPr>
          <w:sz w:val="22"/>
          <w:szCs w:val="22"/>
        </w:rPr>
      </w:pPr>
    </w:p>
    <w:p w14:paraId="4C1E12FD" w14:textId="336418A1" w:rsidR="009A13EE" w:rsidRDefault="009A13EE" w:rsidP="00856272">
      <w:pPr>
        <w:spacing w:before="29"/>
        <w:ind w:left="471" w:right="-43" w:hanging="471"/>
        <w:jc w:val="both"/>
        <w:rPr>
          <w:sz w:val="24"/>
          <w:szCs w:val="24"/>
        </w:rPr>
      </w:pP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u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o,</w:t>
      </w:r>
      <w:r w:rsidRPr="009A13EE">
        <w:rPr>
          <w:spacing w:val="3"/>
          <w:sz w:val="22"/>
          <w:szCs w:val="22"/>
        </w:rPr>
        <w:t xml:space="preserve"> </w:t>
      </w:r>
      <w:r w:rsidRPr="009A13EE">
        <w:rPr>
          <w:spacing w:val="2"/>
          <w:sz w:val="22"/>
          <w:szCs w:val="22"/>
        </w:rPr>
        <w:t>D</w:t>
      </w:r>
      <w:r w:rsidRPr="009A13EE">
        <w:rPr>
          <w:sz w:val="22"/>
          <w:szCs w:val="22"/>
        </w:rPr>
        <w:t>.</w:t>
      </w:r>
      <w:r w:rsidRPr="009A13EE">
        <w:rPr>
          <w:spacing w:val="2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A</w:t>
      </w:r>
      <w:r w:rsidRPr="009A13EE">
        <w:rPr>
          <w:sz w:val="22"/>
          <w:szCs w:val="22"/>
        </w:rPr>
        <w:t>.,</w:t>
      </w:r>
      <w:r w:rsidRPr="009A13EE">
        <w:rPr>
          <w:spacing w:val="3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upr</w:t>
      </w:r>
      <w:r w:rsidRPr="009A13EE">
        <w:rPr>
          <w:spacing w:val="-1"/>
          <w:sz w:val="22"/>
          <w:szCs w:val="22"/>
        </w:rPr>
        <w:t>a</w:t>
      </w:r>
      <w:r w:rsidRPr="009A13EE">
        <w:rPr>
          <w:sz w:val="22"/>
          <w:szCs w:val="22"/>
        </w:rPr>
        <w:t>p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</w:t>
      </w:r>
      <w:proofErr w:type="spellEnd"/>
      <w:r w:rsidRPr="009A13EE">
        <w:rPr>
          <w:sz w:val="22"/>
          <w:szCs w:val="22"/>
        </w:rPr>
        <w:t>,</w:t>
      </w:r>
      <w:r w:rsidRPr="009A13EE">
        <w:rPr>
          <w:spacing w:val="3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.,</w:t>
      </w:r>
      <w:r w:rsidRPr="009A13EE">
        <w:rPr>
          <w:spacing w:val="7"/>
          <w:sz w:val="22"/>
          <w:szCs w:val="22"/>
        </w:rPr>
        <w:t xml:space="preserve"> </w:t>
      </w:r>
      <w:r w:rsidRPr="009A13EE">
        <w:rPr>
          <w:sz w:val="22"/>
          <w:szCs w:val="22"/>
        </w:rPr>
        <w:t xml:space="preserve">&amp; </w:t>
      </w:r>
      <w:proofErr w:type="spellStart"/>
      <w:r w:rsidRPr="009A13EE">
        <w:rPr>
          <w:spacing w:val="1"/>
          <w:sz w:val="22"/>
          <w:szCs w:val="22"/>
        </w:rPr>
        <w:t>H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i</w:t>
      </w:r>
      <w:r w:rsidRPr="009A13EE">
        <w:rPr>
          <w:spacing w:val="5"/>
          <w:sz w:val="22"/>
          <w:szCs w:val="22"/>
        </w:rPr>
        <w:t>y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t</w:t>
      </w:r>
      <w:r w:rsidRPr="009A13EE">
        <w:rPr>
          <w:sz w:val="22"/>
          <w:szCs w:val="22"/>
        </w:rPr>
        <w:t>o</w:t>
      </w:r>
      <w:proofErr w:type="spellEnd"/>
      <w:r w:rsidRPr="009A13EE">
        <w:rPr>
          <w:sz w:val="22"/>
          <w:szCs w:val="22"/>
        </w:rPr>
        <w:t>,</w:t>
      </w:r>
      <w:r w:rsidRPr="009A13EE">
        <w:rPr>
          <w:spacing w:val="3"/>
          <w:sz w:val="22"/>
          <w:szCs w:val="22"/>
        </w:rPr>
        <w:t xml:space="preserve"> </w:t>
      </w:r>
      <w:r w:rsidRPr="009A13EE">
        <w:rPr>
          <w:spacing w:val="2"/>
          <w:sz w:val="22"/>
          <w:szCs w:val="22"/>
        </w:rPr>
        <w:t xml:space="preserve">J. </w:t>
      </w:r>
      <w:r w:rsidRPr="009A13EE">
        <w:rPr>
          <w:sz w:val="22"/>
          <w:szCs w:val="22"/>
        </w:rPr>
        <w:t>(2018</w:t>
      </w:r>
      <w:proofErr w:type="gramStart"/>
      <w:r w:rsidRPr="009A13EE">
        <w:rPr>
          <w:sz w:val="22"/>
          <w:szCs w:val="22"/>
        </w:rPr>
        <w:t>).R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gu</w:t>
      </w:r>
      <w:r w:rsidRPr="009A13EE">
        <w:rPr>
          <w:spacing w:val="-2"/>
          <w:sz w:val="22"/>
          <w:szCs w:val="22"/>
        </w:rPr>
        <w:t>lat</w:t>
      </w:r>
      <w:r w:rsidRPr="009A13EE">
        <w:rPr>
          <w:sz w:val="22"/>
          <w:szCs w:val="22"/>
        </w:rPr>
        <w:t>ory</w:t>
      </w:r>
      <w:proofErr w:type="gramEnd"/>
      <w:r w:rsidRPr="009A13EE">
        <w:rPr>
          <w:sz w:val="22"/>
          <w:szCs w:val="22"/>
        </w:rPr>
        <w:t xml:space="preserve">   </w:t>
      </w:r>
      <w:r w:rsidRPr="009A13EE">
        <w:rPr>
          <w:spacing w:val="36"/>
          <w:sz w:val="22"/>
          <w:szCs w:val="22"/>
        </w:rPr>
        <w:t xml:space="preserve"> </w:t>
      </w:r>
      <w:r w:rsidRPr="009A13EE">
        <w:rPr>
          <w:sz w:val="22"/>
          <w:szCs w:val="22"/>
        </w:rPr>
        <w:t>I</w:t>
      </w:r>
      <w:r w:rsidRPr="009A13EE">
        <w:rPr>
          <w:spacing w:val="-2"/>
          <w:sz w:val="22"/>
          <w:szCs w:val="22"/>
        </w:rPr>
        <w:t>m</w:t>
      </w:r>
      <w:r w:rsidRPr="009A13EE">
        <w:rPr>
          <w:sz w:val="22"/>
          <w:szCs w:val="22"/>
        </w:rPr>
        <w:t>p</w:t>
      </w:r>
      <w:r w:rsidRPr="009A13EE">
        <w:rPr>
          <w:spacing w:val="3"/>
          <w:sz w:val="22"/>
          <w:szCs w:val="22"/>
        </w:rPr>
        <w:t>a</w:t>
      </w:r>
      <w:r w:rsidRPr="009A13EE">
        <w:rPr>
          <w:spacing w:val="-2"/>
          <w:sz w:val="22"/>
          <w:szCs w:val="22"/>
        </w:rPr>
        <w:t>c</w:t>
      </w:r>
      <w:r w:rsidRPr="009A13EE">
        <w:rPr>
          <w:sz w:val="22"/>
          <w:szCs w:val="22"/>
        </w:rPr>
        <w:t xml:space="preserve">t   </w:t>
      </w:r>
      <w:r w:rsidRPr="009A13EE">
        <w:rPr>
          <w:spacing w:val="34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ali</w:t>
      </w:r>
      <w:r w:rsidRPr="009A13EE">
        <w:rPr>
          <w:spacing w:val="1"/>
          <w:sz w:val="22"/>
          <w:szCs w:val="22"/>
        </w:rPr>
        <w:t>s</w:t>
      </w:r>
      <w:r w:rsidRPr="009A13EE">
        <w:rPr>
          <w:sz w:val="22"/>
          <w:szCs w:val="22"/>
        </w:rPr>
        <w:t>ys</w:t>
      </w:r>
      <w:proofErr w:type="spellEnd"/>
      <w:r w:rsidRPr="009A13EE">
        <w:rPr>
          <w:sz w:val="22"/>
          <w:szCs w:val="22"/>
        </w:rPr>
        <w:t xml:space="preserve"> </w:t>
      </w:r>
      <w:proofErr w:type="spellStart"/>
      <w:r w:rsidRPr="009A13EE">
        <w:rPr>
          <w:spacing w:val="-2"/>
          <w:sz w:val="22"/>
          <w:szCs w:val="22"/>
        </w:rPr>
        <w:t>Te</w:t>
      </w:r>
      <w:r w:rsidRPr="009A13EE">
        <w:rPr>
          <w:sz w:val="22"/>
          <w:szCs w:val="22"/>
        </w:rPr>
        <w:t>rh</w:t>
      </w:r>
      <w:r w:rsidRPr="009A13EE">
        <w:rPr>
          <w:spacing w:val="-1"/>
          <w:sz w:val="22"/>
          <w:szCs w:val="22"/>
        </w:rPr>
        <w:t>a</w:t>
      </w:r>
      <w:r w:rsidRPr="009A13EE">
        <w:rPr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p</w:t>
      </w:r>
      <w:proofErr w:type="spellEnd"/>
      <w:r w:rsidRPr="009A13EE">
        <w:rPr>
          <w:sz w:val="22"/>
          <w:szCs w:val="22"/>
        </w:rPr>
        <w:t xml:space="preserve"> </w:t>
      </w:r>
      <w:r w:rsidRPr="009A13EE">
        <w:rPr>
          <w:spacing w:val="30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P</w:t>
      </w:r>
      <w:r w:rsidRPr="009A13EE">
        <w:rPr>
          <w:spacing w:val="3"/>
          <w:sz w:val="22"/>
          <w:szCs w:val="22"/>
        </w:rPr>
        <w:t>e</w:t>
      </w:r>
      <w:r w:rsidRPr="009A13EE">
        <w:rPr>
          <w:spacing w:val="-2"/>
          <w:sz w:val="22"/>
          <w:szCs w:val="22"/>
        </w:rPr>
        <w:t>m</w:t>
      </w:r>
      <w:r w:rsidRPr="009A13EE">
        <w:rPr>
          <w:sz w:val="22"/>
          <w:szCs w:val="22"/>
        </w:rPr>
        <w:t>b</w:t>
      </w:r>
      <w:r w:rsidRPr="009A13EE">
        <w:rPr>
          <w:spacing w:val="-2"/>
          <w:sz w:val="22"/>
          <w:szCs w:val="22"/>
        </w:rPr>
        <w:t>e</w:t>
      </w:r>
      <w:r w:rsidRPr="009A13EE">
        <w:rPr>
          <w:sz w:val="22"/>
          <w:szCs w:val="22"/>
        </w:rPr>
        <w:t>r</w:t>
      </w:r>
      <w:r w:rsidRPr="009A13EE">
        <w:rPr>
          <w:spacing w:val="3"/>
          <w:sz w:val="22"/>
          <w:szCs w:val="22"/>
        </w:rPr>
        <w:t>l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ku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n</w:t>
      </w:r>
      <w:proofErr w:type="spellEnd"/>
      <w:r w:rsidRPr="009A13EE">
        <w:rPr>
          <w:sz w:val="22"/>
          <w:szCs w:val="22"/>
        </w:rPr>
        <w:t xml:space="preserve"> </w:t>
      </w:r>
      <w:r w:rsidRPr="009A13EE">
        <w:rPr>
          <w:spacing w:val="32"/>
          <w:sz w:val="22"/>
          <w:szCs w:val="22"/>
        </w:rPr>
        <w:t xml:space="preserve"> </w:t>
      </w:r>
      <w:proofErr w:type="spellStart"/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ta</w:t>
      </w:r>
      <w:r w:rsidRPr="009A13EE">
        <w:rPr>
          <w:sz w:val="22"/>
          <w:szCs w:val="22"/>
        </w:rPr>
        <w:t>n</w:t>
      </w:r>
      <w:r w:rsidRPr="009A13EE">
        <w:rPr>
          <w:spacing w:val="5"/>
          <w:sz w:val="22"/>
          <w:szCs w:val="22"/>
        </w:rPr>
        <w:t>d</w:t>
      </w:r>
      <w:r w:rsidRPr="009A13EE">
        <w:rPr>
          <w:spacing w:val="-2"/>
          <w:sz w:val="22"/>
          <w:szCs w:val="22"/>
        </w:rPr>
        <w:t>a</w:t>
      </w:r>
      <w:r w:rsidRPr="009A13EE">
        <w:rPr>
          <w:sz w:val="22"/>
          <w:szCs w:val="22"/>
        </w:rPr>
        <w:t>r</w:t>
      </w:r>
      <w:proofErr w:type="spellEnd"/>
      <w:r w:rsidRPr="009A13EE">
        <w:rPr>
          <w:sz w:val="22"/>
          <w:szCs w:val="22"/>
        </w:rPr>
        <w:t xml:space="preserve"> </w:t>
      </w:r>
      <w:r w:rsidRPr="009A13EE">
        <w:rPr>
          <w:spacing w:val="31"/>
          <w:sz w:val="22"/>
          <w:szCs w:val="22"/>
        </w:rPr>
        <w:t xml:space="preserve"> </w:t>
      </w:r>
      <w:r w:rsidRPr="009A13EE">
        <w:rPr>
          <w:spacing w:val="1"/>
          <w:sz w:val="22"/>
          <w:szCs w:val="22"/>
        </w:rPr>
        <w:t>N</w:t>
      </w:r>
      <w:r w:rsidRPr="009A13EE">
        <w:rPr>
          <w:spacing w:val="-2"/>
          <w:sz w:val="22"/>
          <w:szCs w:val="22"/>
        </w:rPr>
        <w:t>a</w:t>
      </w:r>
      <w:r w:rsidRPr="009A13EE">
        <w:rPr>
          <w:spacing w:val="1"/>
          <w:sz w:val="22"/>
          <w:szCs w:val="22"/>
        </w:rPr>
        <w:t>s</w:t>
      </w:r>
      <w:r w:rsidRPr="009A13EE">
        <w:rPr>
          <w:spacing w:val="-2"/>
          <w:sz w:val="22"/>
          <w:szCs w:val="22"/>
        </w:rPr>
        <w:t>i</w:t>
      </w:r>
      <w:r w:rsidRPr="009A13EE">
        <w:rPr>
          <w:sz w:val="22"/>
          <w:szCs w:val="22"/>
        </w:rPr>
        <w:t>on</w:t>
      </w:r>
      <w:r w:rsidRPr="009A13EE">
        <w:rPr>
          <w:spacing w:val="3"/>
          <w:sz w:val="22"/>
          <w:szCs w:val="22"/>
        </w:rPr>
        <w:t>a</w:t>
      </w:r>
      <w:r w:rsidRPr="009A13EE">
        <w:rPr>
          <w:sz w:val="22"/>
          <w:szCs w:val="22"/>
        </w:rPr>
        <w:t>l</w:t>
      </w:r>
      <w:r w:rsidR="00856272">
        <w:rPr>
          <w:sz w:val="22"/>
          <w:szCs w:val="22"/>
        </w:rPr>
        <w:t xml:space="preserve"> </w:t>
      </w:r>
      <w:r w:rsidR="00856272">
        <w:rPr>
          <w:sz w:val="24"/>
          <w:szCs w:val="24"/>
        </w:rPr>
        <w:t>Indon</w:t>
      </w:r>
      <w:r w:rsidR="00856272">
        <w:rPr>
          <w:spacing w:val="-1"/>
          <w:sz w:val="24"/>
          <w:szCs w:val="24"/>
        </w:rPr>
        <w:t>e</w:t>
      </w:r>
      <w:r w:rsidR="00856272">
        <w:rPr>
          <w:spacing w:val="1"/>
          <w:sz w:val="24"/>
          <w:szCs w:val="24"/>
        </w:rPr>
        <w:t>s</w:t>
      </w:r>
      <w:r w:rsidR="00856272">
        <w:rPr>
          <w:spacing w:val="-2"/>
          <w:sz w:val="24"/>
          <w:szCs w:val="24"/>
        </w:rPr>
        <w:t>i</w:t>
      </w:r>
      <w:r w:rsidR="00856272">
        <w:rPr>
          <w:sz w:val="24"/>
          <w:szCs w:val="24"/>
        </w:rPr>
        <w:t xml:space="preserve">a  </w:t>
      </w:r>
      <w:r w:rsidR="00856272">
        <w:rPr>
          <w:spacing w:val="24"/>
          <w:sz w:val="24"/>
          <w:szCs w:val="24"/>
        </w:rPr>
        <w:t xml:space="preserve"> </w:t>
      </w:r>
      <w:proofErr w:type="spellStart"/>
      <w:r w:rsidR="00856272">
        <w:rPr>
          <w:sz w:val="24"/>
          <w:szCs w:val="24"/>
        </w:rPr>
        <w:t>B</w:t>
      </w:r>
      <w:r w:rsidR="00856272">
        <w:rPr>
          <w:spacing w:val="-2"/>
          <w:sz w:val="24"/>
          <w:szCs w:val="24"/>
        </w:rPr>
        <w:t>i</w:t>
      </w:r>
      <w:r w:rsidR="00856272">
        <w:rPr>
          <w:spacing w:val="1"/>
          <w:sz w:val="24"/>
          <w:szCs w:val="24"/>
        </w:rPr>
        <w:t>s</w:t>
      </w:r>
      <w:r w:rsidR="00856272">
        <w:rPr>
          <w:sz w:val="24"/>
          <w:szCs w:val="24"/>
        </w:rPr>
        <w:t>ku</w:t>
      </w:r>
      <w:r w:rsidR="00856272">
        <w:rPr>
          <w:spacing w:val="-2"/>
          <w:sz w:val="24"/>
          <w:szCs w:val="24"/>
        </w:rPr>
        <w:t>i</w:t>
      </w:r>
      <w:r w:rsidR="00856272">
        <w:rPr>
          <w:sz w:val="24"/>
          <w:szCs w:val="24"/>
        </w:rPr>
        <w:t>t</w:t>
      </w:r>
      <w:proofErr w:type="spellEnd"/>
      <w:r w:rsidR="00856272">
        <w:rPr>
          <w:sz w:val="24"/>
          <w:szCs w:val="24"/>
        </w:rPr>
        <w:t xml:space="preserve">  </w:t>
      </w:r>
      <w:r w:rsidR="00856272">
        <w:rPr>
          <w:spacing w:val="24"/>
          <w:sz w:val="24"/>
          <w:szCs w:val="24"/>
        </w:rPr>
        <w:t xml:space="preserve"> </w:t>
      </w:r>
      <w:r w:rsidR="00856272">
        <w:rPr>
          <w:spacing w:val="1"/>
          <w:sz w:val="24"/>
          <w:szCs w:val="24"/>
        </w:rPr>
        <w:t>S</w:t>
      </w:r>
      <w:r w:rsidR="00856272">
        <w:rPr>
          <w:spacing w:val="3"/>
          <w:sz w:val="24"/>
          <w:szCs w:val="24"/>
        </w:rPr>
        <w:t>e</w:t>
      </w:r>
      <w:r w:rsidR="00856272">
        <w:rPr>
          <w:spacing w:val="-2"/>
          <w:sz w:val="24"/>
          <w:szCs w:val="24"/>
        </w:rPr>
        <w:t>ca</w:t>
      </w:r>
      <w:r w:rsidR="00856272">
        <w:rPr>
          <w:sz w:val="24"/>
          <w:szCs w:val="24"/>
        </w:rPr>
        <w:t xml:space="preserve">ra  </w:t>
      </w:r>
      <w:r w:rsidR="00856272">
        <w:rPr>
          <w:spacing w:val="25"/>
          <w:sz w:val="24"/>
          <w:szCs w:val="24"/>
        </w:rPr>
        <w:t xml:space="preserve"> </w:t>
      </w:r>
      <w:proofErr w:type="spellStart"/>
      <w:r w:rsidR="00856272">
        <w:rPr>
          <w:spacing w:val="3"/>
          <w:sz w:val="24"/>
          <w:szCs w:val="24"/>
        </w:rPr>
        <w:t>W</w:t>
      </w:r>
      <w:r w:rsidR="00856272">
        <w:rPr>
          <w:spacing w:val="-2"/>
          <w:sz w:val="24"/>
          <w:szCs w:val="24"/>
        </w:rPr>
        <w:t>aji</w:t>
      </w:r>
      <w:r w:rsidR="00856272">
        <w:rPr>
          <w:sz w:val="24"/>
          <w:szCs w:val="24"/>
        </w:rPr>
        <w:t>b</w:t>
      </w:r>
      <w:proofErr w:type="spellEnd"/>
      <w:r w:rsidR="00856272">
        <w:rPr>
          <w:sz w:val="24"/>
          <w:szCs w:val="24"/>
        </w:rPr>
        <w:t xml:space="preserve">.  </w:t>
      </w:r>
      <w:r w:rsidR="00856272">
        <w:rPr>
          <w:spacing w:val="25"/>
          <w:sz w:val="24"/>
          <w:szCs w:val="24"/>
        </w:rPr>
        <w:t xml:space="preserve"> </w:t>
      </w:r>
      <w:proofErr w:type="spellStart"/>
      <w:r w:rsidR="00856272">
        <w:rPr>
          <w:spacing w:val="1"/>
          <w:sz w:val="24"/>
          <w:szCs w:val="24"/>
        </w:rPr>
        <w:t>J</w:t>
      </w:r>
      <w:r w:rsidR="00856272">
        <w:rPr>
          <w:sz w:val="24"/>
          <w:szCs w:val="24"/>
        </w:rPr>
        <w:t>urn</w:t>
      </w:r>
      <w:r w:rsidR="00856272">
        <w:rPr>
          <w:spacing w:val="3"/>
          <w:sz w:val="24"/>
          <w:szCs w:val="24"/>
        </w:rPr>
        <w:t>a</w:t>
      </w:r>
      <w:r w:rsidR="00856272">
        <w:rPr>
          <w:sz w:val="24"/>
          <w:szCs w:val="24"/>
        </w:rPr>
        <w:t>l</w:t>
      </w:r>
      <w:proofErr w:type="spellEnd"/>
      <w:r w:rsidR="00856272">
        <w:rPr>
          <w:sz w:val="24"/>
          <w:szCs w:val="24"/>
        </w:rPr>
        <w:t xml:space="preserve"> </w:t>
      </w:r>
      <w:r w:rsidR="00856272">
        <w:rPr>
          <w:spacing w:val="1"/>
          <w:sz w:val="24"/>
          <w:szCs w:val="24"/>
        </w:rPr>
        <w:t>S</w:t>
      </w:r>
      <w:r w:rsidR="00856272">
        <w:rPr>
          <w:spacing w:val="-2"/>
          <w:sz w:val="24"/>
          <w:szCs w:val="24"/>
        </w:rPr>
        <w:t>ta</w:t>
      </w:r>
      <w:r w:rsidR="00856272">
        <w:rPr>
          <w:sz w:val="24"/>
          <w:szCs w:val="24"/>
        </w:rPr>
        <w:t>nd</w:t>
      </w:r>
      <w:r w:rsidR="00856272">
        <w:rPr>
          <w:spacing w:val="-2"/>
          <w:sz w:val="24"/>
          <w:szCs w:val="24"/>
        </w:rPr>
        <w:t>a</w:t>
      </w:r>
      <w:r w:rsidR="00856272">
        <w:rPr>
          <w:sz w:val="24"/>
          <w:szCs w:val="24"/>
        </w:rPr>
        <w:t>rd</w:t>
      </w:r>
      <w:r w:rsidR="00856272">
        <w:rPr>
          <w:spacing w:val="-2"/>
          <w:sz w:val="24"/>
          <w:szCs w:val="24"/>
        </w:rPr>
        <w:t>i</w:t>
      </w:r>
      <w:r w:rsidR="00856272">
        <w:rPr>
          <w:spacing w:val="1"/>
          <w:sz w:val="24"/>
          <w:szCs w:val="24"/>
        </w:rPr>
        <w:t>s</w:t>
      </w:r>
      <w:r w:rsidR="00856272">
        <w:rPr>
          <w:spacing w:val="-2"/>
          <w:sz w:val="24"/>
          <w:szCs w:val="24"/>
        </w:rPr>
        <w:t>a</w:t>
      </w:r>
      <w:r w:rsidR="00856272">
        <w:rPr>
          <w:spacing w:val="1"/>
          <w:sz w:val="24"/>
          <w:szCs w:val="24"/>
        </w:rPr>
        <w:t>s</w:t>
      </w:r>
      <w:r w:rsidR="00856272">
        <w:rPr>
          <w:spacing w:val="-2"/>
          <w:sz w:val="24"/>
          <w:szCs w:val="24"/>
        </w:rPr>
        <w:t>i</w:t>
      </w:r>
      <w:r w:rsidR="00856272">
        <w:rPr>
          <w:sz w:val="24"/>
          <w:szCs w:val="24"/>
        </w:rPr>
        <w:t>,18(3),21</w:t>
      </w:r>
      <w:r w:rsidR="00856272">
        <w:rPr>
          <w:spacing w:val="2"/>
          <w:sz w:val="24"/>
          <w:szCs w:val="24"/>
        </w:rPr>
        <w:t>7</w:t>
      </w:r>
      <w:r w:rsidR="00856272">
        <w:rPr>
          <w:sz w:val="24"/>
          <w:szCs w:val="24"/>
        </w:rPr>
        <w:t>–2</w:t>
      </w:r>
      <w:r w:rsidR="00856272">
        <w:rPr>
          <w:sz w:val="24"/>
          <w:szCs w:val="24"/>
        </w:rPr>
        <w:t>28</w:t>
      </w:r>
    </w:p>
    <w:p w14:paraId="2211B9AC" w14:textId="26F1599B" w:rsidR="00856272" w:rsidRDefault="00856272" w:rsidP="00856272">
      <w:pPr>
        <w:spacing w:before="29"/>
        <w:ind w:left="471" w:right="-43" w:hanging="471"/>
        <w:jc w:val="both"/>
        <w:rPr>
          <w:sz w:val="24"/>
          <w:szCs w:val="24"/>
        </w:rPr>
      </w:pPr>
    </w:p>
    <w:p w14:paraId="751E29C3" w14:textId="704BDA53" w:rsidR="00856272" w:rsidRPr="00856272" w:rsidRDefault="00856272" w:rsidP="00856272">
      <w:pPr>
        <w:ind w:left="567" w:hanging="567"/>
        <w:rPr>
          <w:sz w:val="22"/>
          <w:szCs w:val="22"/>
        </w:rPr>
      </w:pPr>
      <w:proofErr w:type="spellStart"/>
      <w:r w:rsidRPr="00856272">
        <w:rPr>
          <w:spacing w:val="-2"/>
          <w:sz w:val="22"/>
          <w:szCs w:val="22"/>
        </w:rPr>
        <w:t>Wi</w:t>
      </w:r>
      <w:r w:rsidRPr="00856272">
        <w:rPr>
          <w:sz w:val="22"/>
          <w:szCs w:val="22"/>
        </w:rPr>
        <w:t>dy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r w:rsidRPr="00856272">
        <w:rPr>
          <w:spacing w:val="3"/>
          <w:sz w:val="22"/>
          <w:szCs w:val="22"/>
        </w:rPr>
        <w:t>t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r</w:t>
      </w:r>
      <w:r w:rsidRPr="00856272">
        <w:rPr>
          <w:spacing w:val="-2"/>
          <w:sz w:val="22"/>
          <w:szCs w:val="22"/>
        </w:rPr>
        <w:t>i</w:t>
      </w:r>
      <w:proofErr w:type="spellEnd"/>
      <w:r w:rsidRPr="00856272">
        <w:rPr>
          <w:sz w:val="22"/>
          <w:szCs w:val="22"/>
        </w:rPr>
        <w:t>,</w:t>
      </w:r>
      <w:r w:rsidRPr="00856272">
        <w:rPr>
          <w:spacing w:val="21"/>
          <w:sz w:val="22"/>
          <w:szCs w:val="22"/>
        </w:rPr>
        <w:t xml:space="preserve"> </w:t>
      </w:r>
      <w:r w:rsidRPr="00856272">
        <w:rPr>
          <w:spacing w:val="2"/>
          <w:sz w:val="22"/>
          <w:szCs w:val="22"/>
        </w:rPr>
        <w:t>N</w:t>
      </w:r>
      <w:r w:rsidRPr="00856272">
        <w:rPr>
          <w:sz w:val="22"/>
          <w:szCs w:val="22"/>
        </w:rPr>
        <w:t>.</w:t>
      </w:r>
      <w:r w:rsidRPr="00856272">
        <w:rPr>
          <w:spacing w:val="20"/>
          <w:sz w:val="22"/>
          <w:szCs w:val="22"/>
        </w:rPr>
        <w:t xml:space="preserve"> </w:t>
      </w:r>
      <w:r w:rsidRPr="00856272">
        <w:rPr>
          <w:spacing w:val="2"/>
          <w:sz w:val="22"/>
          <w:szCs w:val="22"/>
        </w:rPr>
        <w:t>M</w:t>
      </w:r>
      <w:r w:rsidRPr="00856272">
        <w:rPr>
          <w:sz w:val="22"/>
          <w:szCs w:val="22"/>
        </w:rPr>
        <w:t>.</w:t>
      </w:r>
      <w:r w:rsidRPr="00856272">
        <w:rPr>
          <w:spacing w:val="21"/>
          <w:sz w:val="22"/>
          <w:szCs w:val="22"/>
        </w:rPr>
        <w:t xml:space="preserve"> </w:t>
      </w:r>
      <w:r w:rsidRPr="00856272">
        <w:rPr>
          <w:spacing w:val="1"/>
          <w:sz w:val="22"/>
          <w:szCs w:val="22"/>
        </w:rPr>
        <w:t>A</w:t>
      </w:r>
      <w:r w:rsidRPr="00856272">
        <w:rPr>
          <w:sz w:val="22"/>
          <w:szCs w:val="22"/>
        </w:rPr>
        <w:t>.,</w:t>
      </w:r>
      <w:r w:rsidRPr="00856272">
        <w:rPr>
          <w:spacing w:val="20"/>
          <w:sz w:val="22"/>
          <w:szCs w:val="22"/>
        </w:rPr>
        <w:t xml:space="preserve"> </w:t>
      </w:r>
      <w:proofErr w:type="spellStart"/>
      <w:r w:rsidRPr="00856272">
        <w:rPr>
          <w:spacing w:val="1"/>
          <w:sz w:val="22"/>
          <w:szCs w:val="22"/>
        </w:rPr>
        <w:t>N</w:t>
      </w:r>
      <w:r w:rsidRPr="00856272">
        <w:rPr>
          <w:spacing w:val="-5"/>
          <w:sz w:val="22"/>
          <w:szCs w:val="22"/>
        </w:rPr>
        <w:t>u</w:t>
      </w:r>
      <w:r w:rsidRPr="00856272">
        <w:rPr>
          <w:sz w:val="22"/>
          <w:szCs w:val="22"/>
        </w:rPr>
        <w:t>ry</w:t>
      </w:r>
      <w:r w:rsidRPr="00856272">
        <w:rPr>
          <w:spacing w:val="-1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r w:rsidRPr="00856272">
        <w:rPr>
          <w:spacing w:val="-2"/>
          <w:sz w:val="22"/>
          <w:szCs w:val="22"/>
        </w:rPr>
        <w:t>t</w:t>
      </w:r>
      <w:r w:rsidRPr="00856272">
        <w:rPr>
          <w:sz w:val="22"/>
          <w:szCs w:val="22"/>
        </w:rPr>
        <w:t>o</w:t>
      </w:r>
      <w:proofErr w:type="spellEnd"/>
      <w:r w:rsidRPr="00856272">
        <w:rPr>
          <w:sz w:val="22"/>
          <w:szCs w:val="22"/>
        </w:rPr>
        <w:t>,</w:t>
      </w:r>
      <w:r w:rsidRPr="00856272">
        <w:rPr>
          <w:spacing w:val="21"/>
          <w:sz w:val="22"/>
          <w:szCs w:val="22"/>
        </w:rPr>
        <w:t xml:space="preserve"> </w:t>
      </w:r>
      <w:r w:rsidRPr="00856272">
        <w:rPr>
          <w:sz w:val="22"/>
          <w:szCs w:val="22"/>
        </w:rPr>
        <w:t>I.</w:t>
      </w:r>
      <w:r w:rsidRPr="00856272">
        <w:rPr>
          <w:spacing w:val="20"/>
          <w:sz w:val="22"/>
          <w:szCs w:val="22"/>
        </w:rPr>
        <w:t xml:space="preserve"> </w:t>
      </w:r>
      <w:r w:rsidRPr="00856272">
        <w:rPr>
          <w:spacing w:val="1"/>
          <w:sz w:val="22"/>
          <w:szCs w:val="22"/>
        </w:rPr>
        <w:t>K</w:t>
      </w:r>
      <w:r w:rsidRPr="00856272">
        <w:rPr>
          <w:sz w:val="22"/>
          <w:szCs w:val="22"/>
        </w:rPr>
        <w:t>.,</w:t>
      </w:r>
      <w:r w:rsidRPr="00856272">
        <w:rPr>
          <w:spacing w:val="20"/>
          <w:sz w:val="22"/>
          <w:szCs w:val="22"/>
        </w:rPr>
        <w:t xml:space="preserve"> </w:t>
      </w:r>
      <w:r w:rsidRPr="00856272">
        <w:rPr>
          <w:sz w:val="22"/>
          <w:szCs w:val="22"/>
        </w:rPr>
        <w:t>&amp;</w:t>
      </w:r>
      <w:r w:rsidRPr="00856272">
        <w:rPr>
          <w:spacing w:val="19"/>
          <w:sz w:val="22"/>
          <w:szCs w:val="22"/>
        </w:rPr>
        <w:t xml:space="preserve"> </w:t>
      </w:r>
      <w:proofErr w:type="spellStart"/>
      <w:proofErr w:type="gramStart"/>
      <w:r w:rsidRPr="00856272">
        <w:rPr>
          <w:spacing w:val="1"/>
          <w:sz w:val="22"/>
          <w:szCs w:val="22"/>
        </w:rPr>
        <w:t>D</w:t>
      </w:r>
      <w:r w:rsidRPr="00856272">
        <w:rPr>
          <w:spacing w:val="-2"/>
          <w:sz w:val="22"/>
          <w:szCs w:val="22"/>
        </w:rPr>
        <w:t>e</w:t>
      </w:r>
      <w:r w:rsidRPr="00856272">
        <w:rPr>
          <w:spacing w:val="1"/>
          <w:sz w:val="22"/>
          <w:szCs w:val="22"/>
        </w:rPr>
        <w:t>w</w:t>
      </w:r>
      <w:r w:rsidRPr="00856272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Pr="00856272">
        <w:rPr>
          <w:sz w:val="22"/>
          <w:szCs w:val="22"/>
        </w:rPr>
        <w:t>,K</w:t>
      </w:r>
      <w:proofErr w:type="gramEnd"/>
      <w:r w:rsidRPr="00856272">
        <w:rPr>
          <w:spacing w:val="7"/>
          <w:sz w:val="22"/>
          <w:szCs w:val="22"/>
        </w:rPr>
        <w:t xml:space="preserve"> </w:t>
      </w:r>
      <w:r w:rsidRPr="00856272">
        <w:rPr>
          <w:sz w:val="22"/>
          <w:szCs w:val="22"/>
        </w:rPr>
        <w:t>.</w:t>
      </w:r>
      <w:r w:rsidRPr="00856272">
        <w:rPr>
          <w:spacing w:val="1"/>
          <w:sz w:val="22"/>
          <w:szCs w:val="22"/>
        </w:rPr>
        <w:t>A</w:t>
      </w:r>
      <w:r w:rsidRPr="00856272">
        <w:rPr>
          <w:sz w:val="22"/>
          <w:szCs w:val="22"/>
        </w:rPr>
        <w:t>.</w:t>
      </w:r>
      <w:r w:rsidRPr="00856272">
        <w:rPr>
          <w:spacing w:val="5"/>
          <w:sz w:val="22"/>
          <w:szCs w:val="22"/>
        </w:rPr>
        <w:t xml:space="preserve"> </w:t>
      </w:r>
      <w:r w:rsidRPr="00856272">
        <w:rPr>
          <w:spacing w:val="2"/>
          <w:sz w:val="22"/>
          <w:szCs w:val="22"/>
        </w:rPr>
        <w:t>P</w:t>
      </w:r>
      <w:r w:rsidRPr="00856272">
        <w:rPr>
          <w:sz w:val="22"/>
          <w:szCs w:val="22"/>
        </w:rPr>
        <w:t>.</w:t>
      </w:r>
      <w:r w:rsidRPr="00856272">
        <w:rPr>
          <w:spacing w:val="5"/>
          <w:sz w:val="22"/>
          <w:szCs w:val="22"/>
        </w:rPr>
        <w:t xml:space="preserve"> </w:t>
      </w:r>
      <w:r w:rsidRPr="00856272">
        <w:rPr>
          <w:sz w:val="22"/>
          <w:szCs w:val="22"/>
        </w:rPr>
        <w:t xml:space="preserve">(2018). </w:t>
      </w:r>
      <w:proofErr w:type="spellStart"/>
      <w:r w:rsidRPr="00856272">
        <w:rPr>
          <w:spacing w:val="1"/>
          <w:sz w:val="22"/>
          <w:szCs w:val="22"/>
        </w:rPr>
        <w:t>H</w:t>
      </w:r>
      <w:r w:rsidRPr="00856272">
        <w:rPr>
          <w:sz w:val="22"/>
          <w:szCs w:val="22"/>
        </w:rPr>
        <w:t>ubung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proofErr w:type="spellEnd"/>
      <w:r w:rsidRPr="00856272">
        <w:rPr>
          <w:spacing w:val="6"/>
          <w:sz w:val="22"/>
          <w:szCs w:val="22"/>
        </w:rPr>
        <w:t xml:space="preserve"> </w:t>
      </w:r>
      <w:proofErr w:type="spellStart"/>
      <w:r w:rsidRPr="00856272">
        <w:rPr>
          <w:spacing w:val="1"/>
          <w:sz w:val="22"/>
          <w:szCs w:val="22"/>
        </w:rPr>
        <w:t>A</w:t>
      </w:r>
      <w:r w:rsidRPr="00856272">
        <w:rPr>
          <w:sz w:val="22"/>
          <w:szCs w:val="22"/>
        </w:rPr>
        <w:t>k</w:t>
      </w:r>
      <w:r w:rsidRPr="00856272">
        <w:rPr>
          <w:spacing w:val="-2"/>
          <w:sz w:val="22"/>
          <w:szCs w:val="22"/>
        </w:rPr>
        <w:t>ti</w:t>
      </w:r>
      <w:r w:rsidRPr="00856272">
        <w:rPr>
          <w:sz w:val="22"/>
          <w:szCs w:val="22"/>
        </w:rPr>
        <w:t>v</w:t>
      </w:r>
      <w:r w:rsidRPr="00856272">
        <w:rPr>
          <w:spacing w:val="-2"/>
          <w:sz w:val="22"/>
          <w:szCs w:val="22"/>
        </w:rPr>
        <w:t>ita</w:t>
      </w:r>
      <w:r w:rsidRPr="00856272">
        <w:rPr>
          <w:sz w:val="22"/>
          <w:szCs w:val="22"/>
        </w:rPr>
        <w:t>s</w:t>
      </w:r>
      <w:proofErr w:type="spellEnd"/>
      <w:r w:rsidRPr="00856272">
        <w:rPr>
          <w:spacing w:val="7"/>
          <w:sz w:val="22"/>
          <w:szCs w:val="22"/>
        </w:rPr>
        <w:t xml:space="preserve"> </w:t>
      </w:r>
      <w:proofErr w:type="spellStart"/>
      <w:r w:rsidRPr="00856272">
        <w:rPr>
          <w:spacing w:val="1"/>
          <w:sz w:val="22"/>
          <w:szCs w:val="22"/>
        </w:rPr>
        <w:t>F</w:t>
      </w:r>
      <w:r w:rsidRPr="00856272">
        <w:rPr>
          <w:spacing w:val="-2"/>
          <w:sz w:val="22"/>
          <w:szCs w:val="22"/>
        </w:rPr>
        <w:t>i</w:t>
      </w:r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i</w:t>
      </w:r>
      <w:r w:rsidRPr="00856272">
        <w:rPr>
          <w:sz w:val="22"/>
          <w:szCs w:val="22"/>
        </w:rPr>
        <w:t>k</w:t>
      </w:r>
      <w:proofErr w:type="spellEnd"/>
      <w:r w:rsidRPr="00856272">
        <w:rPr>
          <w:sz w:val="22"/>
          <w:szCs w:val="22"/>
        </w:rPr>
        <w:t xml:space="preserve">, </w:t>
      </w:r>
      <w:r w:rsidRPr="00856272">
        <w:rPr>
          <w:spacing w:val="1"/>
          <w:sz w:val="22"/>
          <w:szCs w:val="22"/>
        </w:rPr>
        <w:t>P</w:t>
      </w:r>
      <w:r w:rsidRPr="00856272">
        <w:rPr>
          <w:sz w:val="22"/>
          <w:szCs w:val="22"/>
        </w:rPr>
        <w:t>o</w:t>
      </w:r>
      <w:r w:rsidRPr="00856272">
        <w:rPr>
          <w:spacing w:val="-2"/>
          <w:sz w:val="22"/>
          <w:szCs w:val="22"/>
        </w:rPr>
        <w:t>l</w:t>
      </w:r>
      <w:r w:rsidRPr="00856272">
        <w:rPr>
          <w:sz w:val="22"/>
          <w:szCs w:val="22"/>
        </w:rPr>
        <w:t xml:space="preserve">a </w:t>
      </w:r>
      <w:proofErr w:type="spellStart"/>
      <w:r w:rsidRPr="00856272">
        <w:rPr>
          <w:spacing w:val="1"/>
          <w:sz w:val="22"/>
          <w:szCs w:val="22"/>
        </w:rPr>
        <w:t>M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k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proofErr w:type="spellEnd"/>
      <w:r w:rsidRPr="00856272">
        <w:rPr>
          <w:sz w:val="22"/>
          <w:szCs w:val="22"/>
        </w:rPr>
        <w:t>,</w:t>
      </w:r>
      <w:r w:rsidRPr="00856272">
        <w:rPr>
          <w:spacing w:val="2"/>
          <w:sz w:val="22"/>
          <w:szCs w:val="22"/>
        </w:rPr>
        <w:t xml:space="preserve"> </w:t>
      </w:r>
      <w:r w:rsidRPr="00856272">
        <w:rPr>
          <w:sz w:val="22"/>
          <w:szCs w:val="22"/>
        </w:rPr>
        <w:t>d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r w:rsidRPr="00856272">
        <w:rPr>
          <w:spacing w:val="1"/>
          <w:sz w:val="22"/>
          <w:szCs w:val="22"/>
        </w:rPr>
        <w:t xml:space="preserve"> </w:t>
      </w:r>
      <w:proofErr w:type="spellStart"/>
      <w:r w:rsidRPr="00856272">
        <w:rPr>
          <w:spacing w:val="1"/>
          <w:sz w:val="22"/>
          <w:szCs w:val="22"/>
        </w:rPr>
        <w:t>P</w:t>
      </w:r>
      <w:r w:rsidRPr="00856272">
        <w:rPr>
          <w:spacing w:val="-2"/>
          <w:sz w:val="22"/>
          <w:szCs w:val="22"/>
        </w:rPr>
        <w:t>e</w:t>
      </w:r>
      <w:r w:rsidRPr="00856272">
        <w:rPr>
          <w:sz w:val="22"/>
          <w:szCs w:val="22"/>
        </w:rPr>
        <w:t>nd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p</w:t>
      </w:r>
      <w:r w:rsidRPr="00856272">
        <w:rPr>
          <w:spacing w:val="-2"/>
          <w:sz w:val="22"/>
          <w:szCs w:val="22"/>
        </w:rPr>
        <w:t>ata</w:t>
      </w:r>
      <w:r w:rsidRPr="00856272">
        <w:rPr>
          <w:sz w:val="22"/>
          <w:szCs w:val="22"/>
        </w:rPr>
        <w:t>n</w:t>
      </w:r>
      <w:proofErr w:type="spellEnd"/>
      <w:r w:rsidRPr="00856272">
        <w:rPr>
          <w:spacing w:val="2"/>
          <w:sz w:val="22"/>
          <w:szCs w:val="22"/>
        </w:rPr>
        <w:t xml:space="preserve"> </w:t>
      </w:r>
      <w:proofErr w:type="spellStart"/>
      <w:r w:rsidRPr="00856272">
        <w:rPr>
          <w:spacing w:val="1"/>
          <w:sz w:val="22"/>
          <w:szCs w:val="22"/>
        </w:rPr>
        <w:t>K</w:t>
      </w:r>
      <w:r w:rsidRPr="00856272">
        <w:rPr>
          <w:spacing w:val="-2"/>
          <w:sz w:val="22"/>
          <w:szCs w:val="22"/>
        </w:rPr>
        <w:t>el</w:t>
      </w:r>
      <w:r w:rsidRPr="00856272">
        <w:rPr>
          <w:sz w:val="22"/>
          <w:szCs w:val="22"/>
        </w:rPr>
        <w:t>u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r</w:t>
      </w:r>
      <w:r w:rsidRPr="00856272">
        <w:rPr>
          <w:spacing w:val="5"/>
          <w:sz w:val="22"/>
          <w:szCs w:val="22"/>
        </w:rPr>
        <w:t>g</w:t>
      </w:r>
      <w:r w:rsidRPr="00856272">
        <w:rPr>
          <w:sz w:val="22"/>
          <w:szCs w:val="22"/>
        </w:rPr>
        <w:t>a</w:t>
      </w:r>
      <w:proofErr w:type="spellEnd"/>
      <w:r w:rsidRPr="00856272">
        <w:rPr>
          <w:sz w:val="22"/>
          <w:szCs w:val="22"/>
        </w:rPr>
        <w:t xml:space="preserve"> </w:t>
      </w:r>
      <w:proofErr w:type="spellStart"/>
      <w:proofErr w:type="gramStart"/>
      <w:r w:rsidRPr="00856272">
        <w:rPr>
          <w:sz w:val="22"/>
          <w:szCs w:val="22"/>
        </w:rPr>
        <w:t>d</w:t>
      </w:r>
      <w:r w:rsidRPr="00856272">
        <w:rPr>
          <w:spacing w:val="-2"/>
          <w:sz w:val="22"/>
          <w:szCs w:val="22"/>
        </w:rPr>
        <w:t>e</w:t>
      </w:r>
      <w:r w:rsidRPr="00856272">
        <w:rPr>
          <w:sz w:val="22"/>
          <w:szCs w:val="22"/>
        </w:rPr>
        <w:t>ng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proofErr w:type="spellEnd"/>
      <w:r w:rsidRPr="00856272">
        <w:rPr>
          <w:sz w:val="22"/>
          <w:szCs w:val="22"/>
        </w:rPr>
        <w:t xml:space="preserve">  </w:t>
      </w:r>
      <w:proofErr w:type="spellStart"/>
      <w:r w:rsidRPr="00856272">
        <w:rPr>
          <w:spacing w:val="1"/>
          <w:sz w:val="22"/>
          <w:szCs w:val="22"/>
        </w:rPr>
        <w:t>K</w:t>
      </w:r>
      <w:r w:rsidRPr="00856272">
        <w:rPr>
          <w:spacing w:val="-2"/>
          <w:sz w:val="22"/>
          <w:szCs w:val="22"/>
        </w:rPr>
        <w:t>eja</w:t>
      </w:r>
      <w:r w:rsidRPr="00856272">
        <w:rPr>
          <w:spacing w:val="5"/>
          <w:sz w:val="22"/>
          <w:szCs w:val="22"/>
        </w:rPr>
        <w:t>d</w:t>
      </w:r>
      <w:r w:rsidRPr="00856272">
        <w:rPr>
          <w:spacing w:val="-2"/>
          <w:sz w:val="22"/>
          <w:szCs w:val="22"/>
        </w:rPr>
        <w:t>ia</w:t>
      </w:r>
      <w:r w:rsidRPr="00856272">
        <w:rPr>
          <w:sz w:val="22"/>
          <w:szCs w:val="22"/>
        </w:rPr>
        <w:t>n</w:t>
      </w:r>
      <w:proofErr w:type="spellEnd"/>
      <w:proofErr w:type="gramEnd"/>
      <w:r w:rsidRPr="00856272">
        <w:rPr>
          <w:sz w:val="22"/>
          <w:szCs w:val="22"/>
        </w:rPr>
        <w:t xml:space="preserve">  </w:t>
      </w:r>
      <w:proofErr w:type="spellStart"/>
      <w:r w:rsidRPr="00856272">
        <w:rPr>
          <w:spacing w:val="1"/>
          <w:sz w:val="22"/>
          <w:szCs w:val="22"/>
        </w:rPr>
        <w:t>O</w:t>
      </w:r>
      <w:r w:rsidRPr="00856272">
        <w:rPr>
          <w:sz w:val="22"/>
          <w:szCs w:val="22"/>
        </w:rPr>
        <w:t>b</w:t>
      </w:r>
      <w:r w:rsidRPr="00856272">
        <w:rPr>
          <w:spacing w:val="-2"/>
          <w:sz w:val="22"/>
          <w:szCs w:val="22"/>
        </w:rPr>
        <w:t>e</w:t>
      </w:r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ita</w:t>
      </w:r>
      <w:r w:rsidRPr="00856272">
        <w:rPr>
          <w:sz w:val="22"/>
          <w:szCs w:val="22"/>
        </w:rPr>
        <w:t>s</w:t>
      </w:r>
      <w:proofErr w:type="spellEnd"/>
      <w:r w:rsidRPr="00856272">
        <w:rPr>
          <w:sz w:val="22"/>
          <w:szCs w:val="22"/>
        </w:rPr>
        <w:t xml:space="preserve"> </w:t>
      </w:r>
      <w:r w:rsidRPr="00856272">
        <w:rPr>
          <w:spacing w:val="2"/>
          <w:sz w:val="22"/>
          <w:szCs w:val="22"/>
        </w:rPr>
        <w:t xml:space="preserve"> </w:t>
      </w:r>
      <w:r w:rsidRPr="00856272">
        <w:rPr>
          <w:sz w:val="22"/>
          <w:szCs w:val="22"/>
        </w:rPr>
        <w:t>p</w:t>
      </w:r>
      <w:r w:rsidRPr="00856272">
        <w:rPr>
          <w:spacing w:val="-2"/>
          <w:sz w:val="22"/>
          <w:szCs w:val="22"/>
        </w:rPr>
        <w:t>a</w:t>
      </w:r>
      <w:r w:rsidRPr="00856272">
        <w:rPr>
          <w:spacing w:val="5"/>
          <w:sz w:val="22"/>
          <w:szCs w:val="22"/>
        </w:rPr>
        <w:t>d</w:t>
      </w:r>
      <w:r w:rsidRPr="00856272">
        <w:rPr>
          <w:sz w:val="22"/>
          <w:szCs w:val="22"/>
        </w:rPr>
        <w:t>a</w:t>
      </w:r>
      <w:r w:rsidRPr="00856272">
        <w:rPr>
          <w:spacing w:val="58"/>
          <w:sz w:val="22"/>
          <w:szCs w:val="22"/>
        </w:rPr>
        <w:t xml:space="preserve"> </w:t>
      </w:r>
      <w:r w:rsidRPr="00856272">
        <w:rPr>
          <w:spacing w:val="1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 xml:space="preserve">k </w:t>
      </w:r>
      <w:proofErr w:type="spellStart"/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e</w:t>
      </w:r>
      <w:r w:rsidRPr="00856272">
        <w:rPr>
          <w:sz w:val="22"/>
          <w:szCs w:val="22"/>
        </w:rPr>
        <w:t>ko</w:t>
      </w:r>
      <w:r w:rsidRPr="00856272">
        <w:rPr>
          <w:spacing w:val="-2"/>
          <w:sz w:val="22"/>
          <w:szCs w:val="22"/>
        </w:rPr>
        <w:t>la</w:t>
      </w:r>
      <w:r w:rsidRPr="00856272">
        <w:rPr>
          <w:sz w:val="22"/>
          <w:szCs w:val="22"/>
        </w:rPr>
        <w:t>h</w:t>
      </w:r>
      <w:proofErr w:type="spellEnd"/>
      <w:r w:rsidRPr="00856272">
        <w:rPr>
          <w:sz w:val="22"/>
          <w:szCs w:val="22"/>
        </w:rPr>
        <w:t xml:space="preserve"> </w:t>
      </w:r>
      <w:r w:rsidRPr="00856272">
        <w:rPr>
          <w:spacing w:val="1"/>
          <w:sz w:val="22"/>
          <w:szCs w:val="22"/>
        </w:rPr>
        <w:t>D</w:t>
      </w:r>
      <w:r w:rsidRPr="00856272">
        <w:rPr>
          <w:spacing w:val="-2"/>
          <w:sz w:val="22"/>
          <w:szCs w:val="22"/>
        </w:rPr>
        <w:t>a</w:t>
      </w:r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 xml:space="preserve">r. </w:t>
      </w:r>
      <w:proofErr w:type="spellStart"/>
      <w:r w:rsidRPr="00856272">
        <w:rPr>
          <w:spacing w:val="1"/>
          <w:sz w:val="22"/>
          <w:szCs w:val="22"/>
        </w:rPr>
        <w:t>J</w:t>
      </w:r>
      <w:r w:rsidRPr="00856272">
        <w:rPr>
          <w:sz w:val="22"/>
          <w:szCs w:val="22"/>
        </w:rPr>
        <w:t>urn</w:t>
      </w:r>
      <w:r w:rsidRPr="00856272">
        <w:rPr>
          <w:spacing w:val="-1"/>
          <w:sz w:val="22"/>
          <w:szCs w:val="22"/>
        </w:rPr>
        <w:t>a</w:t>
      </w:r>
      <w:r w:rsidRPr="00856272">
        <w:rPr>
          <w:sz w:val="22"/>
          <w:szCs w:val="22"/>
        </w:rPr>
        <w:t>l</w:t>
      </w:r>
      <w:proofErr w:type="spellEnd"/>
      <w:r w:rsidRPr="00856272">
        <w:rPr>
          <w:spacing w:val="3"/>
          <w:sz w:val="22"/>
          <w:szCs w:val="22"/>
        </w:rPr>
        <w:t xml:space="preserve"> </w:t>
      </w:r>
      <w:proofErr w:type="spellStart"/>
      <w:r w:rsidRPr="00856272">
        <w:rPr>
          <w:sz w:val="22"/>
          <w:szCs w:val="22"/>
        </w:rPr>
        <w:t>R</w:t>
      </w:r>
      <w:r w:rsidRPr="00856272">
        <w:rPr>
          <w:spacing w:val="-2"/>
          <w:sz w:val="22"/>
          <w:szCs w:val="22"/>
        </w:rPr>
        <w:t>i</w:t>
      </w:r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e</w:t>
      </w:r>
      <w:r w:rsidRPr="00856272">
        <w:rPr>
          <w:sz w:val="22"/>
          <w:szCs w:val="22"/>
        </w:rPr>
        <w:t>t</w:t>
      </w:r>
      <w:proofErr w:type="spellEnd"/>
      <w:r w:rsidRPr="00856272">
        <w:rPr>
          <w:spacing w:val="2"/>
          <w:sz w:val="22"/>
          <w:szCs w:val="22"/>
        </w:rPr>
        <w:t xml:space="preserve"> </w:t>
      </w:r>
      <w:proofErr w:type="spellStart"/>
      <w:r w:rsidRPr="00856272">
        <w:rPr>
          <w:spacing w:val="1"/>
          <w:sz w:val="22"/>
          <w:szCs w:val="22"/>
        </w:rPr>
        <w:t>K</w:t>
      </w:r>
      <w:r w:rsidRPr="00856272">
        <w:rPr>
          <w:spacing w:val="-2"/>
          <w:sz w:val="22"/>
          <w:szCs w:val="22"/>
        </w:rPr>
        <w:t>e</w:t>
      </w:r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e</w:t>
      </w:r>
      <w:r w:rsidRPr="00856272">
        <w:rPr>
          <w:sz w:val="22"/>
          <w:szCs w:val="22"/>
        </w:rPr>
        <w:t>h</w:t>
      </w:r>
      <w:r w:rsidRPr="00856272">
        <w:rPr>
          <w:spacing w:val="-2"/>
          <w:sz w:val="22"/>
          <w:szCs w:val="22"/>
        </w:rPr>
        <w:t>a</w:t>
      </w:r>
      <w:r w:rsidRPr="00856272">
        <w:rPr>
          <w:spacing w:val="3"/>
          <w:sz w:val="22"/>
          <w:szCs w:val="22"/>
        </w:rPr>
        <w:t>t</w:t>
      </w:r>
      <w:r w:rsidRPr="00856272">
        <w:rPr>
          <w:spacing w:val="-2"/>
          <w:sz w:val="22"/>
          <w:szCs w:val="22"/>
        </w:rPr>
        <w:t>a</w:t>
      </w:r>
      <w:r w:rsidRPr="00856272">
        <w:rPr>
          <w:sz w:val="22"/>
          <w:szCs w:val="22"/>
        </w:rPr>
        <w:t>n</w:t>
      </w:r>
      <w:proofErr w:type="spellEnd"/>
      <w:r w:rsidRPr="00856272">
        <w:rPr>
          <w:sz w:val="22"/>
          <w:szCs w:val="22"/>
        </w:rPr>
        <w:t xml:space="preserve"> </w:t>
      </w:r>
      <w:r w:rsidRPr="00856272">
        <w:rPr>
          <w:spacing w:val="1"/>
          <w:sz w:val="22"/>
          <w:szCs w:val="22"/>
        </w:rPr>
        <w:t>N</w:t>
      </w:r>
      <w:r w:rsidRPr="00856272">
        <w:rPr>
          <w:spacing w:val="-2"/>
          <w:sz w:val="22"/>
          <w:szCs w:val="22"/>
        </w:rPr>
        <w:t>a</w:t>
      </w:r>
      <w:r w:rsidRPr="00856272">
        <w:rPr>
          <w:spacing w:val="1"/>
          <w:sz w:val="22"/>
          <w:szCs w:val="22"/>
        </w:rPr>
        <w:t>s</w:t>
      </w:r>
      <w:r w:rsidRPr="00856272">
        <w:rPr>
          <w:spacing w:val="-2"/>
          <w:sz w:val="22"/>
          <w:szCs w:val="22"/>
        </w:rPr>
        <w:t>i</w:t>
      </w:r>
      <w:r w:rsidRPr="00856272">
        <w:rPr>
          <w:sz w:val="22"/>
          <w:szCs w:val="22"/>
        </w:rPr>
        <w:t>on</w:t>
      </w:r>
      <w:r w:rsidRPr="00856272">
        <w:rPr>
          <w:spacing w:val="-2"/>
          <w:sz w:val="22"/>
          <w:szCs w:val="22"/>
        </w:rPr>
        <w:t>al</w:t>
      </w:r>
      <w:r w:rsidRPr="00856272">
        <w:rPr>
          <w:sz w:val="22"/>
          <w:szCs w:val="22"/>
        </w:rPr>
        <w:t>, 2(2), 1–8.</w:t>
      </w:r>
      <w:r w:rsidRPr="00856272">
        <w:rPr>
          <w:spacing w:val="4"/>
          <w:sz w:val="22"/>
          <w:szCs w:val="22"/>
        </w:rPr>
        <w:t xml:space="preserve"> </w:t>
      </w:r>
      <w:hyperlink r:id="rId20">
        <w:r w:rsidRPr="00856272">
          <w:rPr>
            <w:color w:val="0000FF"/>
            <w:sz w:val="22"/>
            <w:szCs w:val="22"/>
            <w:u w:val="single" w:color="0000FF"/>
          </w:rPr>
          <w:t>h</w:t>
        </w:r>
        <w:r w:rsidRPr="00856272">
          <w:rPr>
            <w:color w:val="0000FF"/>
            <w:spacing w:val="3"/>
            <w:sz w:val="22"/>
            <w:szCs w:val="22"/>
            <w:u w:val="single" w:color="0000FF"/>
          </w:rPr>
          <w:t>t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t</w:t>
        </w:r>
        <w:r w:rsidRPr="00856272">
          <w:rPr>
            <w:color w:val="0000FF"/>
            <w:sz w:val="22"/>
            <w:szCs w:val="22"/>
            <w:u w:val="single" w:color="0000FF"/>
          </w:rPr>
          <w:t>p</w:t>
        </w:r>
        <w:r w:rsidRPr="00856272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://</w:t>
        </w:r>
        <w:r w:rsidRPr="00856272">
          <w:rPr>
            <w:color w:val="0000FF"/>
            <w:spacing w:val="5"/>
            <w:sz w:val="22"/>
            <w:szCs w:val="22"/>
            <w:u w:val="single" w:color="0000FF"/>
          </w:rPr>
          <w:t>o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j</w:t>
        </w:r>
        <w:r w:rsidRPr="00856272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856272">
          <w:rPr>
            <w:color w:val="0000FF"/>
            <w:sz w:val="22"/>
            <w:szCs w:val="22"/>
            <w:u w:val="single" w:color="0000FF"/>
          </w:rPr>
          <w:t>.</w:t>
        </w:r>
        <w:r w:rsidRPr="00856272">
          <w:rPr>
            <w:color w:val="0000FF"/>
            <w:spacing w:val="1"/>
            <w:sz w:val="22"/>
            <w:szCs w:val="22"/>
            <w:u w:val="single" w:color="0000FF"/>
          </w:rPr>
          <w:t>s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ti</w:t>
        </w:r>
        <w:r w:rsidRPr="00856272">
          <w:rPr>
            <w:color w:val="0000FF"/>
            <w:sz w:val="22"/>
            <w:szCs w:val="22"/>
            <w:u w:val="single" w:color="0000FF"/>
          </w:rPr>
          <w:t>k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e</w:t>
        </w:r>
        <w:r w:rsidRPr="00856272">
          <w:rPr>
            <w:color w:val="0000FF"/>
            <w:spacing w:val="3"/>
            <w:sz w:val="22"/>
            <w:szCs w:val="22"/>
            <w:u w:val="single" w:color="0000FF"/>
          </w:rPr>
          <w:t>s</w:t>
        </w:r>
        <w:r w:rsidRPr="00856272">
          <w:rPr>
            <w:color w:val="0000FF"/>
            <w:sz w:val="22"/>
            <w:szCs w:val="22"/>
            <w:u w:val="single" w:color="0000FF"/>
          </w:rPr>
          <w:t>-</w:t>
        </w:r>
      </w:hyperlink>
      <w:r w:rsidRPr="00856272">
        <w:rPr>
          <w:color w:val="0000FF"/>
          <w:sz w:val="22"/>
          <w:szCs w:val="22"/>
        </w:rPr>
        <w:t xml:space="preserve"> </w:t>
      </w:r>
      <w:hyperlink r:id="rId21">
        <w:r w:rsidRPr="00856272">
          <w:rPr>
            <w:color w:val="0000FF"/>
            <w:sz w:val="22"/>
            <w:szCs w:val="22"/>
            <w:u w:val="single" w:color="0000FF"/>
          </w:rPr>
          <w:t>b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ali</w:t>
        </w:r>
        <w:r w:rsidRPr="00856272">
          <w:rPr>
            <w:color w:val="0000FF"/>
            <w:sz w:val="22"/>
            <w:szCs w:val="22"/>
            <w:u w:val="single" w:color="0000FF"/>
          </w:rPr>
          <w:t>.</w:t>
        </w:r>
        <w:r w:rsidRPr="00856272">
          <w:rPr>
            <w:color w:val="0000FF"/>
            <w:spacing w:val="3"/>
            <w:sz w:val="22"/>
            <w:szCs w:val="22"/>
            <w:u w:val="single" w:color="0000FF"/>
          </w:rPr>
          <w:t>a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c</w:t>
        </w:r>
        <w:r w:rsidRPr="00856272">
          <w:rPr>
            <w:color w:val="0000FF"/>
            <w:sz w:val="22"/>
            <w:szCs w:val="22"/>
            <w:u w:val="single" w:color="0000FF"/>
          </w:rPr>
          <w:t>.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856272">
          <w:rPr>
            <w:color w:val="0000FF"/>
            <w:sz w:val="22"/>
            <w:szCs w:val="22"/>
            <w:u w:val="single" w:color="0000FF"/>
          </w:rPr>
          <w:t>d</w:t>
        </w:r>
        <w:r w:rsidRPr="00856272">
          <w:rPr>
            <w:color w:val="0000FF"/>
            <w:spacing w:val="3"/>
            <w:sz w:val="22"/>
            <w:szCs w:val="22"/>
            <w:u w:val="single" w:color="0000FF"/>
          </w:rPr>
          <w:t>/</w:t>
        </w:r>
        <w:proofErr w:type="spellStart"/>
        <w:r w:rsidRPr="00856272">
          <w:rPr>
            <w:color w:val="0000FF"/>
            <w:spacing w:val="-2"/>
            <w:sz w:val="22"/>
            <w:szCs w:val="22"/>
            <w:u w:val="single" w:color="0000FF"/>
          </w:rPr>
          <w:t>i</w:t>
        </w:r>
        <w:r w:rsidRPr="00856272">
          <w:rPr>
            <w:color w:val="0000FF"/>
            <w:sz w:val="22"/>
            <w:szCs w:val="22"/>
            <w:u w:val="single" w:color="0000FF"/>
          </w:rPr>
          <w:t>nd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e</w:t>
        </w:r>
        <w:r w:rsidRPr="00856272">
          <w:rPr>
            <w:color w:val="0000FF"/>
            <w:sz w:val="22"/>
            <w:szCs w:val="22"/>
            <w:u w:val="single" w:color="0000FF"/>
          </w:rPr>
          <w:t>x.php</w:t>
        </w:r>
        <w:proofErr w:type="spellEnd"/>
        <w:r w:rsidRPr="00856272">
          <w:rPr>
            <w:color w:val="0000FF"/>
            <w:spacing w:val="3"/>
            <w:sz w:val="22"/>
            <w:szCs w:val="22"/>
            <w:u w:val="single" w:color="0000FF"/>
          </w:rPr>
          <w:t>/</w:t>
        </w:r>
        <w:proofErr w:type="spellStart"/>
        <w:r w:rsidRPr="00856272">
          <w:rPr>
            <w:color w:val="0000FF"/>
            <w:spacing w:val="-2"/>
            <w:sz w:val="22"/>
            <w:szCs w:val="22"/>
            <w:u w:val="single" w:color="0000FF"/>
          </w:rPr>
          <w:t>j</w:t>
        </w:r>
        <w:r w:rsidRPr="00856272">
          <w:rPr>
            <w:color w:val="0000FF"/>
            <w:sz w:val="22"/>
            <w:szCs w:val="22"/>
            <w:u w:val="single" w:color="0000FF"/>
          </w:rPr>
          <w:t>rkn</w:t>
        </w:r>
        <w:proofErr w:type="spellEnd"/>
        <w:r w:rsidRPr="00856272">
          <w:rPr>
            <w:color w:val="0000FF"/>
            <w:spacing w:val="-2"/>
            <w:sz w:val="22"/>
            <w:szCs w:val="22"/>
            <w:u w:val="single" w:color="0000FF"/>
          </w:rPr>
          <w:t>/a</w:t>
        </w:r>
        <w:r w:rsidRPr="00856272">
          <w:rPr>
            <w:color w:val="0000FF"/>
            <w:spacing w:val="5"/>
            <w:sz w:val="22"/>
            <w:szCs w:val="22"/>
            <w:u w:val="single" w:color="0000FF"/>
          </w:rPr>
          <w:t>r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tic</w:t>
        </w:r>
        <w:r w:rsidRPr="00856272">
          <w:rPr>
            <w:color w:val="0000FF"/>
            <w:spacing w:val="3"/>
            <w:sz w:val="22"/>
            <w:szCs w:val="22"/>
            <w:u w:val="single" w:color="0000FF"/>
          </w:rPr>
          <w:t>l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e/</w:t>
        </w:r>
        <w:r w:rsidRPr="00856272">
          <w:rPr>
            <w:color w:val="0000FF"/>
            <w:sz w:val="22"/>
            <w:szCs w:val="22"/>
            <w:u w:val="single" w:color="0000FF"/>
          </w:rPr>
          <w:t>v</w:t>
        </w:r>
        <w:r w:rsidRPr="00856272">
          <w:rPr>
            <w:color w:val="0000FF"/>
            <w:spacing w:val="3"/>
            <w:sz w:val="22"/>
            <w:szCs w:val="22"/>
            <w:u w:val="single" w:color="0000FF"/>
          </w:rPr>
          <w:t>i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e</w:t>
        </w:r>
        <w:r w:rsidRPr="00856272">
          <w:rPr>
            <w:color w:val="0000FF"/>
            <w:spacing w:val="1"/>
            <w:sz w:val="22"/>
            <w:szCs w:val="22"/>
            <w:u w:val="single" w:color="0000FF"/>
          </w:rPr>
          <w:t>w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856272">
          <w:rPr>
            <w:color w:val="0000FF"/>
            <w:sz w:val="22"/>
            <w:szCs w:val="22"/>
            <w:u w:val="single" w:color="0000FF"/>
          </w:rPr>
          <w:t>121</w:t>
        </w:r>
        <w:r w:rsidRPr="00856272">
          <w:rPr>
            <w:color w:val="0000FF"/>
            <w:spacing w:val="-2"/>
            <w:sz w:val="22"/>
            <w:szCs w:val="22"/>
            <w:u w:val="single" w:color="0000FF"/>
          </w:rPr>
          <w:t>/</w:t>
        </w:r>
        <w:r w:rsidRPr="00856272">
          <w:rPr>
            <w:color w:val="0000FF"/>
            <w:sz w:val="22"/>
            <w:szCs w:val="22"/>
            <w:u w:val="single" w:color="0000FF"/>
          </w:rPr>
          <w:t>60</w:t>
        </w:r>
      </w:hyperlink>
    </w:p>
    <w:p w14:paraId="140758AB" w14:textId="77777777" w:rsidR="00856272" w:rsidRPr="00856272" w:rsidRDefault="00856272" w:rsidP="00856272">
      <w:pPr>
        <w:spacing w:before="29"/>
        <w:ind w:left="471" w:right="-43" w:hanging="471"/>
        <w:jc w:val="both"/>
        <w:rPr>
          <w:sz w:val="24"/>
          <w:szCs w:val="24"/>
        </w:rPr>
      </w:pPr>
    </w:p>
    <w:p w14:paraId="7212B089" w14:textId="77777777" w:rsidR="00FC0473" w:rsidRDefault="00FC0473">
      <w:pPr>
        <w:spacing w:before="19" w:line="200" w:lineRule="exact"/>
        <w:sectPr w:rsidR="00FC0473" w:rsidSect="00FC0473">
          <w:type w:val="continuous"/>
          <w:pgSz w:w="11920" w:h="16840"/>
          <w:pgMar w:top="1276" w:right="1020" w:bottom="280" w:left="1020" w:header="450" w:footer="661" w:gutter="0"/>
          <w:cols w:num="2" w:space="720"/>
        </w:sectPr>
      </w:pPr>
    </w:p>
    <w:p w14:paraId="06671FAF" w14:textId="1D2D689A" w:rsidR="007B13A3" w:rsidRDefault="007B13A3">
      <w:pPr>
        <w:spacing w:before="19" w:line="200" w:lineRule="exact"/>
      </w:pPr>
    </w:p>
    <w:p w14:paraId="1DD32058" w14:textId="77777777" w:rsidR="007B13A3" w:rsidRDefault="007B13A3">
      <w:pPr>
        <w:spacing w:before="9" w:line="100" w:lineRule="exact"/>
        <w:rPr>
          <w:sz w:val="11"/>
          <w:szCs w:val="11"/>
        </w:rPr>
      </w:pPr>
    </w:p>
    <w:p w14:paraId="02AE2D0D" w14:textId="77777777" w:rsidR="007B13A3" w:rsidRDefault="007B13A3">
      <w:pPr>
        <w:spacing w:before="7" w:line="200" w:lineRule="exact"/>
      </w:pPr>
    </w:p>
    <w:sectPr w:rsidR="007B13A3" w:rsidSect="00FC0473">
      <w:type w:val="continuous"/>
      <w:pgSz w:w="11920" w:h="16840"/>
      <w:pgMar w:top="1080" w:right="1020" w:bottom="280" w:left="1020" w:header="45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62DC0" w14:textId="77777777" w:rsidR="00521BD0" w:rsidRDefault="00521BD0">
      <w:r>
        <w:separator/>
      </w:r>
    </w:p>
  </w:endnote>
  <w:endnote w:type="continuationSeparator" w:id="0">
    <w:p w14:paraId="356AB1E6" w14:textId="77777777" w:rsidR="00521BD0" w:rsidRDefault="0052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363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9F059" w14:textId="25E217D4" w:rsidR="004635C8" w:rsidRDefault="004635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24EB4" w14:textId="5BF85036" w:rsidR="007B13A3" w:rsidRDefault="007B13A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6A2C9" w14:textId="77777777" w:rsidR="00521BD0" w:rsidRDefault="00521BD0">
      <w:r>
        <w:separator/>
      </w:r>
    </w:p>
  </w:footnote>
  <w:footnote w:type="continuationSeparator" w:id="0">
    <w:p w14:paraId="0CBFB124" w14:textId="77777777" w:rsidR="00521BD0" w:rsidRDefault="0052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4A19D" w14:textId="77777777" w:rsidR="007B13A3" w:rsidRDefault="00521BD0">
    <w:pPr>
      <w:spacing w:line="200" w:lineRule="exact"/>
    </w:pPr>
    <w:r>
      <w:pict w14:anchorId="49F51BA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21.5pt;width:202.55pt;height:47.75pt;z-index:-251659264;mso-position-horizontal-relative:page;mso-position-vertical-relative:page" filled="f" stroked="f">
          <v:textbox style="mso-next-textbox:#_x0000_s2050" inset="0,0,0,0">
            <w:txbxContent>
              <w:p w14:paraId="6E1DA0BA" w14:textId="77777777" w:rsidR="007B13A3" w:rsidRDefault="00521BD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UMPAK -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Jurnal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Arsitektur dan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Lingkugan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pacing w:val="-1"/>
                    <w:sz w:val="18"/>
                    <w:szCs w:val="18"/>
                  </w:rPr>
                  <w:t>B</w:t>
                </w:r>
                <w:r>
                  <w:rPr>
                    <w:b/>
                    <w:sz w:val="18"/>
                    <w:szCs w:val="18"/>
                  </w:rPr>
                  <w:t>inaan</w:t>
                </w:r>
                <w:proofErr w:type="spellEnd"/>
              </w:p>
              <w:p w14:paraId="01ABF1B1" w14:textId="77777777" w:rsidR="007B13A3" w:rsidRDefault="00521BD0">
                <w:pPr>
                  <w:spacing w:before="18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ISSN: </w:t>
                </w:r>
                <w:r>
                  <w:rPr>
                    <w:color w:val="202429"/>
                    <w:spacing w:val="2"/>
                    <w:w w:val="120"/>
                    <w:sz w:val="18"/>
                    <w:szCs w:val="18"/>
                  </w:rPr>
                  <w:t>26</w:t>
                </w:r>
                <w:r>
                  <w:rPr>
                    <w:color w:val="202429"/>
                    <w:spacing w:val="-4"/>
                    <w:w w:val="120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pacing w:val="4"/>
                    <w:w w:val="120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pacing w:val="-1"/>
                    <w:w w:val="120"/>
                    <w:sz w:val="18"/>
                    <w:szCs w:val="18"/>
                  </w:rPr>
                  <w:t>-</w:t>
                </w:r>
                <w:r>
                  <w:rPr>
                    <w:color w:val="202429"/>
                    <w:spacing w:val="2"/>
                    <w:w w:val="120"/>
                    <w:sz w:val="18"/>
                    <w:szCs w:val="18"/>
                  </w:rPr>
                  <w:t>6</w:t>
                </w:r>
                <w:r>
                  <w:rPr>
                    <w:color w:val="202429"/>
                    <w:spacing w:val="-4"/>
                    <w:w w:val="120"/>
                    <w:sz w:val="18"/>
                    <w:szCs w:val="18"/>
                  </w:rPr>
                  <w:t>4</w:t>
                </w:r>
                <w:r>
                  <w:rPr>
                    <w:color w:val="202429"/>
                    <w:spacing w:val="2"/>
                    <w:w w:val="120"/>
                    <w:sz w:val="18"/>
                    <w:szCs w:val="18"/>
                  </w:rPr>
                  <w:t>7</w:t>
                </w:r>
                <w:r>
                  <w:rPr>
                    <w:color w:val="202429"/>
                    <w:w w:val="120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pacing w:val="-4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color w:val="202429"/>
                    <w:spacing w:val="-2"/>
                    <w:w w:val="95"/>
                    <w:sz w:val="18"/>
                    <w:szCs w:val="18"/>
                  </w:rPr>
                  <w:t>(</w:t>
                </w:r>
                <w:r>
                  <w:rPr>
                    <w:color w:val="202429"/>
                    <w:spacing w:val="2"/>
                    <w:w w:val="106"/>
                    <w:sz w:val="18"/>
                    <w:szCs w:val="18"/>
                  </w:rPr>
                  <w:t>O</w:t>
                </w:r>
                <w:r>
                  <w:rPr>
                    <w:color w:val="202429"/>
                    <w:spacing w:val="-2"/>
                    <w:w w:val="113"/>
                    <w:sz w:val="18"/>
                    <w:szCs w:val="18"/>
                  </w:rPr>
                  <w:t>n</w:t>
                </w:r>
                <w:r>
                  <w:rPr>
                    <w:color w:val="202429"/>
                    <w:spacing w:val="2"/>
                    <w:w w:val="106"/>
                    <w:sz w:val="18"/>
                    <w:szCs w:val="18"/>
                  </w:rPr>
                  <w:t>l</w:t>
                </w:r>
                <w:r>
                  <w:rPr>
                    <w:color w:val="202429"/>
                    <w:spacing w:val="-2"/>
                    <w:w w:val="83"/>
                    <w:sz w:val="18"/>
                    <w:szCs w:val="18"/>
                  </w:rPr>
                  <w:t>i</w:t>
                </w:r>
                <w:r>
                  <w:rPr>
                    <w:color w:val="202429"/>
                    <w:spacing w:val="-2"/>
                    <w:w w:val="113"/>
                    <w:sz w:val="18"/>
                    <w:szCs w:val="18"/>
                  </w:rPr>
                  <w:t>n</w:t>
                </w:r>
                <w:r>
                  <w:rPr>
                    <w:color w:val="202429"/>
                    <w:w w:val="120"/>
                    <w:sz w:val="18"/>
                    <w:szCs w:val="18"/>
                  </w:rPr>
                  <w:t>e</w:t>
                </w:r>
                <w:r>
                  <w:rPr>
                    <w:color w:val="202429"/>
                    <w:sz w:val="18"/>
                    <w:szCs w:val="18"/>
                  </w:rPr>
                  <w:t xml:space="preserve"> – </w:t>
                </w:r>
                <w:proofErr w:type="spellStart"/>
                <w:r>
                  <w:rPr>
                    <w:color w:val="202429"/>
                    <w:w w:val="99"/>
                    <w:sz w:val="18"/>
                    <w:szCs w:val="18"/>
                  </w:rPr>
                  <w:t>E</w:t>
                </w:r>
                <w:r>
                  <w:rPr>
                    <w:color w:val="202429"/>
                    <w:spacing w:val="2"/>
                    <w:w w:val="99"/>
                    <w:sz w:val="18"/>
                    <w:szCs w:val="18"/>
                  </w:rPr>
                  <w:t>l</w:t>
                </w:r>
                <w:r>
                  <w:rPr>
                    <w:color w:val="202429"/>
                    <w:spacing w:val="-1"/>
                    <w:w w:val="120"/>
                    <w:sz w:val="18"/>
                    <w:szCs w:val="18"/>
                  </w:rPr>
                  <w:t>e</w:t>
                </w:r>
                <w:r>
                  <w:rPr>
                    <w:color w:val="202429"/>
                    <w:w w:val="109"/>
                    <w:sz w:val="18"/>
                    <w:szCs w:val="18"/>
                  </w:rPr>
                  <w:t>k</w:t>
                </w:r>
                <w:r>
                  <w:rPr>
                    <w:color w:val="202429"/>
                    <w:spacing w:val="2"/>
                    <w:w w:val="109"/>
                    <w:sz w:val="18"/>
                    <w:szCs w:val="18"/>
                  </w:rPr>
                  <w:t>t</w:t>
                </w:r>
                <w:r>
                  <w:rPr>
                    <w:color w:val="202429"/>
                    <w:w w:val="107"/>
                    <w:sz w:val="18"/>
                    <w:szCs w:val="18"/>
                  </w:rPr>
                  <w:t>r</w:t>
                </w:r>
                <w:r>
                  <w:rPr>
                    <w:color w:val="202429"/>
                    <w:w w:val="112"/>
                    <w:sz w:val="18"/>
                    <w:szCs w:val="18"/>
                  </w:rPr>
                  <w:t>o</w:t>
                </w:r>
                <w:r>
                  <w:rPr>
                    <w:color w:val="202429"/>
                    <w:spacing w:val="-2"/>
                    <w:w w:val="112"/>
                    <w:sz w:val="18"/>
                    <w:szCs w:val="18"/>
                  </w:rPr>
                  <w:t>n</w:t>
                </w:r>
                <w:r>
                  <w:rPr>
                    <w:color w:val="202429"/>
                    <w:spacing w:val="-2"/>
                    <w:w w:val="83"/>
                    <w:sz w:val="18"/>
                    <w:szCs w:val="18"/>
                  </w:rPr>
                  <w:t>i</w:t>
                </w:r>
                <w:r>
                  <w:rPr>
                    <w:color w:val="202429"/>
                    <w:spacing w:val="6"/>
                    <w:sz w:val="18"/>
                    <w:szCs w:val="18"/>
                  </w:rPr>
                  <w:t>k</w:t>
                </w:r>
                <w:proofErr w:type="spellEnd"/>
                <w:r>
                  <w:rPr>
                    <w:color w:val="202429"/>
                    <w:w w:val="95"/>
                    <w:sz w:val="18"/>
                    <w:szCs w:val="18"/>
                  </w:rPr>
                  <w:t>)</w:t>
                </w:r>
              </w:p>
              <w:p w14:paraId="3C63B8FE" w14:textId="19EEDEB6" w:rsidR="007B13A3" w:rsidRDefault="00521BD0">
                <w:pPr>
                  <w:spacing w:before="23"/>
                  <w:ind w:left="20"/>
                  <w:rPr>
                    <w:color w:val="0000FF"/>
                    <w:sz w:val="18"/>
                    <w:szCs w:val="18"/>
                    <w:u w:val="single" w:color="0000FF"/>
                  </w:rPr>
                </w:pPr>
                <w:hyperlink r:id="rId1"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https://journal.upgris.ac.id/index.php/umpak/index</w:t>
                  </w:r>
                </w:hyperlink>
              </w:p>
              <w:p w14:paraId="7BE2B52B" w14:textId="77777777" w:rsidR="00FC0473" w:rsidRDefault="00FC0473">
                <w:pPr>
                  <w:spacing w:before="23"/>
                  <w:ind w:left="20"/>
                  <w:rPr>
                    <w:color w:val="0000FF"/>
                    <w:sz w:val="18"/>
                    <w:szCs w:val="18"/>
                    <w:u w:val="single" w:color="0000FF"/>
                  </w:rPr>
                </w:pPr>
              </w:p>
              <w:p w14:paraId="26F8F09B" w14:textId="77777777" w:rsidR="00E84F3B" w:rsidRDefault="00E84F3B" w:rsidP="00E84F3B">
                <w:pPr>
                  <w:spacing w:before="23"/>
                  <w:rPr>
                    <w:color w:val="0000FF"/>
                    <w:sz w:val="18"/>
                    <w:szCs w:val="18"/>
                    <w:u w:val="single" w:color="0000FF"/>
                  </w:rPr>
                </w:pPr>
              </w:p>
              <w:p w14:paraId="3C5A9905" w14:textId="7AAD3792" w:rsidR="00E84F3B" w:rsidRDefault="00E84F3B">
                <w:pPr>
                  <w:spacing w:before="23"/>
                  <w:ind w:left="20"/>
                  <w:rPr>
                    <w:color w:val="0000FF"/>
                    <w:sz w:val="18"/>
                    <w:szCs w:val="18"/>
                    <w:u w:val="single" w:color="0000FF"/>
                  </w:rPr>
                </w:pPr>
              </w:p>
              <w:p w14:paraId="6239C550" w14:textId="77777777" w:rsidR="00E84F3B" w:rsidRDefault="00E84F3B">
                <w:pPr>
                  <w:spacing w:before="23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43D3B"/>
    <w:multiLevelType w:val="multilevel"/>
    <w:tmpl w:val="9BA485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315AA7"/>
    <w:multiLevelType w:val="hybridMultilevel"/>
    <w:tmpl w:val="9B964402"/>
    <w:lvl w:ilvl="0" w:tplc="3BDCE2FC">
      <w:start w:val="1"/>
      <w:numFmt w:val="upperLetter"/>
      <w:lvlText w:val="%1."/>
      <w:lvlJc w:val="left"/>
      <w:pPr>
        <w:ind w:left="475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195" w:hanging="360"/>
      </w:pPr>
    </w:lvl>
    <w:lvl w:ilvl="2" w:tplc="3809001B" w:tentative="1">
      <w:start w:val="1"/>
      <w:numFmt w:val="lowerRoman"/>
      <w:lvlText w:val="%3."/>
      <w:lvlJc w:val="right"/>
      <w:pPr>
        <w:ind w:left="1915" w:hanging="180"/>
      </w:pPr>
    </w:lvl>
    <w:lvl w:ilvl="3" w:tplc="3809000F" w:tentative="1">
      <w:start w:val="1"/>
      <w:numFmt w:val="decimal"/>
      <w:lvlText w:val="%4."/>
      <w:lvlJc w:val="left"/>
      <w:pPr>
        <w:ind w:left="2635" w:hanging="360"/>
      </w:pPr>
    </w:lvl>
    <w:lvl w:ilvl="4" w:tplc="38090019" w:tentative="1">
      <w:start w:val="1"/>
      <w:numFmt w:val="lowerLetter"/>
      <w:lvlText w:val="%5."/>
      <w:lvlJc w:val="left"/>
      <w:pPr>
        <w:ind w:left="3355" w:hanging="360"/>
      </w:pPr>
    </w:lvl>
    <w:lvl w:ilvl="5" w:tplc="3809001B" w:tentative="1">
      <w:start w:val="1"/>
      <w:numFmt w:val="lowerRoman"/>
      <w:lvlText w:val="%6."/>
      <w:lvlJc w:val="right"/>
      <w:pPr>
        <w:ind w:left="4075" w:hanging="180"/>
      </w:pPr>
    </w:lvl>
    <w:lvl w:ilvl="6" w:tplc="3809000F" w:tentative="1">
      <w:start w:val="1"/>
      <w:numFmt w:val="decimal"/>
      <w:lvlText w:val="%7."/>
      <w:lvlJc w:val="left"/>
      <w:pPr>
        <w:ind w:left="4795" w:hanging="360"/>
      </w:pPr>
    </w:lvl>
    <w:lvl w:ilvl="7" w:tplc="38090019" w:tentative="1">
      <w:start w:val="1"/>
      <w:numFmt w:val="lowerLetter"/>
      <w:lvlText w:val="%8."/>
      <w:lvlJc w:val="left"/>
      <w:pPr>
        <w:ind w:left="5515" w:hanging="360"/>
      </w:pPr>
    </w:lvl>
    <w:lvl w:ilvl="8" w:tplc="380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A3"/>
    <w:rsid w:val="00026051"/>
    <w:rsid w:val="00174F6B"/>
    <w:rsid w:val="002B6A1A"/>
    <w:rsid w:val="004635C8"/>
    <w:rsid w:val="004F26CD"/>
    <w:rsid w:val="00507AA6"/>
    <w:rsid w:val="00521BD0"/>
    <w:rsid w:val="005941F3"/>
    <w:rsid w:val="005D22DF"/>
    <w:rsid w:val="00724B3A"/>
    <w:rsid w:val="007B13A3"/>
    <w:rsid w:val="00822E62"/>
    <w:rsid w:val="00856272"/>
    <w:rsid w:val="009935AE"/>
    <w:rsid w:val="009A13EE"/>
    <w:rsid w:val="00CB6B32"/>
    <w:rsid w:val="00DA2B30"/>
    <w:rsid w:val="00DD1FD1"/>
    <w:rsid w:val="00E358DB"/>
    <w:rsid w:val="00E84F3B"/>
    <w:rsid w:val="00EF5CA8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6E4B9D"/>
  <w15:docId w15:val="{FFE6DB01-BCDE-4B57-86BF-87CAB1D0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63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5C8"/>
  </w:style>
  <w:style w:type="paragraph" w:styleId="Footer">
    <w:name w:val="footer"/>
    <w:basedOn w:val="Normal"/>
    <w:link w:val="FooterChar"/>
    <w:uiPriority w:val="99"/>
    <w:unhideWhenUsed/>
    <w:rsid w:val="00463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5C8"/>
  </w:style>
  <w:style w:type="paragraph" w:styleId="ListParagraph">
    <w:name w:val="List Paragraph"/>
    <w:basedOn w:val="Normal"/>
    <w:uiPriority w:val="34"/>
    <w:qFormat/>
    <w:rsid w:val="0017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ma@gmail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i.org/https:/doi.org/10.28932/jts.v17i2.29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js.stikes-bali.ac.id/index.php/jrkn/article/view/121/60" TargetMode="External"/><Relationship Id="rId7" Type="http://schemas.openxmlformats.org/officeDocument/2006/relationships/hyperlink" Target="mailto:ibadr@gmail.co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oi.org/https:/doi.org/10.28932/jts.v17i2.29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369/ijts.13.1.31-40" TargetMode="External"/><Relationship Id="rId20" Type="http://schemas.openxmlformats.org/officeDocument/2006/relationships/hyperlink" Target="https://ojs.stikes-bali.ac.id/index.php/jrkn/article/view/121/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jurnal.itenas.ac.id/index.php/lingkungan/article/view/515/72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oi.org/10.55981/jtl.2024.3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juaw@upgris.ac.id" TargetMode="External"/><Relationship Id="rId14" Type="http://schemas.openxmlformats.org/officeDocument/2006/relationships/hyperlink" Target="https://ejurnal.itenas.ac.id/index.php/lingkungan/article/view/515/72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.upgris.ac.id/index.php/umpak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lestariayuningtyasutami@gmail.com</cp:lastModifiedBy>
  <cp:revision>17</cp:revision>
  <cp:lastPrinted>2024-07-22T06:19:00Z</cp:lastPrinted>
  <dcterms:created xsi:type="dcterms:W3CDTF">2024-07-22T04:53:00Z</dcterms:created>
  <dcterms:modified xsi:type="dcterms:W3CDTF">2024-07-22T06:20:00Z</dcterms:modified>
</cp:coreProperties>
</file>